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06" w:rsidRDefault="009C6206" w:rsidP="009C1782">
      <w:pPr>
        <w:spacing w:line="100" w:lineRule="atLeast"/>
        <w:ind w:right="-141"/>
        <w:rPr>
          <w:b/>
          <w:sz w:val="20"/>
          <w:szCs w:val="20"/>
        </w:rPr>
      </w:pPr>
    </w:p>
    <w:p w:rsidR="00A33F14" w:rsidRDefault="00A33F14" w:rsidP="009C1782">
      <w:pPr>
        <w:spacing w:line="100" w:lineRule="atLeast"/>
        <w:ind w:right="-141"/>
        <w:rPr>
          <w:b/>
          <w:sz w:val="20"/>
          <w:szCs w:val="20"/>
        </w:rPr>
      </w:pPr>
    </w:p>
    <w:p w:rsidR="00B75F35" w:rsidRDefault="00B75F35" w:rsidP="00A33F14">
      <w:pPr>
        <w:spacing w:line="100" w:lineRule="atLeast"/>
        <w:rPr>
          <w:b/>
          <w:sz w:val="20"/>
          <w:szCs w:val="20"/>
        </w:rPr>
      </w:pPr>
    </w:p>
    <w:p w:rsidR="00B75F35" w:rsidRDefault="00B75F35" w:rsidP="00A33F14">
      <w:pPr>
        <w:spacing w:line="100" w:lineRule="atLeast"/>
        <w:rPr>
          <w:b/>
          <w:sz w:val="20"/>
          <w:szCs w:val="20"/>
        </w:rPr>
      </w:pPr>
    </w:p>
    <w:p w:rsidR="00B75F35" w:rsidRDefault="00B75F35" w:rsidP="00A33F14">
      <w:pPr>
        <w:spacing w:line="100" w:lineRule="atLeast"/>
        <w:rPr>
          <w:b/>
          <w:sz w:val="20"/>
          <w:szCs w:val="20"/>
        </w:rPr>
      </w:pPr>
    </w:p>
    <w:p w:rsidR="00A33F14" w:rsidRDefault="00A33F14" w:rsidP="00A33F14">
      <w:pPr>
        <w:spacing w:line="100" w:lineRule="atLeast"/>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A33F14" w:rsidRDefault="00A33F14" w:rsidP="00A33F14">
      <w:pPr>
        <w:spacing w:line="100" w:lineRule="atLeast"/>
        <w:rPr>
          <w:b/>
          <w:sz w:val="20"/>
          <w:szCs w:val="20"/>
        </w:rPr>
      </w:pPr>
      <w:r>
        <w:rPr>
          <w:b/>
          <w:sz w:val="20"/>
          <w:szCs w:val="20"/>
        </w:rPr>
        <w:t xml:space="preserve">Tarih           </w:t>
      </w:r>
      <w:r>
        <w:rPr>
          <w:b/>
          <w:sz w:val="20"/>
          <w:szCs w:val="20"/>
        </w:rPr>
        <w:tab/>
        <w:t xml:space="preserve">: </w:t>
      </w:r>
      <w:r w:rsidR="000208CD">
        <w:rPr>
          <w:b/>
          <w:sz w:val="20"/>
          <w:szCs w:val="20"/>
        </w:rPr>
        <w:t>03</w:t>
      </w:r>
      <w:r>
        <w:rPr>
          <w:b/>
          <w:sz w:val="20"/>
          <w:szCs w:val="20"/>
        </w:rPr>
        <w:t>./</w:t>
      </w:r>
      <w:r w:rsidR="000208CD">
        <w:rPr>
          <w:b/>
          <w:sz w:val="20"/>
          <w:szCs w:val="20"/>
        </w:rPr>
        <w:t>10</w:t>
      </w:r>
      <w:r>
        <w:rPr>
          <w:b/>
          <w:sz w:val="20"/>
          <w:szCs w:val="20"/>
        </w:rPr>
        <w:t xml:space="preserve"> /20…</w:t>
      </w:r>
    </w:p>
    <w:p w:rsidR="00A33F14" w:rsidRDefault="00A33F14" w:rsidP="00A33F14">
      <w:pPr>
        <w:spacing w:line="100" w:lineRule="atLeast"/>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A33F14" w:rsidRDefault="00A33F14" w:rsidP="00A33F14">
      <w:pPr>
        <w:spacing w:line="100" w:lineRule="atLeast"/>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A33F14" w:rsidRDefault="00A33F14" w:rsidP="00A33F14">
      <w:pPr>
        <w:spacing w:line="100" w:lineRule="atLeast"/>
        <w:jc w:val="center"/>
        <w:rPr>
          <w:b/>
          <w:sz w:val="20"/>
          <w:szCs w:val="20"/>
        </w:rPr>
      </w:pPr>
    </w:p>
    <w:p w:rsidR="00A33F14" w:rsidRDefault="00A33F14" w:rsidP="00A33F14">
      <w:pPr>
        <w:spacing w:line="100" w:lineRule="atLeast"/>
        <w:jc w:val="center"/>
        <w:rPr>
          <w:b/>
          <w:sz w:val="20"/>
          <w:szCs w:val="20"/>
        </w:rPr>
      </w:pPr>
    </w:p>
    <w:p w:rsidR="00A33F14" w:rsidRDefault="00A33F14" w:rsidP="00A33F14">
      <w:pPr>
        <w:spacing w:line="100" w:lineRule="atLeast"/>
        <w:jc w:val="center"/>
        <w:rPr>
          <w:b/>
          <w:sz w:val="20"/>
          <w:szCs w:val="20"/>
        </w:rPr>
      </w:pPr>
      <w:r>
        <w:rPr>
          <w:b/>
          <w:sz w:val="20"/>
          <w:szCs w:val="20"/>
        </w:rPr>
        <w:t xml:space="preserve">Ekim </w:t>
      </w:r>
      <w:r w:rsidR="000208CD">
        <w:rPr>
          <w:b/>
          <w:sz w:val="20"/>
          <w:szCs w:val="20"/>
        </w:rPr>
        <w:t>1</w:t>
      </w:r>
      <w:r>
        <w:rPr>
          <w:b/>
          <w:sz w:val="20"/>
          <w:szCs w:val="20"/>
        </w:rPr>
        <w:t>. Gün</w:t>
      </w:r>
    </w:p>
    <w:p w:rsidR="00A33F14" w:rsidRDefault="00A33F14" w:rsidP="00A33F14">
      <w:pPr>
        <w:spacing w:line="100" w:lineRule="atLeast"/>
        <w:jc w:val="center"/>
        <w:rPr>
          <w:b/>
          <w:sz w:val="20"/>
          <w:szCs w:val="20"/>
        </w:rPr>
      </w:pPr>
      <w:r>
        <w:rPr>
          <w:b/>
          <w:sz w:val="20"/>
          <w:szCs w:val="20"/>
        </w:rPr>
        <w:t>TAM GÜN EĞİTİM AKIŞI</w:t>
      </w:r>
    </w:p>
    <w:p w:rsidR="00A33F14" w:rsidRDefault="00A33F14" w:rsidP="00A33F14">
      <w:pPr>
        <w:spacing w:line="100" w:lineRule="atLeast"/>
        <w:jc w:val="center"/>
        <w:rPr>
          <w:b/>
          <w:sz w:val="20"/>
          <w:szCs w:val="20"/>
        </w:rPr>
      </w:pPr>
    </w:p>
    <w:p w:rsidR="00A33F14" w:rsidRDefault="00A33F14" w:rsidP="00A33F14">
      <w:pPr>
        <w:spacing w:line="100" w:lineRule="atLeast"/>
        <w:jc w:val="center"/>
        <w:rPr>
          <w:b/>
          <w:sz w:val="20"/>
          <w:szCs w:val="20"/>
        </w:rPr>
      </w:pPr>
    </w:p>
    <w:p w:rsidR="00A33F14" w:rsidRDefault="00A33F14" w:rsidP="00A33F14">
      <w:pPr>
        <w:pStyle w:val="ListeParagraf2"/>
        <w:spacing w:line="100" w:lineRule="atLeast"/>
        <w:rPr>
          <w:rFonts w:eastAsia="Times New Roman"/>
          <w:b/>
          <w:sz w:val="20"/>
          <w:szCs w:val="20"/>
        </w:rPr>
      </w:pPr>
      <w:r>
        <w:rPr>
          <w:b/>
          <w:sz w:val="20"/>
          <w:szCs w:val="20"/>
        </w:rPr>
        <w:tab/>
      </w:r>
      <w:r>
        <w:rPr>
          <w:b/>
          <w:sz w:val="20"/>
          <w:szCs w:val="20"/>
        </w:rPr>
        <w:tab/>
      </w:r>
      <w:r>
        <w:rPr>
          <w:b/>
          <w:sz w:val="20"/>
          <w:szCs w:val="20"/>
        </w:rPr>
        <w:tab/>
      </w:r>
      <w:r>
        <w:rPr>
          <w:b/>
          <w:sz w:val="20"/>
          <w:szCs w:val="20"/>
        </w:rPr>
        <w:tab/>
      </w:r>
    </w:p>
    <w:p w:rsidR="00A33F14" w:rsidRDefault="00A33F14" w:rsidP="00A33F14">
      <w:pPr>
        <w:pStyle w:val="ListeParagraf2"/>
        <w:spacing w:line="100" w:lineRule="atLeast"/>
        <w:rPr>
          <w:b/>
          <w:sz w:val="20"/>
          <w:szCs w:val="20"/>
        </w:rPr>
      </w:pPr>
      <w:r>
        <w:rPr>
          <w:rFonts w:eastAsia="Times New Roman"/>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62A4C" w:rsidRDefault="00C62A4C" w:rsidP="00C62A4C">
      <w:pPr>
        <w:pStyle w:val="AralkYok2"/>
        <w:rPr>
          <w:rFonts w:ascii="Times New Roman" w:hAnsi="Times New Roman"/>
          <w:b/>
          <w:sz w:val="20"/>
          <w:szCs w:val="20"/>
        </w:rPr>
      </w:pPr>
      <w:r>
        <w:rPr>
          <w:rFonts w:ascii="Times New Roman" w:hAnsi="Times New Roman"/>
          <w:sz w:val="20"/>
          <w:szCs w:val="20"/>
        </w:rPr>
        <w:t xml:space="preserve">       </w:t>
      </w:r>
      <w:r w:rsidRPr="00C62A4C">
        <w:rPr>
          <w:rFonts w:ascii="Times New Roman" w:hAnsi="Times New Roman"/>
          <w:sz w:val="20"/>
          <w:szCs w:val="20"/>
        </w:rPr>
        <w:t xml:space="preserve">.”DÜNYA ÇOCUK GÜNÜ” Bütünleştirilmiş Okuma Yazmaya Hazırlık </w:t>
      </w:r>
      <w:proofErr w:type="gramStart"/>
      <w:r w:rsidRPr="00C62A4C">
        <w:rPr>
          <w:rFonts w:ascii="Times New Roman" w:hAnsi="Times New Roman"/>
          <w:sz w:val="20"/>
          <w:szCs w:val="20"/>
        </w:rPr>
        <w:t>Etkinliği,Türkçe</w:t>
      </w:r>
      <w:proofErr w:type="gramEnd"/>
      <w:r w:rsidRPr="00C62A4C">
        <w:rPr>
          <w:rFonts w:ascii="Times New Roman" w:hAnsi="Times New Roman"/>
          <w:sz w:val="20"/>
          <w:szCs w:val="20"/>
        </w:rPr>
        <w:t xml:space="preserve">, Oyun Etkinliği ( Büyük Grup) </w:t>
      </w:r>
    </w:p>
    <w:p w:rsidR="00C62A4C" w:rsidRPr="00C62A4C" w:rsidRDefault="00C62A4C" w:rsidP="00C62A4C">
      <w:pPr>
        <w:pStyle w:val="ListeParagraf1"/>
        <w:rPr>
          <w:b/>
          <w:sz w:val="22"/>
          <w:szCs w:val="22"/>
        </w:rPr>
      </w:pP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Pr>
          <w:rFonts w:eastAsia="Times New Roman"/>
          <w:sz w:val="22"/>
          <w:szCs w:val="22"/>
        </w:rPr>
        <w:t xml:space="preserve">SIRALAMA” </w:t>
      </w:r>
      <w:r>
        <w:rPr>
          <w:sz w:val="20"/>
          <w:szCs w:val="20"/>
        </w:rPr>
        <w:t>Bütünleştirilmiş Okuma Yazmaya Hazırlık Etkinliği ile Oyun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A33F14" w:rsidRDefault="00A33F14" w:rsidP="00A33F14">
      <w:pPr>
        <w:pStyle w:val="ListeParagraf2"/>
        <w:spacing w:line="100" w:lineRule="atLeast"/>
        <w:rPr>
          <w:b/>
          <w:sz w:val="20"/>
          <w:szCs w:val="20"/>
        </w:rPr>
      </w:pPr>
    </w:p>
    <w:p w:rsidR="00A33F14" w:rsidRDefault="00A33F14" w:rsidP="00A33F14">
      <w:pPr>
        <w:pStyle w:val="ListeParagraf2"/>
        <w:spacing w:line="100" w:lineRule="atLeast"/>
        <w:rPr>
          <w:b/>
          <w:sz w:val="20"/>
          <w:szCs w:val="20"/>
        </w:rPr>
      </w:pPr>
    </w:p>
    <w:p w:rsidR="009C6206" w:rsidRDefault="009C6206" w:rsidP="00A33F14">
      <w:pPr>
        <w:pStyle w:val="ListeParagraf2"/>
        <w:spacing w:line="100" w:lineRule="atLeast"/>
        <w:rPr>
          <w:b/>
          <w:sz w:val="20"/>
          <w:szCs w:val="20"/>
        </w:rPr>
      </w:pPr>
    </w:p>
    <w:p w:rsidR="00A33F14" w:rsidRDefault="00A33F14" w:rsidP="00A33F14">
      <w:pPr>
        <w:pStyle w:val="ListeParagraf2"/>
        <w:spacing w:line="100" w:lineRule="atLeast"/>
        <w:rPr>
          <w:b/>
          <w:sz w:val="20"/>
          <w:szCs w:val="20"/>
        </w:rPr>
      </w:pPr>
    </w:p>
    <w:p w:rsidR="00A33F14" w:rsidRDefault="00A33F14" w:rsidP="00A33F14">
      <w:pPr>
        <w:rPr>
          <w:b/>
          <w:sz w:val="20"/>
          <w:szCs w:val="20"/>
        </w:rPr>
      </w:pPr>
    </w:p>
    <w:p w:rsidR="00A33F14" w:rsidRDefault="00C62A4C" w:rsidP="00A33F14">
      <w:pPr>
        <w:pageBreakBefore/>
        <w:spacing w:line="100" w:lineRule="atLeast"/>
        <w:jc w:val="center"/>
        <w:rPr>
          <w:b/>
          <w:sz w:val="20"/>
          <w:szCs w:val="20"/>
        </w:rPr>
      </w:pPr>
      <w:r>
        <w:rPr>
          <w:b/>
          <w:sz w:val="20"/>
          <w:szCs w:val="20"/>
        </w:rPr>
        <w:lastRenderedPageBreak/>
        <w:t xml:space="preserve">DÜNYA </w:t>
      </w:r>
      <w:proofErr w:type="gramStart"/>
      <w:r>
        <w:rPr>
          <w:b/>
          <w:sz w:val="20"/>
          <w:szCs w:val="20"/>
        </w:rPr>
        <w:t>ÇOCUK  GÜNÜ</w:t>
      </w:r>
      <w:proofErr w:type="gramEnd"/>
    </w:p>
    <w:p w:rsidR="00866047" w:rsidRDefault="00A33F14" w:rsidP="00A33F14">
      <w:pPr>
        <w:pStyle w:val="AralkYok2"/>
        <w:rPr>
          <w:rFonts w:ascii="Times New Roman" w:hAnsi="Times New Roman"/>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Okuma Yazmaya Hazırlık </w:t>
      </w:r>
      <w:proofErr w:type="gramStart"/>
      <w:r>
        <w:rPr>
          <w:rFonts w:ascii="Times New Roman" w:hAnsi="Times New Roman"/>
          <w:sz w:val="20"/>
          <w:szCs w:val="20"/>
        </w:rPr>
        <w:t>Etkinliği</w:t>
      </w:r>
      <w:r w:rsidR="00094249">
        <w:rPr>
          <w:rFonts w:ascii="Times New Roman" w:hAnsi="Times New Roman"/>
          <w:sz w:val="20"/>
          <w:szCs w:val="20"/>
        </w:rPr>
        <w:t>,Türkçe</w:t>
      </w:r>
      <w:proofErr w:type="gramEnd"/>
      <w:r w:rsidR="00094249">
        <w:rPr>
          <w:rFonts w:ascii="Times New Roman" w:hAnsi="Times New Roman"/>
          <w:sz w:val="20"/>
          <w:szCs w:val="20"/>
        </w:rPr>
        <w:t>,</w:t>
      </w:r>
    </w:p>
    <w:p w:rsidR="00A33F14" w:rsidRDefault="00A33F14" w:rsidP="00A33F14">
      <w:pPr>
        <w:pStyle w:val="AralkYok2"/>
        <w:rPr>
          <w:rFonts w:ascii="Times New Roman" w:hAnsi="Times New Roman"/>
          <w:b/>
          <w:sz w:val="20"/>
          <w:szCs w:val="20"/>
        </w:rPr>
      </w:pPr>
      <w:r>
        <w:rPr>
          <w:rFonts w:ascii="Times New Roman" w:hAnsi="Times New Roman"/>
          <w:sz w:val="20"/>
          <w:szCs w:val="20"/>
        </w:rPr>
        <w:t xml:space="preserve"> Oyun Etkinliği ( Büyük Grup) </w:t>
      </w:r>
    </w:p>
    <w:p w:rsidR="00A33F14" w:rsidRDefault="00A33F14" w:rsidP="00A33F14">
      <w:pPr>
        <w:pStyle w:val="AralkYok2"/>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A33F14" w:rsidRDefault="00A33F14" w:rsidP="00A33F14">
      <w:pPr>
        <w:spacing w:line="100" w:lineRule="atLeast"/>
        <w:rPr>
          <w:b/>
          <w:sz w:val="20"/>
          <w:szCs w:val="20"/>
        </w:rPr>
      </w:pPr>
    </w:p>
    <w:tbl>
      <w:tblPr>
        <w:tblW w:w="9813" w:type="dxa"/>
        <w:tblInd w:w="5" w:type="dxa"/>
        <w:tblLayout w:type="fixed"/>
        <w:tblCellMar>
          <w:left w:w="0" w:type="dxa"/>
          <w:right w:w="0" w:type="dxa"/>
        </w:tblCellMar>
        <w:tblLook w:val="0000"/>
      </w:tblPr>
      <w:tblGrid>
        <w:gridCol w:w="5417"/>
        <w:gridCol w:w="102"/>
        <w:gridCol w:w="4098"/>
        <w:gridCol w:w="22"/>
        <w:gridCol w:w="61"/>
        <w:gridCol w:w="83"/>
        <w:gridCol w:w="30"/>
      </w:tblGrid>
      <w:tr w:rsidR="00A33F14" w:rsidTr="00A33F14">
        <w:trPr>
          <w:gridAfter w:val="1"/>
          <w:wAfter w:w="30" w:type="dxa"/>
          <w:trHeight w:val="299"/>
        </w:trPr>
        <w:tc>
          <w:tcPr>
            <w:tcW w:w="9617" w:type="dxa"/>
            <w:gridSpan w:val="3"/>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pacing w:line="100" w:lineRule="atLeast"/>
              <w:ind w:left="0"/>
              <w:jc w:val="center"/>
            </w:pPr>
            <w:r>
              <w:rPr>
                <w:b/>
                <w:sz w:val="20"/>
                <w:szCs w:val="20"/>
              </w:rPr>
              <w:t>KAZANIMLAR VE GÖSTERGELER</w:t>
            </w:r>
          </w:p>
        </w:tc>
        <w:tc>
          <w:tcPr>
            <w:tcW w:w="83" w:type="dxa"/>
            <w:gridSpan w:val="2"/>
            <w:tcBorders>
              <w:left w:val="single" w:sz="4" w:space="0" w:color="000000"/>
            </w:tcBorders>
            <w:shd w:val="clear" w:color="auto" w:fill="auto"/>
          </w:tcPr>
          <w:p w:rsidR="00A33F14" w:rsidRDefault="00A33F14" w:rsidP="009C6206">
            <w:pPr>
              <w:snapToGrid w:val="0"/>
              <w:spacing w:after="200"/>
            </w:pPr>
          </w:p>
        </w:tc>
        <w:tc>
          <w:tcPr>
            <w:tcW w:w="83" w:type="dxa"/>
            <w:shd w:val="clear" w:color="auto" w:fill="auto"/>
          </w:tcPr>
          <w:p w:rsidR="00A33F14" w:rsidRDefault="00A33F14" w:rsidP="009C6206">
            <w:pPr>
              <w:snapToGrid w:val="0"/>
            </w:pPr>
          </w:p>
        </w:tc>
      </w:tr>
      <w:tr w:rsidR="00A33F14" w:rsidTr="00A33F14">
        <w:tblPrEx>
          <w:tblCellMar>
            <w:left w:w="108" w:type="dxa"/>
            <w:right w:w="108" w:type="dxa"/>
          </w:tblCellMar>
        </w:tblPrEx>
        <w:trPr>
          <w:gridAfter w:val="3"/>
          <w:wAfter w:w="174" w:type="dxa"/>
          <w:trHeight w:val="1601"/>
        </w:trPr>
        <w:tc>
          <w:tcPr>
            <w:tcW w:w="5519" w:type="dxa"/>
            <w:gridSpan w:val="2"/>
            <w:tcBorders>
              <w:top w:val="single" w:sz="4" w:space="0" w:color="000000"/>
              <w:left w:val="single" w:sz="4" w:space="0" w:color="000000"/>
              <w:bottom w:val="single" w:sz="4" w:space="0" w:color="000000"/>
            </w:tcBorders>
            <w:shd w:val="clear" w:color="auto" w:fill="auto"/>
          </w:tcPr>
          <w:p w:rsidR="00A33F14" w:rsidRPr="00A33F14" w:rsidRDefault="00A33F14" w:rsidP="001F0545">
            <w:pPr>
              <w:pStyle w:val="ListeParagraf2"/>
              <w:spacing w:line="100" w:lineRule="atLeast"/>
              <w:ind w:left="0"/>
              <w:rPr>
                <w:b/>
                <w:sz w:val="20"/>
                <w:szCs w:val="20"/>
              </w:rPr>
            </w:pPr>
            <w:r w:rsidRPr="00A33F14">
              <w:rPr>
                <w:b/>
                <w:sz w:val="20"/>
                <w:szCs w:val="20"/>
              </w:rPr>
              <w:t>DİL GELİŞİMİ</w:t>
            </w:r>
          </w:p>
          <w:p w:rsidR="00A33F14" w:rsidRDefault="00A33F14" w:rsidP="001F0545">
            <w:pPr>
              <w:spacing w:line="100" w:lineRule="atLeast"/>
              <w:rPr>
                <w:b/>
                <w:color w:val="000000"/>
                <w:sz w:val="20"/>
                <w:szCs w:val="20"/>
              </w:rPr>
            </w:pPr>
            <w:r w:rsidRPr="00A33F14">
              <w:rPr>
                <w:b/>
                <w:sz w:val="20"/>
                <w:szCs w:val="20"/>
              </w:rPr>
              <w:t>Kazanım 5: Dili iletişim amacıyla kullanır</w:t>
            </w:r>
            <w:r w:rsidRPr="00A33F14">
              <w:rPr>
                <w:b/>
                <w:color w:val="000000"/>
                <w:sz w:val="20"/>
                <w:szCs w:val="20"/>
              </w:rPr>
              <w:t xml:space="preserve"> </w:t>
            </w:r>
          </w:p>
          <w:p w:rsidR="001F0545" w:rsidRPr="00A33F14" w:rsidRDefault="001F0545" w:rsidP="001F0545">
            <w:pPr>
              <w:spacing w:line="100" w:lineRule="atLeast"/>
              <w:rPr>
                <w:b/>
                <w:sz w:val="20"/>
                <w:szCs w:val="20"/>
              </w:rPr>
            </w:pPr>
            <w:r w:rsidRPr="00866047">
              <w:rPr>
                <w:b/>
                <w:sz w:val="20"/>
                <w:szCs w:val="20"/>
              </w:rPr>
              <w:t>Göstergeleri:</w:t>
            </w:r>
          </w:p>
          <w:p w:rsidR="00A33F14" w:rsidRDefault="00A33F14" w:rsidP="001F0545">
            <w:pPr>
              <w:spacing w:line="100" w:lineRule="atLeast"/>
              <w:rPr>
                <w:sz w:val="20"/>
                <w:szCs w:val="20"/>
              </w:rPr>
            </w:pPr>
            <w:r>
              <w:rPr>
                <w:sz w:val="20"/>
                <w:szCs w:val="20"/>
              </w:rPr>
              <w:t>Konuşma sırasında göz teması kurar</w:t>
            </w:r>
          </w:p>
          <w:p w:rsidR="00A33F14" w:rsidRDefault="00A33F14" w:rsidP="001F0545">
            <w:pPr>
              <w:spacing w:line="100" w:lineRule="atLeast"/>
              <w:rPr>
                <w:sz w:val="20"/>
                <w:szCs w:val="20"/>
              </w:rPr>
            </w:pPr>
            <w:r>
              <w:rPr>
                <w:sz w:val="20"/>
                <w:szCs w:val="20"/>
              </w:rPr>
              <w:t>Konuşmayı sürdürür</w:t>
            </w:r>
          </w:p>
          <w:p w:rsidR="00A33F14" w:rsidRDefault="00A33F14" w:rsidP="001F0545">
            <w:pPr>
              <w:spacing w:line="100" w:lineRule="atLeast"/>
            </w:pPr>
            <w:r>
              <w:rPr>
                <w:sz w:val="20"/>
                <w:szCs w:val="20"/>
              </w:rPr>
              <w:t>Sohbete katılır</w:t>
            </w:r>
          </w:p>
          <w:p w:rsidR="00866047" w:rsidRDefault="00866047" w:rsidP="001F0545">
            <w:pPr>
              <w:spacing w:line="100" w:lineRule="atLeast"/>
              <w:rPr>
                <w:b/>
                <w:sz w:val="20"/>
                <w:szCs w:val="20"/>
              </w:rPr>
            </w:pPr>
            <w:r w:rsidRPr="004D7233">
              <w:rPr>
                <w:b/>
                <w:sz w:val="20"/>
                <w:szCs w:val="20"/>
              </w:rPr>
              <w:t>SOSYAL DUYGUSAL GELİŞİM</w:t>
            </w:r>
          </w:p>
          <w:p w:rsidR="001F0545" w:rsidRPr="004D7233" w:rsidRDefault="001F0545" w:rsidP="001F0545">
            <w:pPr>
              <w:spacing w:line="100" w:lineRule="atLeast"/>
              <w:rPr>
                <w:b/>
                <w:sz w:val="20"/>
                <w:szCs w:val="20"/>
              </w:rPr>
            </w:pPr>
            <w:r w:rsidRPr="00866047">
              <w:rPr>
                <w:b/>
                <w:sz w:val="20"/>
                <w:szCs w:val="20"/>
              </w:rPr>
              <w:t>Göstergeleri:</w:t>
            </w:r>
          </w:p>
          <w:p w:rsidR="00866047" w:rsidRDefault="00866047" w:rsidP="001F0545">
            <w:pPr>
              <w:spacing w:line="100" w:lineRule="atLeast"/>
              <w:rPr>
                <w:sz w:val="20"/>
                <w:szCs w:val="20"/>
              </w:rPr>
            </w:pPr>
            <w:r w:rsidRPr="004D7233">
              <w:rPr>
                <w:b/>
                <w:sz w:val="20"/>
                <w:szCs w:val="20"/>
              </w:rPr>
              <w:t>Kazanım 2: Ailesiyle ilgili özellikleri tanıtır.</w:t>
            </w:r>
            <w:r w:rsidRPr="004D7233">
              <w:rPr>
                <w:b/>
                <w:sz w:val="20"/>
                <w:szCs w:val="20"/>
              </w:rPr>
              <w:br/>
            </w:r>
            <w:r w:rsidRPr="004D7233">
              <w:rPr>
                <w:sz w:val="20"/>
                <w:szCs w:val="20"/>
              </w:rPr>
              <w:t xml:space="preserve"> Anne/babasının adını, soyadını, mesleğini vb. söyler.</w:t>
            </w:r>
          </w:p>
          <w:p w:rsidR="00A33F14" w:rsidRDefault="00A33F14" w:rsidP="001F0545">
            <w:pPr>
              <w:spacing w:line="100" w:lineRule="atLeast"/>
            </w:pPr>
          </w:p>
        </w:tc>
        <w:tc>
          <w:tcPr>
            <w:tcW w:w="4120" w:type="dxa"/>
            <w:gridSpan w:val="2"/>
            <w:tcBorders>
              <w:top w:val="single" w:sz="4" w:space="0" w:color="000000"/>
              <w:left w:val="single" w:sz="4" w:space="0" w:color="FFFFFF"/>
              <w:bottom w:val="single" w:sz="4" w:space="0" w:color="000000"/>
              <w:right w:val="single" w:sz="4" w:space="0" w:color="000000"/>
            </w:tcBorders>
            <w:shd w:val="clear" w:color="auto" w:fill="auto"/>
          </w:tcPr>
          <w:p w:rsidR="001F0545" w:rsidRDefault="00A33F14" w:rsidP="001F0545">
            <w:pPr>
              <w:pStyle w:val="GvdeMetni"/>
              <w:tabs>
                <w:tab w:val="left" w:pos="1083"/>
              </w:tabs>
              <w:spacing w:after="0" w:line="100" w:lineRule="atLeast"/>
              <w:rPr>
                <w:b/>
                <w:sz w:val="20"/>
                <w:szCs w:val="20"/>
              </w:rPr>
            </w:pPr>
            <w:r w:rsidRPr="00A33F14">
              <w:rPr>
                <w:b/>
                <w:sz w:val="20"/>
                <w:szCs w:val="20"/>
              </w:rPr>
              <w:t>Kazanım 3: Kendini yaratıcı yollarla ifade eder</w:t>
            </w:r>
            <w:r w:rsidR="001F0545" w:rsidRPr="00866047">
              <w:rPr>
                <w:b/>
                <w:sz w:val="20"/>
                <w:szCs w:val="20"/>
              </w:rPr>
              <w:t xml:space="preserve"> </w:t>
            </w:r>
          </w:p>
          <w:p w:rsidR="00A33F14" w:rsidRDefault="001F0545" w:rsidP="001F0545">
            <w:pPr>
              <w:pStyle w:val="GvdeMetni"/>
              <w:tabs>
                <w:tab w:val="left" w:pos="1083"/>
              </w:tabs>
              <w:spacing w:after="0" w:line="100" w:lineRule="atLeast"/>
              <w:rPr>
                <w:b/>
                <w:sz w:val="20"/>
                <w:szCs w:val="20"/>
              </w:rPr>
            </w:pPr>
            <w:r w:rsidRPr="00866047">
              <w:rPr>
                <w:b/>
                <w:sz w:val="20"/>
                <w:szCs w:val="20"/>
              </w:rPr>
              <w:t>Göstergeleri:</w:t>
            </w:r>
          </w:p>
          <w:p w:rsidR="00A33F14" w:rsidRDefault="00A33F14" w:rsidP="001F0545">
            <w:pPr>
              <w:pStyle w:val="GvdeMetni"/>
              <w:tabs>
                <w:tab w:val="left" w:pos="1083"/>
              </w:tabs>
              <w:spacing w:after="0" w:line="100" w:lineRule="atLeast"/>
              <w:rPr>
                <w:sz w:val="20"/>
                <w:szCs w:val="20"/>
              </w:rPr>
            </w:pPr>
            <w:r>
              <w:rPr>
                <w:sz w:val="20"/>
                <w:szCs w:val="20"/>
              </w:rPr>
              <w:t>Duygu, düşünce ve hayallerini özgün yollarla ifade eder</w:t>
            </w:r>
          </w:p>
          <w:p w:rsidR="00A33F14" w:rsidRDefault="00A33F14" w:rsidP="001F0545">
            <w:pPr>
              <w:pStyle w:val="GvdeMetni"/>
              <w:tabs>
                <w:tab w:val="left" w:pos="1083"/>
              </w:tabs>
              <w:spacing w:after="0" w:line="100" w:lineRule="atLeast"/>
              <w:rPr>
                <w:sz w:val="20"/>
                <w:szCs w:val="20"/>
              </w:rPr>
            </w:pPr>
            <w:r>
              <w:rPr>
                <w:sz w:val="20"/>
                <w:szCs w:val="20"/>
              </w:rPr>
              <w:t>Nesneleri alışılmışın dışında kullanır</w:t>
            </w:r>
          </w:p>
          <w:p w:rsidR="00866047" w:rsidRDefault="00866047" w:rsidP="001F0545">
            <w:pPr>
              <w:spacing w:line="100" w:lineRule="atLeast"/>
            </w:pPr>
            <w:r w:rsidRPr="00866047">
              <w:rPr>
                <w:b/>
                <w:sz w:val="20"/>
                <w:szCs w:val="20"/>
              </w:rPr>
              <w:t>Kazanım 6: Kendisinin ve başkalarının haklarını korur.</w:t>
            </w:r>
            <w:r w:rsidRPr="00866047">
              <w:rPr>
                <w:b/>
                <w:sz w:val="20"/>
                <w:szCs w:val="20"/>
              </w:rPr>
              <w:br/>
              <w:t>Göstergeleri:</w:t>
            </w:r>
            <w:r>
              <w:rPr>
                <w:sz w:val="20"/>
                <w:szCs w:val="20"/>
              </w:rPr>
              <w:br/>
              <w:t xml:space="preserve"> Haklarını söyler. </w:t>
            </w:r>
            <w:r>
              <w:rPr>
                <w:sz w:val="20"/>
                <w:szCs w:val="20"/>
              </w:rPr>
              <w:br/>
            </w:r>
            <w:r w:rsidRPr="00866047">
              <w:rPr>
                <w:sz w:val="20"/>
                <w:szCs w:val="20"/>
              </w:rPr>
              <w:t>Başkalarının hakları olduğunu söyler.</w:t>
            </w:r>
          </w:p>
        </w:tc>
      </w:tr>
      <w:tr w:rsidR="00A33F14" w:rsidTr="00A33F14">
        <w:trPr>
          <w:gridAfter w:val="1"/>
          <w:wAfter w:w="30" w:type="dxa"/>
          <w:trHeight w:val="272"/>
        </w:trPr>
        <w:tc>
          <w:tcPr>
            <w:tcW w:w="9617" w:type="dxa"/>
            <w:gridSpan w:val="3"/>
            <w:tcBorders>
              <w:top w:val="single" w:sz="4" w:space="0" w:color="000000"/>
              <w:left w:val="single" w:sz="4" w:space="0" w:color="000000"/>
              <w:bottom w:val="single" w:sz="4" w:space="0" w:color="000000"/>
            </w:tcBorders>
            <w:shd w:val="clear" w:color="auto" w:fill="auto"/>
          </w:tcPr>
          <w:p w:rsidR="00A33F14" w:rsidRDefault="00A33F14" w:rsidP="001F0545">
            <w:pPr>
              <w:pStyle w:val="ListeParagraf2"/>
              <w:spacing w:line="100" w:lineRule="atLeast"/>
              <w:ind w:left="0"/>
              <w:jc w:val="center"/>
            </w:pPr>
            <w:r>
              <w:rPr>
                <w:b/>
                <w:sz w:val="20"/>
                <w:szCs w:val="20"/>
              </w:rPr>
              <w:t>ÖĞRENME SÜRECİ</w:t>
            </w:r>
          </w:p>
        </w:tc>
        <w:tc>
          <w:tcPr>
            <w:tcW w:w="83" w:type="dxa"/>
            <w:gridSpan w:val="2"/>
            <w:tcBorders>
              <w:left w:val="single" w:sz="4" w:space="0" w:color="000000"/>
            </w:tcBorders>
            <w:shd w:val="clear" w:color="auto" w:fill="auto"/>
          </w:tcPr>
          <w:p w:rsidR="00A33F14" w:rsidRDefault="00A33F14" w:rsidP="009C6206">
            <w:pPr>
              <w:snapToGrid w:val="0"/>
              <w:spacing w:after="200"/>
            </w:pPr>
          </w:p>
        </w:tc>
        <w:tc>
          <w:tcPr>
            <w:tcW w:w="83" w:type="dxa"/>
            <w:shd w:val="clear" w:color="auto" w:fill="auto"/>
          </w:tcPr>
          <w:p w:rsidR="00A33F14" w:rsidRDefault="00A33F14" w:rsidP="009C6206">
            <w:pPr>
              <w:snapToGrid w:val="0"/>
            </w:pPr>
          </w:p>
        </w:tc>
      </w:tr>
      <w:tr w:rsidR="00A33F14" w:rsidTr="00A33F14">
        <w:trPr>
          <w:gridAfter w:val="1"/>
          <w:wAfter w:w="30" w:type="dxa"/>
          <w:trHeight w:val="1746"/>
        </w:trPr>
        <w:tc>
          <w:tcPr>
            <w:tcW w:w="9617" w:type="dxa"/>
            <w:gridSpan w:val="3"/>
            <w:tcBorders>
              <w:top w:val="single" w:sz="4" w:space="0" w:color="000000"/>
              <w:left w:val="single" w:sz="4" w:space="0" w:color="000000"/>
              <w:bottom w:val="single" w:sz="4" w:space="0" w:color="000000"/>
            </w:tcBorders>
            <w:shd w:val="clear" w:color="auto" w:fill="auto"/>
          </w:tcPr>
          <w:p w:rsidR="00A33F14" w:rsidRDefault="00C017B2" w:rsidP="009C6206">
            <w:pPr>
              <w:tabs>
                <w:tab w:val="left" w:pos="454"/>
              </w:tabs>
              <w:snapToGrid w:val="0"/>
              <w:spacing w:line="100" w:lineRule="atLeast"/>
              <w:jc w:val="both"/>
              <w:rPr>
                <w:sz w:val="20"/>
                <w:szCs w:val="20"/>
              </w:rPr>
            </w:pPr>
            <w:r>
              <w:rPr>
                <w:sz w:val="20"/>
                <w:szCs w:val="20"/>
              </w:rPr>
              <w:t xml:space="preserve">Çocuklar yarım ay şeklinde </w:t>
            </w:r>
            <w:proofErr w:type="gramStart"/>
            <w:r>
              <w:rPr>
                <w:sz w:val="20"/>
                <w:szCs w:val="20"/>
              </w:rPr>
              <w:t>otururlar.Öğretmen</w:t>
            </w:r>
            <w:proofErr w:type="gramEnd"/>
            <w:r>
              <w:rPr>
                <w:sz w:val="20"/>
                <w:szCs w:val="20"/>
              </w:rPr>
              <w:t xml:space="preserve"> Dünya Çocuk Günü nedir diye sorar ve çocukların yanıtlarını dinler.Ardından “ </w:t>
            </w:r>
            <w:r w:rsidR="0049019F">
              <w:rPr>
                <w:sz w:val="20"/>
                <w:szCs w:val="20"/>
              </w:rPr>
              <w:t>Ekim ayının ilk pazartesi günü Dünya Çocuk Günü</w:t>
            </w:r>
            <w:r>
              <w:rPr>
                <w:sz w:val="20"/>
                <w:szCs w:val="20"/>
              </w:rPr>
              <w:t>’</w:t>
            </w:r>
            <w:r w:rsidR="0049019F">
              <w:rPr>
                <w:sz w:val="20"/>
                <w:szCs w:val="20"/>
              </w:rPr>
              <w:t>dür.Çocukların iyi yetişmesi ulusların ortak sorunudur.Dünya çocuk günü evrenseldir.Her millet kendi çocuğuna geleceği olarak bakar.Çocuklar yarının büyükleridir.Dünya Çocuk günü çocuklar arasında ortak duygular oluşmasını ve ulusların barış içerisinde yaşama özlemlerinin pekişmesini sağlar.Dünya</w:t>
            </w:r>
            <w:r>
              <w:rPr>
                <w:sz w:val="20"/>
                <w:szCs w:val="20"/>
              </w:rPr>
              <w:t>n</w:t>
            </w:r>
            <w:r w:rsidR="0049019F">
              <w:rPr>
                <w:sz w:val="20"/>
                <w:szCs w:val="20"/>
              </w:rPr>
              <w:t>ın neresinde bulunursa bulunsun çocukların mutlu ve sağlıklı olmaları toplumların ortak isteğidir.</w:t>
            </w:r>
            <w:r>
              <w:rPr>
                <w:sz w:val="20"/>
                <w:szCs w:val="20"/>
              </w:rPr>
              <w:t>” Der ve Dünyayı bize verseler şiiri birlikte tekrarlanır.</w:t>
            </w: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3197"/>
              <w:gridCol w:w="3197"/>
              <w:gridCol w:w="3198"/>
            </w:tblGrid>
            <w:tr w:rsidR="00C017B2" w:rsidTr="00094249">
              <w:tc>
                <w:tcPr>
                  <w:tcW w:w="9592" w:type="dxa"/>
                  <w:gridSpan w:val="3"/>
                </w:tcPr>
                <w:p w:rsidR="00C017B2" w:rsidRDefault="00C017B2" w:rsidP="00C017B2">
                  <w:pPr>
                    <w:tabs>
                      <w:tab w:val="left" w:pos="454"/>
                    </w:tabs>
                    <w:snapToGrid w:val="0"/>
                    <w:spacing w:line="100" w:lineRule="atLeast"/>
                    <w:jc w:val="center"/>
                    <w:rPr>
                      <w:sz w:val="20"/>
                      <w:szCs w:val="20"/>
                    </w:rPr>
                  </w:pPr>
                  <w:r>
                    <w:rPr>
                      <w:sz w:val="20"/>
                      <w:szCs w:val="20"/>
                    </w:rPr>
                    <w:t>DÜNYAYI BİZE VERSELER</w:t>
                  </w:r>
                </w:p>
              </w:tc>
            </w:tr>
            <w:tr w:rsidR="00C017B2" w:rsidTr="00094249">
              <w:tc>
                <w:tcPr>
                  <w:tcW w:w="3197" w:type="dxa"/>
                </w:tcPr>
                <w:p w:rsidR="00C017B2" w:rsidRDefault="00C017B2" w:rsidP="009C6206">
                  <w:pPr>
                    <w:tabs>
                      <w:tab w:val="left" w:pos="454"/>
                    </w:tabs>
                    <w:snapToGrid w:val="0"/>
                    <w:spacing w:line="100" w:lineRule="atLeast"/>
                    <w:jc w:val="both"/>
                    <w:rPr>
                      <w:sz w:val="20"/>
                      <w:szCs w:val="20"/>
                    </w:rPr>
                  </w:pPr>
                  <w:r>
                    <w:rPr>
                      <w:sz w:val="20"/>
                      <w:szCs w:val="20"/>
                    </w:rPr>
                    <w:t>Neler yaparız neler</w:t>
                  </w:r>
                </w:p>
                <w:p w:rsidR="00C017B2" w:rsidRDefault="00C017B2" w:rsidP="009C6206">
                  <w:pPr>
                    <w:tabs>
                      <w:tab w:val="left" w:pos="454"/>
                    </w:tabs>
                    <w:snapToGrid w:val="0"/>
                    <w:spacing w:line="100" w:lineRule="atLeast"/>
                    <w:jc w:val="both"/>
                    <w:rPr>
                      <w:sz w:val="20"/>
                      <w:szCs w:val="20"/>
                    </w:rPr>
                  </w:pPr>
                  <w:r>
                    <w:rPr>
                      <w:sz w:val="20"/>
                      <w:szCs w:val="20"/>
                    </w:rPr>
                    <w:t>Dünyayı yeni bastan yaratırız</w:t>
                  </w:r>
                </w:p>
                <w:p w:rsidR="00C017B2" w:rsidRDefault="00C017B2" w:rsidP="009C6206">
                  <w:pPr>
                    <w:tabs>
                      <w:tab w:val="left" w:pos="454"/>
                    </w:tabs>
                    <w:snapToGrid w:val="0"/>
                    <w:spacing w:line="100" w:lineRule="atLeast"/>
                    <w:jc w:val="both"/>
                    <w:rPr>
                      <w:sz w:val="20"/>
                      <w:szCs w:val="20"/>
                    </w:rPr>
                  </w:pPr>
                  <w:r>
                    <w:rPr>
                      <w:sz w:val="20"/>
                      <w:szCs w:val="20"/>
                    </w:rPr>
                    <w:t xml:space="preserve">Sevgiyle donatırız </w:t>
                  </w:r>
                </w:p>
                <w:p w:rsidR="00C017B2" w:rsidRDefault="00C017B2" w:rsidP="009C6206">
                  <w:pPr>
                    <w:tabs>
                      <w:tab w:val="left" w:pos="454"/>
                    </w:tabs>
                    <w:snapToGrid w:val="0"/>
                    <w:spacing w:line="100" w:lineRule="atLeast"/>
                    <w:jc w:val="both"/>
                    <w:rPr>
                      <w:sz w:val="20"/>
                      <w:szCs w:val="20"/>
                    </w:rPr>
                  </w:pPr>
                  <w:r>
                    <w:rPr>
                      <w:sz w:val="20"/>
                      <w:szCs w:val="20"/>
                    </w:rPr>
                    <w:t>Dünyayı bize verseler</w:t>
                  </w:r>
                </w:p>
                <w:p w:rsidR="00C017B2" w:rsidRDefault="00C017B2" w:rsidP="009C6206">
                  <w:pPr>
                    <w:tabs>
                      <w:tab w:val="left" w:pos="454"/>
                    </w:tabs>
                    <w:snapToGrid w:val="0"/>
                    <w:spacing w:line="100" w:lineRule="atLeast"/>
                    <w:jc w:val="both"/>
                    <w:rPr>
                      <w:sz w:val="20"/>
                      <w:szCs w:val="20"/>
                    </w:rPr>
                  </w:pPr>
                  <w:r>
                    <w:rPr>
                      <w:sz w:val="20"/>
                      <w:szCs w:val="20"/>
                    </w:rPr>
                    <w:t xml:space="preserve">Kara sarı ak </w:t>
                  </w:r>
                </w:p>
                <w:p w:rsidR="00C017B2" w:rsidRDefault="00C017B2" w:rsidP="009C6206">
                  <w:pPr>
                    <w:tabs>
                      <w:tab w:val="left" w:pos="454"/>
                    </w:tabs>
                    <w:snapToGrid w:val="0"/>
                    <w:spacing w:line="100" w:lineRule="atLeast"/>
                    <w:jc w:val="both"/>
                    <w:rPr>
                      <w:sz w:val="20"/>
                      <w:szCs w:val="20"/>
                    </w:rPr>
                  </w:pPr>
                  <w:proofErr w:type="spellStart"/>
                  <w:r>
                    <w:rPr>
                      <w:sz w:val="20"/>
                      <w:szCs w:val="20"/>
                    </w:rPr>
                    <w:t>Kızıldereli</w:t>
                  </w:r>
                  <w:proofErr w:type="spellEnd"/>
                  <w:r>
                    <w:rPr>
                      <w:sz w:val="20"/>
                      <w:szCs w:val="20"/>
                    </w:rPr>
                    <w:t xml:space="preserve"> demeden </w:t>
                  </w:r>
                </w:p>
                <w:p w:rsidR="00C017B2" w:rsidRDefault="00C017B2" w:rsidP="009C6206">
                  <w:pPr>
                    <w:tabs>
                      <w:tab w:val="left" w:pos="454"/>
                    </w:tabs>
                    <w:snapToGrid w:val="0"/>
                    <w:spacing w:line="100" w:lineRule="atLeast"/>
                    <w:jc w:val="both"/>
                    <w:rPr>
                      <w:sz w:val="20"/>
                      <w:szCs w:val="20"/>
                    </w:rPr>
                  </w:pPr>
                </w:p>
              </w:tc>
              <w:tc>
                <w:tcPr>
                  <w:tcW w:w="3197" w:type="dxa"/>
                </w:tcPr>
                <w:p w:rsidR="00C017B2" w:rsidRDefault="00C017B2" w:rsidP="009C6206">
                  <w:pPr>
                    <w:tabs>
                      <w:tab w:val="left" w:pos="454"/>
                    </w:tabs>
                    <w:snapToGrid w:val="0"/>
                    <w:spacing w:line="100" w:lineRule="atLeast"/>
                    <w:jc w:val="both"/>
                    <w:rPr>
                      <w:sz w:val="20"/>
                      <w:szCs w:val="20"/>
                    </w:rPr>
                  </w:pPr>
                  <w:r>
                    <w:rPr>
                      <w:sz w:val="20"/>
                      <w:szCs w:val="20"/>
                    </w:rPr>
                    <w:t>Biz çocuğuz anlaşırız</w:t>
                  </w:r>
                </w:p>
                <w:p w:rsidR="00C017B2" w:rsidRDefault="00C017B2" w:rsidP="009C6206">
                  <w:pPr>
                    <w:tabs>
                      <w:tab w:val="left" w:pos="454"/>
                    </w:tabs>
                    <w:snapToGrid w:val="0"/>
                    <w:spacing w:line="100" w:lineRule="atLeast"/>
                    <w:jc w:val="both"/>
                    <w:rPr>
                      <w:sz w:val="20"/>
                      <w:szCs w:val="20"/>
                    </w:rPr>
                  </w:pPr>
                  <w:r>
                    <w:rPr>
                      <w:sz w:val="20"/>
                      <w:szCs w:val="20"/>
                    </w:rPr>
                    <w:t>Sevgiyi paylaşırız</w:t>
                  </w:r>
                </w:p>
                <w:p w:rsidR="00C017B2" w:rsidRDefault="00C017B2" w:rsidP="009C6206">
                  <w:pPr>
                    <w:tabs>
                      <w:tab w:val="left" w:pos="454"/>
                    </w:tabs>
                    <w:snapToGrid w:val="0"/>
                    <w:spacing w:line="100" w:lineRule="atLeast"/>
                    <w:jc w:val="both"/>
                    <w:rPr>
                      <w:sz w:val="20"/>
                      <w:szCs w:val="20"/>
                    </w:rPr>
                  </w:pPr>
                  <w:r>
                    <w:rPr>
                      <w:sz w:val="20"/>
                      <w:szCs w:val="20"/>
                    </w:rPr>
                    <w:t>Gerçek dostluk yaratırız</w:t>
                  </w:r>
                </w:p>
                <w:p w:rsidR="00C017B2" w:rsidRDefault="00C017B2" w:rsidP="009C6206">
                  <w:pPr>
                    <w:tabs>
                      <w:tab w:val="left" w:pos="454"/>
                    </w:tabs>
                    <w:snapToGrid w:val="0"/>
                    <w:spacing w:line="100" w:lineRule="atLeast"/>
                    <w:jc w:val="both"/>
                    <w:rPr>
                      <w:sz w:val="20"/>
                      <w:szCs w:val="20"/>
                    </w:rPr>
                  </w:pPr>
                  <w:r>
                    <w:rPr>
                      <w:sz w:val="20"/>
                      <w:szCs w:val="20"/>
                    </w:rPr>
                    <w:t xml:space="preserve">Neler yaparız neler </w:t>
                  </w:r>
                </w:p>
                <w:p w:rsidR="00C017B2" w:rsidRDefault="00C017B2" w:rsidP="009C6206">
                  <w:pPr>
                    <w:tabs>
                      <w:tab w:val="left" w:pos="454"/>
                    </w:tabs>
                    <w:snapToGrid w:val="0"/>
                    <w:spacing w:line="100" w:lineRule="atLeast"/>
                    <w:jc w:val="both"/>
                    <w:rPr>
                      <w:sz w:val="20"/>
                      <w:szCs w:val="20"/>
                    </w:rPr>
                  </w:pPr>
                  <w:r>
                    <w:rPr>
                      <w:sz w:val="20"/>
                      <w:szCs w:val="20"/>
                    </w:rPr>
                    <w:t>Dünyayı bize verseler</w:t>
                  </w:r>
                </w:p>
              </w:tc>
              <w:tc>
                <w:tcPr>
                  <w:tcW w:w="3198" w:type="dxa"/>
                </w:tcPr>
                <w:p w:rsidR="00C017B2" w:rsidRDefault="00C017B2" w:rsidP="009C6206">
                  <w:pPr>
                    <w:tabs>
                      <w:tab w:val="left" w:pos="454"/>
                    </w:tabs>
                    <w:snapToGrid w:val="0"/>
                    <w:spacing w:line="100" w:lineRule="atLeast"/>
                    <w:jc w:val="both"/>
                    <w:rPr>
                      <w:sz w:val="20"/>
                      <w:szCs w:val="20"/>
                    </w:rPr>
                  </w:pPr>
                  <w:r>
                    <w:rPr>
                      <w:sz w:val="20"/>
                      <w:szCs w:val="20"/>
                    </w:rPr>
                    <w:t>Bütün dünyayı çiçeklerle donatırız</w:t>
                  </w:r>
                </w:p>
                <w:p w:rsidR="00C017B2" w:rsidRDefault="00C017B2" w:rsidP="009C6206">
                  <w:pPr>
                    <w:tabs>
                      <w:tab w:val="left" w:pos="454"/>
                    </w:tabs>
                    <w:snapToGrid w:val="0"/>
                    <w:spacing w:line="100" w:lineRule="atLeast"/>
                    <w:jc w:val="both"/>
                    <w:rPr>
                      <w:sz w:val="20"/>
                      <w:szCs w:val="20"/>
                    </w:rPr>
                  </w:pPr>
                  <w:r>
                    <w:rPr>
                      <w:sz w:val="20"/>
                      <w:szCs w:val="20"/>
                    </w:rPr>
                    <w:t>Bütün çiçekleri oyuncak yaparız</w:t>
                  </w:r>
                </w:p>
                <w:p w:rsidR="00C017B2" w:rsidRDefault="00C017B2" w:rsidP="009C6206">
                  <w:pPr>
                    <w:tabs>
                      <w:tab w:val="left" w:pos="454"/>
                    </w:tabs>
                    <w:snapToGrid w:val="0"/>
                    <w:spacing w:line="100" w:lineRule="atLeast"/>
                    <w:jc w:val="both"/>
                    <w:rPr>
                      <w:sz w:val="20"/>
                      <w:szCs w:val="20"/>
                    </w:rPr>
                  </w:pPr>
                  <w:r>
                    <w:rPr>
                      <w:sz w:val="20"/>
                      <w:szCs w:val="20"/>
                    </w:rPr>
                    <w:t>Güzel bir dünya onarlıda etkiler</w:t>
                  </w:r>
                </w:p>
                <w:p w:rsidR="00C017B2" w:rsidRDefault="00C017B2" w:rsidP="009C6206">
                  <w:pPr>
                    <w:tabs>
                      <w:tab w:val="left" w:pos="454"/>
                    </w:tabs>
                    <w:snapToGrid w:val="0"/>
                    <w:spacing w:line="100" w:lineRule="atLeast"/>
                    <w:jc w:val="both"/>
                    <w:rPr>
                      <w:sz w:val="20"/>
                      <w:szCs w:val="20"/>
                    </w:rPr>
                  </w:pPr>
                  <w:r>
                    <w:rPr>
                      <w:sz w:val="20"/>
                      <w:szCs w:val="20"/>
                    </w:rPr>
                    <w:t>Savaşamaz büyükler</w:t>
                  </w:r>
                </w:p>
                <w:p w:rsidR="00C017B2" w:rsidRDefault="00C017B2" w:rsidP="009C6206">
                  <w:pPr>
                    <w:tabs>
                      <w:tab w:val="left" w:pos="454"/>
                    </w:tabs>
                    <w:snapToGrid w:val="0"/>
                    <w:spacing w:line="100" w:lineRule="atLeast"/>
                    <w:jc w:val="both"/>
                    <w:rPr>
                      <w:sz w:val="20"/>
                      <w:szCs w:val="20"/>
                    </w:rPr>
                  </w:pPr>
                  <w:r>
                    <w:rPr>
                      <w:sz w:val="20"/>
                      <w:szCs w:val="20"/>
                    </w:rPr>
                    <w:t>Neler yaparız neler</w:t>
                  </w:r>
                </w:p>
                <w:p w:rsidR="00C017B2" w:rsidRDefault="00C017B2" w:rsidP="009C6206">
                  <w:pPr>
                    <w:tabs>
                      <w:tab w:val="left" w:pos="454"/>
                    </w:tabs>
                    <w:snapToGrid w:val="0"/>
                    <w:spacing w:line="100" w:lineRule="atLeast"/>
                    <w:jc w:val="both"/>
                    <w:rPr>
                      <w:sz w:val="20"/>
                      <w:szCs w:val="20"/>
                    </w:rPr>
                  </w:pPr>
                  <w:r>
                    <w:rPr>
                      <w:sz w:val="20"/>
                      <w:szCs w:val="20"/>
                    </w:rPr>
                    <w:t>Dünyayı bize verseler</w:t>
                  </w:r>
                </w:p>
                <w:p w:rsidR="00C017B2" w:rsidRDefault="00C017B2" w:rsidP="00C017B2">
                  <w:pPr>
                    <w:tabs>
                      <w:tab w:val="left" w:pos="454"/>
                    </w:tabs>
                    <w:snapToGrid w:val="0"/>
                    <w:spacing w:line="100" w:lineRule="atLeast"/>
                    <w:jc w:val="right"/>
                    <w:rPr>
                      <w:sz w:val="20"/>
                      <w:szCs w:val="20"/>
                    </w:rPr>
                  </w:pPr>
                  <w:r>
                    <w:rPr>
                      <w:sz w:val="20"/>
                      <w:szCs w:val="20"/>
                    </w:rPr>
                    <w:t>Hakkı ÖZKAN</w:t>
                  </w:r>
                </w:p>
              </w:tc>
            </w:tr>
          </w:tbl>
          <w:p w:rsidR="00C017B2" w:rsidRDefault="00094249" w:rsidP="009C6206">
            <w:pPr>
              <w:tabs>
                <w:tab w:val="left" w:pos="454"/>
              </w:tabs>
              <w:snapToGrid w:val="0"/>
              <w:spacing w:line="100" w:lineRule="atLeast"/>
              <w:jc w:val="both"/>
              <w:rPr>
                <w:sz w:val="20"/>
                <w:szCs w:val="20"/>
              </w:rPr>
            </w:pPr>
            <w:r>
              <w:rPr>
                <w:sz w:val="20"/>
                <w:szCs w:val="20"/>
              </w:rPr>
              <w:t xml:space="preserve">Farklı ülke çocuk resimlerinin bulunduğu çalışma sayfasında çocuklar boyanır ve çocuk olarak büyüklerden neler istedikleri sorulur </w:t>
            </w:r>
            <w:proofErr w:type="gramStart"/>
            <w:r>
              <w:rPr>
                <w:sz w:val="20"/>
                <w:szCs w:val="20"/>
              </w:rPr>
              <w:t>çocuklara.Daha</w:t>
            </w:r>
            <w:proofErr w:type="gramEnd"/>
            <w:r>
              <w:rPr>
                <w:sz w:val="20"/>
                <w:szCs w:val="20"/>
              </w:rPr>
              <w:t xml:space="preserve"> önceden hazırlanmış olan dünya resminin üzerine çocuklar farklı ülke çocukların resimlerini çizer ve boyarlar.Çalışmalar sergilenir.</w:t>
            </w:r>
          </w:p>
          <w:p w:rsidR="00A33F14" w:rsidRDefault="00A33F14" w:rsidP="009C6206">
            <w:pPr>
              <w:pStyle w:val="GvdeMetni"/>
              <w:spacing w:line="100" w:lineRule="atLeast"/>
              <w:rPr>
                <w:sz w:val="20"/>
                <w:szCs w:val="20"/>
              </w:rPr>
            </w:pPr>
            <w:r>
              <w:t xml:space="preserve">Çocuklara </w:t>
            </w:r>
            <w:r>
              <w:rPr>
                <w:sz w:val="20"/>
                <w:szCs w:val="20"/>
              </w:rPr>
              <w:t xml:space="preserve">çeşitli olayların yer aldığı resimler verilir her çocuk elindeki resimde neler olduğunu </w:t>
            </w:r>
            <w:proofErr w:type="gramStart"/>
            <w:r>
              <w:rPr>
                <w:sz w:val="20"/>
                <w:szCs w:val="20"/>
              </w:rPr>
              <w:t>anlatır.İlgili</w:t>
            </w:r>
            <w:proofErr w:type="gramEnd"/>
            <w:r>
              <w:rPr>
                <w:sz w:val="20"/>
                <w:szCs w:val="20"/>
              </w:rPr>
              <w:t xml:space="preserve"> resimler bir araya getirilerek bir hikaye oluşturulur.Hikaye tamamlandıktan sonra  canlandırılır.</w:t>
            </w:r>
            <w:r w:rsidR="00ED3A6B">
              <w:rPr>
                <w:sz w:val="20"/>
                <w:szCs w:val="20"/>
              </w:rPr>
              <w:t xml:space="preserve">Canlandırma çalışmasında iş birliği vurgulanır ve her çocuğa bir görev verilir.Ardından çalışma sayfasındaki resim incelenir.Aile bireyleri neler yapıyor? Masada neler </w:t>
            </w:r>
            <w:proofErr w:type="gramStart"/>
            <w:r w:rsidR="00ED3A6B">
              <w:rPr>
                <w:sz w:val="20"/>
                <w:szCs w:val="20"/>
              </w:rPr>
              <w:t>var ?</w:t>
            </w:r>
            <w:proofErr w:type="gramEnd"/>
            <w:r w:rsidR="00ED3A6B">
              <w:rPr>
                <w:sz w:val="20"/>
                <w:szCs w:val="20"/>
              </w:rPr>
              <w:t xml:space="preserve"> Çocuklarla konuşulur.</w:t>
            </w:r>
            <w:r w:rsidR="004D7233">
              <w:rPr>
                <w:sz w:val="20"/>
                <w:szCs w:val="20"/>
              </w:rPr>
              <w:t xml:space="preserve"> </w:t>
            </w:r>
            <w:r w:rsidR="00ED3A6B">
              <w:rPr>
                <w:sz w:val="20"/>
                <w:szCs w:val="20"/>
              </w:rPr>
              <w:t xml:space="preserve">Ailemizde kimler </w:t>
            </w:r>
            <w:proofErr w:type="gramStart"/>
            <w:r w:rsidR="00ED3A6B">
              <w:rPr>
                <w:sz w:val="20"/>
                <w:szCs w:val="20"/>
              </w:rPr>
              <w:t>var?Ailede</w:t>
            </w:r>
            <w:proofErr w:type="gramEnd"/>
            <w:r w:rsidR="00ED3A6B">
              <w:rPr>
                <w:sz w:val="20"/>
                <w:szCs w:val="20"/>
              </w:rPr>
              <w:t xml:space="preserve"> işbirliği neden önemlidir gibi sorular sorularak çocukları</w:t>
            </w:r>
            <w:r w:rsidR="00094249">
              <w:rPr>
                <w:sz w:val="20"/>
                <w:szCs w:val="20"/>
              </w:rPr>
              <w:t>n cevapları dinlenir.</w:t>
            </w:r>
          </w:p>
          <w:p w:rsidR="00A33F14" w:rsidRDefault="00A33F14" w:rsidP="00B75F35">
            <w:pPr>
              <w:spacing w:line="100" w:lineRule="atLeast"/>
            </w:pPr>
            <w:r>
              <w:rPr>
                <w:sz w:val="20"/>
                <w:szCs w:val="20"/>
              </w:rPr>
              <w:t xml:space="preserve">Öğretmen, çocuklara Küçük solucanın maceraları şeklinde bir olay anlatır. Öğretmen anlatırken çocuklar da solucanın hareketlerini </w:t>
            </w:r>
            <w:proofErr w:type="gramStart"/>
            <w:r>
              <w:rPr>
                <w:sz w:val="20"/>
                <w:szCs w:val="20"/>
              </w:rPr>
              <w:t xml:space="preserve">yaparlar </w:t>
            </w:r>
            <w:r w:rsidR="00094249">
              <w:rPr>
                <w:sz w:val="20"/>
                <w:szCs w:val="20"/>
              </w:rPr>
              <w:t>.</w:t>
            </w:r>
            <w:r>
              <w:rPr>
                <w:sz w:val="20"/>
                <w:szCs w:val="20"/>
              </w:rPr>
              <w:t>Örn</w:t>
            </w:r>
            <w:proofErr w:type="gramEnd"/>
            <w:r>
              <w:rPr>
                <w:sz w:val="20"/>
                <w:szCs w:val="20"/>
              </w:rPr>
              <w:t xml:space="preserve">; küçük solucan tepeden aşağı inerken yuvarlanmaya başlamış” der ve bütün çocuklar sağa sola yuvarlanmaya başlarlar.Öğretmen küçük solucanın maceraları yarıda keser ve  sizler küçük solucan neler yapmış olabilir diyerek  hareketleriyle yapmalarını ister. Çocuklar </w:t>
            </w:r>
            <w:proofErr w:type="spellStart"/>
            <w:r>
              <w:rPr>
                <w:sz w:val="20"/>
                <w:szCs w:val="20"/>
              </w:rPr>
              <w:t>dramatizasyon</w:t>
            </w:r>
            <w:proofErr w:type="spellEnd"/>
            <w:r>
              <w:rPr>
                <w:sz w:val="20"/>
                <w:szCs w:val="20"/>
              </w:rPr>
              <w:t xml:space="preserve"> bittikten sonra minderlere halıya uzanarak bir süre dinlenirler.</w:t>
            </w:r>
          </w:p>
        </w:tc>
        <w:tc>
          <w:tcPr>
            <w:tcW w:w="83" w:type="dxa"/>
            <w:gridSpan w:val="2"/>
            <w:tcBorders>
              <w:left w:val="single" w:sz="4" w:space="0" w:color="000000"/>
            </w:tcBorders>
            <w:shd w:val="clear" w:color="auto" w:fill="auto"/>
          </w:tcPr>
          <w:p w:rsidR="00A33F14" w:rsidRDefault="00A33F14" w:rsidP="009C6206">
            <w:pPr>
              <w:snapToGrid w:val="0"/>
              <w:spacing w:after="200"/>
            </w:pPr>
          </w:p>
        </w:tc>
        <w:tc>
          <w:tcPr>
            <w:tcW w:w="83" w:type="dxa"/>
            <w:shd w:val="clear" w:color="auto" w:fill="auto"/>
          </w:tcPr>
          <w:p w:rsidR="00A33F14" w:rsidRDefault="00A33F14" w:rsidP="009C6206">
            <w:pPr>
              <w:snapToGrid w:val="0"/>
            </w:pPr>
          </w:p>
        </w:tc>
      </w:tr>
      <w:tr w:rsidR="00A33F14" w:rsidTr="00A33F14">
        <w:tblPrEx>
          <w:tblCellMar>
            <w:left w:w="108" w:type="dxa"/>
            <w:right w:w="108" w:type="dxa"/>
          </w:tblCellMar>
        </w:tblPrEx>
        <w:trPr>
          <w:trHeight w:val="203"/>
        </w:trPr>
        <w:tc>
          <w:tcPr>
            <w:tcW w:w="5417" w:type="dxa"/>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pacing w:line="100" w:lineRule="atLeast"/>
              <w:ind w:left="0"/>
            </w:pPr>
            <w:r>
              <w:rPr>
                <w:b/>
                <w:sz w:val="20"/>
                <w:szCs w:val="20"/>
              </w:rPr>
              <w:t>MATERYALLER</w:t>
            </w:r>
          </w:p>
        </w:tc>
        <w:tc>
          <w:tcPr>
            <w:tcW w:w="4396" w:type="dxa"/>
            <w:gridSpan w:val="6"/>
            <w:tcBorders>
              <w:top w:val="single" w:sz="4" w:space="0" w:color="000000"/>
              <w:left w:val="single" w:sz="4" w:space="0" w:color="000000"/>
              <w:bottom w:val="single" w:sz="4" w:space="0" w:color="000000"/>
              <w:right w:val="single" w:sz="4" w:space="0" w:color="000000"/>
            </w:tcBorders>
            <w:shd w:val="clear" w:color="auto" w:fill="auto"/>
          </w:tcPr>
          <w:p w:rsidR="00A33F14" w:rsidRDefault="00A33F14" w:rsidP="009C6206">
            <w:pPr>
              <w:spacing w:line="100" w:lineRule="atLeast"/>
            </w:pPr>
            <w:r>
              <w:rPr>
                <w:b/>
                <w:sz w:val="20"/>
                <w:szCs w:val="20"/>
              </w:rPr>
              <w:t>AİLE KATILIMI</w:t>
            </w:r>
          </w:p>
        </w:tc>
      </w:tr>
      <w:tr w:rsidR="00A33F14" w:rsidTr="00A33F14">
        <w:tblPrEx>
          <w:tblCellMar>
            <w:left w:w="108" w:type="dxa"/>
            <w:right w:w="108" w:type="dxa"/>
          </w:tblCellMar>
        </w:tblPrEx>
        <w:trPr>
          <w:trHeight w:val="1182"/>
        </w:trPr>
        <w:tc>
          <w:tcPr>
            <w:tcW w:w="5417" w:type="dxa"/>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napToGrid w:val="0"/>
              <w:spacing w:line="100" w:lineRule="atLeast"/>
              <w:ind w:left="0"/>
              <w:rPr>
                <w:b/>
                <w:sz w:val="20"/>
                <w:szCs w:val="20"/>
              </w:rPr>
            </w:pPr>
          </w:p>
          <w:p w:rsidR="00A33F14" w:rsidRDefault="00A33F14" w:rsidP="009C6206">
            <w:pPr>
              <w:pStyle w:val="ListeParagraf2"/>
              <w:spacing w:line="100" w:lineRule="atLeast"/>
              <w:ind w:left="0"/>
              <w:rPr>
                <w:b/>
                <w:sz w:val="20"/>
                <w:szCs w:val="20"/>
              </w:rPr>
            </w:pPr>
            <w:r>
              <w:rPr>
                <w:sz w:val="20"/>
                <w:szCs w:val="20"/>
              </w:rPr>
              <w:t>Olay resimleri</w:t>
            </w:r>
          </w:p>
          <w:p w:rsidR="00A33F14" w:rsidRDefault="00A33F14" w:rsidP="009C6206">
            <w:pPr>
              <w:pStyle w:val="ListeParagraf2"/>
              <w:spacing w:line="100" w:lineRule="atLeast"/>
              <w:ind w:left="0"/>
              <w:rPr>
                <w:b/>
                <w:sz w:val="20"/>
                <w:szCs w:val="20"/>
              </w:rPr>
            </w:pPr>
          </w:p>
          <w:p w:rsidR="00A33F14" w:rsidRDefault="00A33F14" w:rsidP="009C6206">
            <w:pPr>
              <w:pStyle w:val="ListeParagraf2"/>
              <w:spacing w:line="100" w:lineRule="atLeast"/>
              <w:ind w:left="0"/>
            </w:pPr>
          </w:p>
        </w:tc>
        <w:tc>
          <w:tcPr>
            <w:tcW w:w="439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A33F14" w:rsidRDefault="00A33F14" w:rsidP="009C6206">
            <w:pPr>
              <w:snapToGrid w:val="0"/>
              <w:spacing w:line="100" w:lineRule="atLeast"/>
              <w:rPr>
                <w:b/>
                <w:sz w:val="20"/>
                <w:szCs w:val="20"/>
              </w:rPr>
            </w:pPr>
          </w:p>
          <w:p w:rsidR="00A33F14" w:rsidRDefault="00ED3A6B" w:rsidP="009C6206">
            <w:pPr>
              <w:spacing w:line="100" w:lineRule="atLeast"/>
            </w:pPr>
            <w:r>
              <w:rPr>
                <w:sz w:val="20"/>
                <w:szCs w:val="20"/>
              </w:rPr>
              <w:t xml:space="preserve">Ailede iş birliği ve </w:t>
            </w:r>
            <w:proofErr w:type="gramStart"/>
            <w:r>
              <w:rPr>
                <w:sz w:val="20"/>
                <w:szCs w:val="20"/>
              </w:rPr>
              <w:t xml:space="preserve">paylaşım </w:t>
            </w:r>
            <w:r w:rsidR="00A33F14">
              <w:rPr>
                <w:sz w:val="20"/>
                <w:szCs w:val="20"/>
              </w:rPr>
              <w:t xml:space="preserve"> hakkında</w:t>
            </w:r>
            <w:proofErr w:type="gramEnd"/>
            <w:r w:rsidR="00A33F14">
              <w:rPr>
                <w:sz w:val="20"/>
                <w:szCs w:val="20"/>
              </w:rPr>
              <w:t xml:space="preserve"> konuşabilirsiniz.</w:t>
            </w:r>
          </w:p>
          <w:p w:rsidR="00A33F14" w:rsidRDefault="00A33F14" w:rsidP="009C6206">
            <w:pPr>
              <w:pStyle w:val="ListeParagraf2"/>
              <w:spacing w:line="100" w:lineRule="atLeast"/>
              <w:ind w:left="0"/>
            </w:pPr>
          </w:p>
        </w:tc>
      </w:tr>
      <w:tr w:rsidR="00A33F14" w:rsidTr="00A33F14">
        <w:tblPrEx>
          <w:tblCellMar>
            <w:left w:w="108" w:type="dxa"/>
            <w:right w:w="108" w:type="dxa"/>
          </w:tblCellMar>
        </w:tblPrEx>
        <w:trPr>
          <w:trHeight w:val="285"/>
        </w:trPr>
        <w:tc>
          <w:tcPr>
            <w:tcW w:w="5417" w:type="dxa"/>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pacing w:line="100" w:lineRule="atLeast"/>
              <w:ind w:left="0"/>
            </w:pPr>
            <w:r>
              <w:rPr>
                <w:b/>
                <w:sz w:val="20"/>
                <w:szCs w:val="20"/>
              </w:rPr>
              <w:t>SÖZCÜKLER VE KAVRAMLAR</w:t>
            </w:r>
          </w:p>
        </w:tc>
        <w:tc>
          <w:tcPr>
            <w:tcW w:w="439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A33F14" w:rsidRDefault="00A33F14" w:rsidP="009C6206">
            <w:pPr>
              <w:snapToGrid w:val="0"/>
            </w:pPr>
          </w:p>
        </w:tc>
      </w:tr>
      <w:tr w:rsidR="00A33F14" w:rsidTr="00B75F35">
        <w:tblPrEx>
          <w:tblCellMar>
            <w:left w:w="108" w:type="dxa"/>
            <w:right w:w="108" w:type="dxa"/>
          </w:tblCellMar>
        </w:tblPrEx>
        <w:trPr>
          <w:trHeight w:val="469"/>
        </w:trPr>
        <w:tc>
          <w:tcPr>
            <w:tcW w:w="5417" w:type="dxa"/>
            <w:tcBorders>
              <w:top w:val="single" w:sz="4" w:space="0" w:color="000000"/>
              <w:left w:val="single" w:sz="4" w:space="0" w:color="000000"/>
              <w:bottom w:val="single" w:sz="4" w:space="0" w:color="000000"/>
            </w:tcBorders>
            <w:shd w:val="clear" w:color="auto" w:fill="auto"/>
          </w:tcPr>
          <w:p w:rsidR="00A33F14" w:rsidRPr="00C62A4C" w:rsidRDefault="00C62A4C" w:rsidP="009C6206">
            <w:pPr>
              <w:pStyle w:val="ListeParagraf2"/>
              <w:spacing w:line="100" w:lineRule="atLeast"/>
              <w:ind w:left="0"/>
              <w:rPr>
                <w:b/>
                <w:sz w:val="20"/>
                <w:szCs w:val="20"/>
              </w:rPr>
            </w:pPr>
            <w:r>
              <w:rPr>
                <w:sz w:val="20"/>
                <w:szCs w:val="20"/>
              </w:rPr>
              <w:t>S</w:t>
            </w:r>
            <w:r w:rsidRPr="00C62A4C">
              <w:rPr>
                <w:sz w:val="20"/>
                <w:szCs w:val="20"/>
              </w:rPr>
              <w:t xml:space="preserve">olucan, </w:t>
            </w:r>
            <w:r>
              <w:rPr>
                <w:sz w:val="20"/>
                <w:szCs w:val="20"/>
              </w:rPr>
              <w:t>Y</w:t>
            </w:r>
            <w:r w:rsidRPr="00C62A4C">
              <w:rPr>
                <w:sz w:val="20"/>
                <w:szCs w:val="20"/>
              </w:rPr>
              <w:t xml:space="preserve">uvarlan, </w:t>
            </w:r>
            <w:r>
              <w:rPr>
                <w:sz w:val="20"/>
                <w:szCs w:val="20"/>
              </w:rPr>
              <w:t>D</w:t>
            </w:r>
            <w:r w:rsidRPr="00C62A4C">
              <w:rPr>
                <w:sz w:val="20"/>
                <w:szCs w:val="20"/>
              </w:rPr>
              <w:t xml:space="preserve">ön, </w:t>
            </w:r>
            <w:proofErr w:type="gramStart"/>
            <w:r>
              <w:rPr>
                <w:sz w:val="20"/>
                <w:szCs w:val="20"/>
              </w:rPr>
              <w:t>S</w:t>
            </w:r>
            <w:r w:rsidRPr="00C62A4C">
              <w:rPr>
                <w:sz w:val="20"/>
                <w:szCs w:val="20"/>
              </w:rPr>
              <w:t>ürün,</w:t>
            </w:r>
            <w:r>
              <w:rPr>
                <w:sz w:val="20"/>
                <w:szCs w:val="20"/>
              </w:rPr>
              <w:t>D</w:t>
            </w:r>
            <w:r w:rsidRPr="00C62A4C">
              <w:rPr>
                <w:sz w:val="20"/>
                <w:szCs w:val="20"/>
              </w:rPr>
              <w:t>ünya</w:t>
            </w:r>
            <w:proofErr w:type="gramEnd"/>
            <w:r w:rsidRPr="00C62A4C">
              <w:rPr>
                <w:sz w:val="20"/>
                <w:szCs w:val="20"/>
              </w:rPr>
              <w:t xml:space="preserve"> </w:t>
            </w:r>
            <w:r>
              <w:rPr>
                <w:sz w:val="20"/>
                <w:szCs w:val="20"/>
              </w:rPr>
              <w:t>Ç</w:t>
            </w:r>
            <w:r w:rsidRPr="00C62A4C">
              <w:rPr>
                <w:sz w:val="20"/>
                <w:szCs w:val="20"/>
              </w:rPr>
              <w:t xml:space="preserve">ocuk </w:t>
            </w:r>
            <w:r>
              <w:rPr>
                <w:sz w:val="20"/>
                <w:szCs w:val="20"/>
              </w:rPr>
              <w:t>G</w:t>
            </w:r>
            <w:r w:rsidRPr="00C62A4C">
              <w:rPr>
                <w:sz w:val="20"/>
                <w:szCs w:val="20"/>
              </w:rPr>
              <w:t>ünü</w:t>
            </w:r>
          </w:p>
          <w:p w:rsidR="00A33F14" w:rsidRDefault="00A33F14" w:rsidP="009C6206">
            <w:pPr>
              <w:pStyle w:val="ListeParagraf2"/>
              <w:spacing w:line="100" w:lineRule="atLeast"/>
              <w:ind w:left="0"/>
              <w:rPr>
                <w:b/>
                <w:sz w:val="20"/>
                <w:szCs w:val="20"/>
              </w:rPr>
            </w:pPr>
          </w:p>
          <w:p w:rsidR="00A33F14" w:rsidRDefault="00A33F14" w:rsidP="009C6206">
            <w:pPr>
              <w:pStyle w:val="ListeParagraf2"/>
              <w:spacing w:line="100" w:lineRule="atLeast"/>
              <w:ind w:left="0"/>
            </w:pPr>
          </w:p>
        </w:tc>
        <w:tc>
          <w:tcPr>
            <w:tcW w:w="4396"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A33F14" w:rsidRDefault="00A33F14" w:rsidP="009C6206">
            <w:pPr>
              <w:snapToGrid w:val="0"/>
            </w:pPr>
          </w:p>
        </w:tc>
      </w:tr>
      <w:tr w:rsidR="00A33F14" w:rsidTr="00A33F14">
        <w:tblPrEx>
          <w:tblCellMar>
            <w:left w:w="108" w:type="dxa"/>
            <w:right w:w="108" w:type="dxa"/>
          </w:tblCellMar>
        </w:tblPrEx>
        <w:trPr>
          <w:trHeight w:val="258"/>
        </w:trPr>
        <w:tc>
          <w:tcPr>
            <w:tcW w:w="5417" w:type="dxa"/>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pacing w:line="100" w:lineRule="atLeast"/>
              <w:ind w:left="0"/>
            </w:pPr>
            <w:r>
              <w:rPr>
                <w:b/>
                <w:sz w:val="20"/>
                <w:szCs w:val="20"/>
              </w:rPr>
              <w:t>UYARLAMA</w:t>
            </w:r>
          </w:p>
        </w:tc>
        <w:tc>
          <w:tcPr>
            <w:tcW w:w="4396" w:type="dxa"/>
            <w:gridSpan w:val="6"/>
            <w:tcBorders>
              <w:top w:val="single" w:sz="4" w:space="0" w:color="000000"/>
              <w:left w:val="single" w:sz="4" w:space="0" w:color="000000"/>
              <w:bottom w:val="single" w:sz="4" w:space="0" w:color="000000"/>
              <w:right w:val="single" w:sz="4" w:space="0" w:color="000000"/>
            </w:tcBorders>
            <w:shd w:val="clear" w:color="auto" w:fill="auto"/>
          </w:tcPr>
          <w:p w:rsidR="00A33F14" w:rsidRDefault="00A33F14" w:rsidP="009C6206">
            <w:pPr>
              <w:spacing w:line="100" w:lineRule="atLeast"/>
            </w:pPr>
            <w:r>
              <w:rPr>
                <w:b/>
                <w:sz w:val="20"/>
                <w:szCs w:val="20"/>
              </w:rPr>
              <w:t>DEĞERLENDİRME</w:t>
            </w:r>
          </w:p>
        </w:tc>
      </w:tr>
      <w:tr w:rsidR="00A33F14" w:rsidTr="00A33F14">
        <w:tblPrEx>
          <w:tblCellMar>
            <w:left w:w="108" w:type="dxa"/>
            <w:right w:w="108" w:type="dxa"/>
          </w:tblCellMar>
        </w:tblPrEx>
        <w:trPr>
          <w:trHeight w:val="1100"/>
        </w:trPr>
        <w:tc>
          <w:tcPr>
            <w:tcW w:w="5417" w:type="dxa"/>
            <w:tcBorders>
              <w:top w:val="single" w:sz="4" w:space="0" w:color="000000"/>
              <w:left w:val="single" w:sz="4" w:space="0" w:color="000000"/>
              <w:bottom w:val="single" w:sz="4" w:space="0" w:color="000000"/>
            </w:tcBorders>
            <w:shd w:val="clear" w:color="auto" w:fill="auto"/>
          </w:tcPr>
          <w:p w:rsidR="00A33F14" w:rsidRDefault="00A33F14" w:rsidP="009C6206">
            <w:pPr>
              <w:tabs>
                <w:tab w:val="left" w:pos="454"/>
              </w:tabs>
              <w:snapToGrid w:val="0"/>
              <w:spacing w:line="100" w:lineRule="atLeast"/>
              <w:jc w:val="both"/>
              <w:rPr>
                <w:sz w:val="20"/>
                <w:szCs w:val="20"/>
              </w:rPr>
            </w:pPr>
          </w:p>
          <w:p w:rsidR="00A33F14" w:rsidRDefault="00A33F14" w:rsidP="009C6206">
            <w:pPr>
              <w:pStyle w:val="ListeParagraf2"/>
              <w:spacing w:line="100" w:lineRule="atLeast"/>
              <w:ind w:left="0"/>
              <w:rPr>
                <w:b/>
                <w:sz w:val="20"/>
                <w:szCs w:val="20"/>
              </w:rPr>
            </w:pPr>
          </w:p>
          <w:p w:rsidR="00A33F14" w:rsidRDefault="00A33F14" w:rsidP="009C6206">
            <w:pPr>
              <w:pStyle w:val="ListeParagraf2"/>
              <w:spacing w:line="100" w:lineRule="atLeast"/>
              <w:ind w:left="0"/>
            </w:pPr>
          </w:p>
        </w:tc>
        <w:tc>
          <w:tcPr>
            <w:tcW w:w="4396" w:type="dxa"/>
            <w:gridSpan w:val="6"/>
            <w:tcBorders>
              <w:top w:val="single" w:sz="4" w:space="0" w:color="000000"/>
              <w:left w:val="single" w:sz="4" w:space="0" w:color="000000"/>
              <w:bottom w:val="single" w:sz="4" w:space="0" w:color="000000"/>
              <w:right w:val="single" w:sz="4" w:space="0" w:color="000000"/>
            </w:tcBorders>
            <w:shd w:val="clear" w:color="auto" w:fill="auto"/>
          </w:tcPr>
          <w:p w:rsidR="00A33F14" w:rsidRDefault="00A33F14" w:rsidP="009C6206">
            <w:pPr>
              <w:pStyle w:val="ListeParagraf2"/>
              <w:spacing w:line="100" w:lineRule="atLeast"/>
              <w:ind w:left="0"/>
              <w:rPr>
                <w:sz w:val="20"/>
                <w:szCs w:val="20"/>
              </w:rPr>
            </w:pPr>
            <w:r>
              <w:rPr>
                <w:sz w:val="20"/>
                <w:szCs w:val="20"/>
              </w:rPr>
              <w:t>Hiç solucan gördün mü?</w:t>
            </w:r>
          </w:p>
          <w:p w:rsidR="00A33F14" w:rsidRDefault="00A33F14" w:rsidP="009C6206">
            <w:pPr>
              <w:pStyle w:val="ListeParagraf2"/>
              <w:spacing w:line="100" w:lineRule="atLeast"/>
              <w:ind w:left="0"/>
            </w:pPr>
            <w:r>
              <w:rPr>
                <w:sz w:val="20"/>
                <w:szCs w:val="20"/>
              </w:rPr>
              <w:t>Solucanlar nasıl hareket ederler?</w:t>
            </w:r>
          </w:p>
        </w:tc>
      </w:tr>
    </w:tbl>
    <w:p w:rsidR="00A33F14" w:rsidRDefault="00C62A4C" w:rsidP="00A33F14">
      <w:pPr>
        <w:pageBreakBefore/>
        <w:spacing w:line="100" w:lineRule="atLeast"/>
        <w:jc w:val="center"/>
        <w:rPr>
          <w:b/>
          <w:sz w:val="20"/>
          <w:szCs w:val="20"/>
        </w:rPr>
      </w:pPr>
      <w:r>
        <w:rPr>
          <w:b/>
          <w:sz w:val="20"/>
          <w:szCs w:val="20"/>
        </w:rPr>
        <w:t>SIRALAMA</w:t>
      </w:r>
    </w:p>
    <w:p w:rsidR="00A33F14" w:rsidRDefault="00A33F14" w:rsidP="00A33F14">
      <w:pPr>
        <w:pStyle w:val="AralkYok2"/>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Okuma Yazmaya Hazırlık Etkinliği ile Oyun Etkinliği ( Bireysel) </w:t>
      </w:r>
    </w:p>
    <w:p w:rsidR="00A33F14" w:rsidRDefault="00A33F14" w:rsidP="00A33F14">
      <w:pPr>
        <w:pStyle w:val="AralkYok2"/>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A33F14" w:rsidRDefault="00A33F14" w:rsidP="00A33F14">
      <w:pPr>
        <w:spacing w:line="100" w:lineRule="atLeast"/>
        <w:rPr>
          <w:b/>
          <w:sz w:val="20"/>
          <w:szCs w:val="20"/>
        </w:rPr>
      </w:pPr>
    </w:p>
    <w:tbl>
      <w:tblPr>
        <w:tblW w:w="9797" w:type="dxa"/>
        <w:tblInd w:w="-51" w:type="dxa"/>
        <w:tblLayout w:type="fixed"/>
        <w:tblCellMar>
          <w:left w:w="0" w:type="dxa"/>
          <w:right w:w="0" w:type="dxa"/>
        </w:tblCellMar>
        <w:tblLook w:val="0000"/>
      </w:tblPr>
      <w:tblGrid>
        <w:gridCol w:w="5437"/>
        <w:gridCol w:w="102"/>
        <w:gridCol w:w="4015"/>
        <w:gridCol w:w="46"/>
        <w:gridCol w:w="83"/>
        <w:gridCol w:w="84"/>
        <w:gridCol w:w="30"/>
      </w:tblGrid>
      <w:tr w:rsidR="00A33F14" w:rsidTr="00A33F14">
        <w:trPr>
          <w:gridAfter w:val="1"/>
          <w:wAfter w:w="30" w:type="dxa"/>
          <w:trHeight w:val="299"/>
        </w:trPr>
        <w:tc>
          <w:tcPr>
            <w:tcW w:w="9600" w:type="dxa"/>
            <w:gridSpan w:val="4"/>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pacing w:line="100" w:lineRule="atLeast"/>
              <w:ind w:left="0"/>
              <w:jc w:val="center"/>
            </w:pPr>
            <w:r>
              <w:rPr>
                <w:b/>
                <w:sz w:val="20"/>
                <w:szCs w:val="20"/>
              </w:rPr>
              <w:t>KAZANIMLAR VE GÖSTERGELER</w:t>
            </w:r>
          </w:p>
        </w:tc>
        <w:tc>
          <w:tcPr>
            <w:tcW w:w="83" w:type="dxa"/>
            <w:tcBorders>
              <w:left w:val="single" w:sz="4" w:space="0" w:color="000000"/>
            </w:tcBorders>
            <w:shd w:val="clear" w:color="auto" w:fill="auto"/>
          </w:tcPr>
          <w:p w:rsidR="00A33F14" w:rsidRDefault="00A33F14" w:rsidP="009C6206">
            <w:pPr>
              <w:snapToGrid w:val="0"/>
              <w:spacing w:after="200"/>
            </w:pPr>
          </w:p>
        </w:tc>
        <w:tc>
          <w:tcPr>
            <w:tcW w:w="84" w:type="dxa"/>
            <w:shd w:val="clear" w:color="auto" w:fill="auto"/>
          </w:tcPr>
          <w:p w:rsidR="00A33F14" w:rsidRDefault="00A33F14" w:rsidP="009C6206">
            <w:pPr>
              <w:snapToGrid w:val="0"/>
            </w:pPr>
          </w:p>
        </w:tc>
      </w:tr>
      <w:tr w:rsidR="00A33F14" w:rsidTr="00A33F14">
        <w:tblPrEx>
          <w:tblCellMar>
            <w:left w:w="108" w:type="dxa"/>
            <w:right w:w="108" w:type="dxa"/>
          </w:tblCellMar>
        </w:tblPrEx>
        <w:trPr>
          <w:trHeight w:val="1601"/>
        </w:trPr>
        <w:tc>
          <w:tcPr>
            <w:tcW w:w="5539" w:type="dxa"/>
            <w:gridSpan w:val="2"/>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pacing w:line="100" w:lineRule="atLeast"/>
              <w:ind w:left="0"/>
              <w:rPr>
                <w:b/>
                <w:sz w:val="20"/>
                <w:szCs w:val="20"/>
              </w:rPr>
            </w:pPr>
            <w:r w:rsidRPr="00ED3A6B">
              <w:rPr>
                <w:b/>
                <w:sz w:val="20"/>
                <w:szCs w:val="20"/>
              </w:rPr>
              <w:t>DİL GELİŞİMİ</w:t>
            </w:r>
          </w:p>
          <w:p w:rsidR="001F0545" w:rsidRPr="00ED3A6B" w:rsidRDefault="001F0545" w:rsidP="009C6206">
            <w:pPr>
              <w:pStyle w:val="ListeParagraf2"/>
              <w:spacing w:line="100" w:lineRule="atLeast"/>
              <w:ind w:left="0"/>
              <w:rPr>
                <w:b/>
                <w:sz w:val="20"/>
                <w:szCs w:val="20"/>
              </w:rPr>
            </w:pPr>
            <w:r w:rsidRPr="00866047">
              <w:rPr>
                <w:b/>
                <w:sz w:val="20"/>
                <w:szCs w:val="20"/>
              </w:rPr>
              <w:t>Göstergeleri:</w:t>
            </w:r>
          </w:p>
          <w:p w:rsidR="00A33F14" w:rsidRPr="00ED3A6B" w:rsidRDefault="00A33F14" w:rsidP="009C6206">
            <w:pPr>
              <w:spacing w:line="100" w:lineRule="atLeast"/>
              <w:rPr>
                <w:b/>
                <w:sz w:val="20"/>
                <w:szCs w:val="20"/>
              </w:rPr>
            </w:pPr>
            <w:r w:rsidRPr="00ED3A6B">
              <w:rPr>
                <w:b/>
                <w:sz w:val="20"/>
                <w:szCs w:val="20"/>
              </w:rPr>
              <w:t>Kazanım 1: Sesleri ayırt eder.</w:t>
            </w:r>
          </w:p>
          <w:p w:rsidR="00A33F14" w:rsidRDefault="00A33F14" w:rsidP="009C6206">
            <w:pPr>
              <w:spacing w:line="100" w:lineRule="atLeast"/>
            </w:pPr>
            <w:r>
              <w:rPr>
                <w:sz w:val="20"/>
                <w:szCs w:val="20"/>
              </w:rPr>
              <w:t>Sesin özelliğini söyler</w:t>
            </w:r>
          </w:p>
          <w:p w:rsidR="00A33F14" w:rsidRDefault="00A33F14" w:rsidP="009C6206">
            <w:pPr>
              <w:spacing w:line="100" w:lineRule="atLeast"/>
            </w:pPr>
          </w:p>
        </w:tc>
        <w:tc>
          <w:tcPr>
            <w:tcW w:w="4258" w:type="dxa"/>
            <w:gridSpan w:val="5"/>
            <w:tcBorders>
              <w:top w:val="single" w:sz="4" w:space="0" w:color="000000"/>
              <w:left w:val="single" w:sz="4" w:space="0" w:color="FFFFFF"/>
              <w:bottom w:val="single" w:sz="4" w:space="0" w:color="000000"/>
              <w:right w:val="single" w:sz="4" w:space="0" w:color="000000"/>
            </w:tcBorders>
            <w:shd w:val="clear" w:color="auto" w:fill="auto"/>
          </w:tcPr>
          <w:p w:rsidR="00A33F14" w:rsidRDefault="00A33F14" w:rsidP="009C6206">
            <w:pPr>
              <w:spacing w:line="100" w:lineRule="atLeast"/>
              <w:rPr>
                <w:b/>
                <w:sz w:val="20"/>
                <w:szCs w:val="20"/>
              </w:rPr>
            </w:pPr>
            <w:r w:rsidRPr="00ED3A6B">
              <w:rPr>
                <w:b/>
                <w:sz w:val="20"/>
                <w:szCs w:val="20"/>
              </w:rPr>
              <w:t>MOTOR GELİŞİM</w:t>
            </w:r>
          </w:p>
          <w:p w:rsidR="001F0545" w:rsidRPr="00ED3A6B" w:rsidRDefault="001F0545" w:rsidP="009C6206">
            <w:pPr>
              <w:spacing w:line="100" w:lineRule="atLeast"/>
              <w:rPr>
                <w:b/>
                <w:sz w:val="20"/>
                <w:szCs w:val="20"/>
              </w:rPr>
            </w:pPr>
            <w:r w:rsidRPr="00866047">
              <w:rPr>
                <w:b/>
                <w:sz w:val="20"/>
                <w:szCs w:val="20"/>
              </w:rPr>
              <w:t>Göstergeleri:</w:t>
            </w:r>
          </w:p>
          <w:p w:rsidR="00A33F14" w:rsidRPr="00ED3A6B" w:rsidRDefault="00A33F14" w:rsidP="009C6206">
            <w:pPr>
              <w:spacing w:line="100" w:lineRule="atLeast"/>
              <w:rPr>
                <w:b/>
                <w:sz w:val="20"/>
                <w:szCs w:val="20"/>
              </w:rPr>
            </w:pPr>
            <w:r w:rsidRPr="00ED3A6B">
              <w:rPr>
                <w:b/>
                <w:sz w:val="20"/>
                <w:szCs w:val="20"/>
              </w:rPr>
              <w:t>Kazanım 5: Müzik ve ritim eşliğinde hareket eder</w:t>
            </w:r>
          </w:p>
          <w:p w:rsidR="00A33F14" w:rsidRDefault="00A33F14" w:rsidP="009C6206">
            <w:pPr>
              <w:spacing w:line="100" w:lineRule="atLeast"/>
              <w:rPr>
                <w:sz w:val="20"/>
                <w:szCs w:val="20"/>
              </w:rPr>
            </w:pPr>
            <w:r>
              <w:rPr>
                <w:sz w:val="20"/>
                <w:szCs w:val="20"/>
              </w:rPr>
              <w:t>Nesneleri kullanarak ritim çalışması yapar</w:t>
            </w:r>
          </w:p>
          <w:p w:rsidR="00A33F14" w:rsidRDefault="00A33F14" w:rsidP="009C6206">
            <w:pPr>
              <w:spacing w:line="100" w:lineRule="atLeast"/>
              <w:rPr>
                <w:sz w:val="20"/>
                <w:szCs w:val="20"/>
              </w:rPr>
            </w:pPr>
          </w:p>
          <w:p w:rsidR="00A33F14" w:rsidRDefault="00A33F14" w:rsidP="009C6206">
            <w:pPr>
              <w:spacing w:line="100" w:lineRule="atLeast"/>
            </w:pPr>
          </w:p>
        </w:tc>
      </w:tr>
      <w:tr w:rsidR="00A33F14" w:rsidTr="00A33F14">
        <w:trPr>
          <w:gridAfter w:val="1"/>
          <w:wAfter w:w="30" w:type="dxa"/>
          <w:trHeight w:val="272"/>
        </w:trPr>
        <w:tc>
          <w:tcPr>
            <w:tcW w:w="9600" w:type="dxa"/>
            <w:gridSpan w:val="4"/>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pacing w:line="100" w:lineRule="atLeast"/>
              <w:ind w:left="0"/>
              <w:jc w:val="center"/>
            </w:pPr>
            <w:r>
              <w:rPr>
                <w:b/>
                <w:sz w:val="20"/>
                <w:szCs w:val="20"/>
              </w:rPr>
              <w:t>ÖĞRENME SÜRECİ</w:t>
            </w:r>
          </w:p>
        </w:tc>
        <w:tc>
          <w:tcPr>
            <w:tcW w:w="83" w:type="dxa"/>
            <w:tcBorders>
              <w:left w:val="single" w:sz="4" w:space="0" w:color="000000"/>
            </w:tcBorders>
            <w:shd w:val="clear" w:color="auto" w:fill="auto"/>
          </w:tcPr>
          <w:p w:rsidR="00A33F14" w:rsidRDefault="00A33F14" w:rsidP="009C6206">
            <w:pPr>
              <w:snapToGrid w:val="0"/>
              <w:spacing w:after="200"/>
            </w:pPr>
          </w:p>
        </w:tc>
        <w:tc>
          <w:tcPr>
            <w:tcW w:w="84" w:type="dxa"/>
            <w:shd w:val="clear" w:color="auto" w:fill="auto"/>
          </w:tcPr>
          <w:p w:rsidR="00A33F14" w:rsidRDefault="00A33F14" w:rsidP="009C6206">
            <w:pPr>
              <w:snapToGrid w:val="0"/>
            </w:pPr>
          </w:p>
        </w:tc>
      </w:tr>
      <w:tr w:rsidR="00A33F14" w:rsidTr="00A33F14">
        <w:trPr>
          <w:gridAfter w:val="1"/>
          <w:wAfter w:w="30" w:type="dxa"/>
          <w:trHeight w:val="1746"/>
        </w:trPr>
        <w:tc>
          <w:tcPr>
            <w:tcW w:w="9600" w:type="dxa"/>
            <w:gridSpan w:val="4"/>
            <w:tcBorders>
              <w:top w:val="single" w:sz="4" w:space="0" w:color="000000"/>
              <w:left w:val="single" w:sz="4" w:space="0" w:color="000000"/>
              <w:bottom w:val="single" w:sz="4" w:space="0" w:color="000000"/>
            </w:tcBorders>
            <w:shd w:val="clear" w:color="auto" w:fill="auto"/>
          </w:tcPr>
          <w:p w:rsidR="00A33F14" w:rsidRDefault="00A33F14" w:rsidP="009C6206">
            <w:pPr>
              <w:snapToGrid w:val="0"/>
              <w:spacing w:line="100" w:lineRule="atLeast"/>
              <w:rPr>
                <w:sz w:val="20"/>
                <w:szCs w:val="20"/>
              </w:rPr>
            </w:pPr>
          </w:p>
          <w:p w:rsidR="00A33F14" w:rsidRDefault="00A33F14" w:rsidP="009C6206">
            <w:pPr>
              <w:spacing w:line="100" w:lineRule="atLeast"/>
              <w:rPr>
                <w:sz w:val="20"/>
                <w:szCs w:val="20"/>
              </w:rPr>
            </w:pPr>
            <w:r>
              <w:rPr>
                <w:sz w:val="20"/>
                <w:szCs w:val="20"/>
              </w:rPr>
              <w:t xml:space="preserve">Farklı büyüklüklerdeki çeşitli ses çıkaran nesneler (örn: ahşap bloklar, </w:t>
            </w:r>
            <w:proofErr w:type="spellStart"/>
            <w:r>
              <w:rPr>
                <w:sz w:val="20"/>
                <w:szCs w:val="20"/>
              </w:rPr>
              <w:t>legolar</w:t>
            </w:r>
            <w:proofErr w:type="spellEnd"/>
            <w:r>
              <w:rPr>
                <w:sz w:val="20"/>
                <w:szCs w:val="20"/>
              </w:rPr>
              <w:t xml:space="preserve"> vb)bulunur. Bunlar birbirine vurularak çıkan sesler dinlenir. Özellikleri hakkında konuşulur. Her çocuğun ismi </w:t>
            </w:r>
            <w:proofErr w:type="spellStart"/>
            <w:r>
              <w:rPr>
                <w:sz w:val="20"/>
                <w:szCs w:val="20"/>
              </w:rPr>
              <w:t>ritm</w:t>
            </w:r>
            <w:proofErr w:type="spellEnd"/>
            <w:r>
              <w:rPr>
                <w:sz w:val="20"/>
                <w:szCs w:val="20"/>
              </w:rPr>
              <w:t xml:space="preserve"> tutularak söylenir.</w:t>
            </w:r>
          </w:p>
          <w:p w:rsidR="00A33F14" w:rsidRDefault="00A33F14" w:rsidP="009C6206">
            <w:pPr>
              <w:spacing w:line="100" w:lineRule="atLeast"/>
              <w:rPr>
                <w:sz w:val="20"/>
                <w:szCs w:val="20"/>
              </w:rPr>
            </w:pPr>
            <w:r>
              <w:rPr>
                <w:sz w:val="20"/>
                <w:szCs w:val="20"/>
              </w:rPr>
              <w:t xml:space="preserve">Bilinen şarkılar söylenerek bu materyallerle </w:t>
            </w:r>
            <w:proofErr w:type="spellStart"/>
            <w:r>
              <w:rPr>
                <w:sz w:val="20"/>
                <w:szCs w:val="20"/>
              </w:rPr>
              <w:t>ritm</w:t>
            </w:r>
            <w:proofErr w:type="spellEnd"/>
            <w:r>
              <w:rPr>
                <w:sz w:val="20"/>
                <w:szCs w:val="20"/>
              </w:rPr>
              <w:t xml:space="preserve"> çalışmaları yapılır.</w:t>
            </w:r>
          </w:p>
          <w:p w:rsidR="00A33F14" w:rsidRDefault="00A33F14" w:rsidP="009C6206">
            <w:pPr>
              <w:spacing w:line="100" w:lineRule="atLeast"/>
              <w:rPr>
                <w:rFonts w:eastAsia="Times New Roman"/>
                <w:sz w:val="20"/>
                <w:szCs w:val="20"/>
              </w:rPr>
            </w:pPr>
            <w:r>
              <w:rPr>
                <w:sz w:val="20"/>
                <w:szCs w:val="20"/>
              </w:rPr>
              <w:t>.</w:t>
            </w:r>
          </w:p>
          <w:p w:rsidR="00A33F14" w:rsidRDefault="00A33F14" w:rsidP="009C6206">
            <w:pPr>
              <w:spacing w:line="100" w:lineRule="atLeast"/>
              <w:rPr>
                <w:sz w:val="20"/>
                <w:szCs w:val="20"/>
              </w:rPr>
            </w:pPr>
            <w:r>
              <w:rPr>
                <w:rFonts w:eastAsia="Times New Roman"/>
                <w:sz w:val="20"/>
                <w:szCs w:val="20"/>
              </w:rPr>
              <w:t>“</w:t>
            </w:r>
            <w:r>
              <w:rPr>
                <w:sz w:val="20"/>
                <w:szCs w:val="20"/>
              </w:rPr>
              <w:t xml:space="preserve">Dönelim” şarkısı tekrarlanarak söylenir. </w:t>
            </w:r>
          </w:p>
          <w:p w:rsidR="00A33F14" w:rsidRDefault="00A33F14" w:rsidP="009C6206">
            <w:pPr>
              <w:spacing w:line="100" w:lineRule="atLeast"/>
              <w:rPr>
                <w:sz w:val="20"/>
                <w:szCs w:val="20"/>
              </w:rPr>
            </w:pPr>
          </w:p>
          <w:p w:rsidR="00A33F14" w:rsidRDefault="00A33F14" w:rsidP="009C6206">
            <w:pPr>
              <w:spacing w:line="100" w:lineRule="atLeast"/>
              <w:rPr>
                <w:sz w:val="20"/>
                <w:szCs w:val="20"/>
              </w:rPr>
            </w:pPr>
            <w:r>
              <w:rPr>
                <w:sz w:val="20"/>
                <w:szCs w:val="20"/>
              </w:rPr>
              <w:t xml:space="preserve">Eşini haydi seç eşini, dönelim güle </w:t>
            </w:r>
            <w:proofErr w:type="spellStart"/>
            <w:r>
              <w:rPr>
                <w:sz w:val="20"/>
                <w:szCs w:val="20"/>
              </w:rPr>
              <w:t>güle</w:t>
            </w:r>
            <w:proofErr w:type="spellEnd"/>
          </w:p>
          <w:p w:rsidR="00A33F14" w:rsidRDefault="00A33F14" w:rsidP="009C6206">
            <w:pPr>
              <w:spacing w:line="100" w:lineRule="atLeast"/>
              <w:rPr>
                <w:sz w:val="20"/>
                <w:szCs w:val="20"/>
              </w:rPr>
            </w:pPr>
            <w:r>
              <w:rPr>
                <w:sz w:val="20"/>
                <w:szCs w:val="20"/>
              </w:rPr>
              <w:t xml:space="preserve">Nara </w:t>
            </w:r>
            <w:proofErr w:type="spellStart"/>
            <w:r>
              <w:rPr>
                <w:sz w:val="20"/>
                <w:szCs w:val="20"/>
              </w:rPr>
              <w:t>nara</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naynay</w:t>
            </w:r>
            <w:proofErr w:type="spellEnd"/>
          </w:p>
          <w:p w:rsidR="00A33F14" w:rsidRDefault="00A33F14" w:rsidP="009C6206">
            <w:pPr>
              <w:spacing w:line="100" w:lineRule="atLeast"/>
              <w:rPr>
                <w:sz w:val="20"/>
                <w:szCs w:val="20"/>
              </w:rPr>
            </w:pPr>
            <w:r>
              <w:rPr>
                <w:sz w:val="20"/>
                <w:szCs w:val="20"/>
              </w:rPr>
              <w:t xml:space="preserve">Nara </w:t>
            </w:r>
            <w:proofErr w:type="spellStart"/>
            <w:r>
              <w:rPr>
                <w:sz w:val="20"/>
                <w:szCs w:val="20"/>
              </w:rPr>
              <w:t>nara</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w:t>
            </w:r>
            <w:proofErr w:type="spellEnd"/>
          </w:p>
          <w:p w:rsidR="00A33F14" w:rsidRDefault="00A33F14" w:rsidP="009C6206">
            <w:pPr>
              <w:spacing w:line="100" w:lineRule="atLeast"/>
              <w:rPr>
                <w:sz w:val="20"/>
                <w:szCs w:val="20"/>
              </w:rPr>
            </w:pPr>
          </w:p>
          <w:p w:rsidR="00A33F14" w:rsidRDefault="00A33F14" w:rsidP="009C6206">
            <w:pPr>
              <w:spacing w:line="100" w:lineRule="atLeast"/>
              <w:rPr>
                <w:sz w:val="20"/>
                <w:szCs w:val="20"/>
              </w:rPr>
            </w:pPr>
            <w:r>
              <w:rPr>
                <w:sz w:val="20"/>
                <w:szCs w:val="20"/>
              </w:rPr>
              <w:t xml:space="preserve">Elimi haydi tut elimi, dönelim güle </w:t>
            </w:r>
            <w:proofErr w:type="spellStart"/>
            <w:r>
              <w:rPr>
                <w:sz w:val="20"/>
                <w:szCs w:val="20"/>
              </w:rPr>
              <w:t>güle</w:t>
            </w:r>
            <w:proofErr w:type="spellEnd"/>
          </w:p>
          <w:p w:rsidR="00A33F14" w:rsidRDefault="00A33F14" w:rsidP="009C6206">
            <w:pPr>
              <w:spacing w:line="100" w:lineRule="atLeast"/>
              <w:rPr>
                <w:sz w:val="20"/>
                <w:szCs w:val="20"/>
              </w:rPr>
            </w:pPr>
            <w:r>
              <w:rPr>
                <w:sz w:val="20"/>
                <w:szCs w:val="20"/>
              </w:rPr>
              <w:t xml:space="preserve">Nara </w:t>
            </w:r>
            <w:proofErr w:type="spellStart"/>
            <w:r>
              <w:rPr>
                <w:sz w:val="20"/>
                <w:szCs w:val="20"/>
              </w:rPr>
              <w:t>nara</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naynay</w:t>
            </w:r>
            <w:proofErr w:type="spellEnd"/>
          </w:p>
          <w:p w:rsidR="00A33F14" w:rsidRDefault="00A33F14" w:rsidP="009C6206">
            <w:pPr>
              <w:spacing w:line="100" w:lineRule="atLeast"/>
              <w:rPr>
                <w:sz w:val="20"/>
                <w:szCs w:val="20"/>
              </w:rPr>
            </w:pPr>
            <w:r>
              <w:rPr>
                <w:sz w:val="20"/>
                <w:szCs w:val="20"/>
              </w:rPr>
              <w:t xml:space="preserve">Nara </w:t>
            </w:r>
            <w:proofErr w:type="spellStart"/>
            <w:r>
              <w:rPr>
                <w:sz w:val="20"/>
                <w:szCs w:val="20"/>
              </w:rPr>
              <w:t>nara</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w:t>
            </w:r>
            <w:proofErr w:type="spellEnd"/>
          </w:p>
          <w:p w:rsidR="00A33F14" w:rsidRDefault="00A33F14" w:rsidP="009C6206">
            <w:pPr>
              <w:spacing w:line="100" w:lineRule="atLeast"/>
              <w:rPr>
                <w:sz w:val="20"/>
                <w:szCs w:val="20"/>
              </w:rPr>
            </w:pPr>
          </w:p>
          <w:p w:rsidR="00A33F14" w:rsidRDefault="00A33F14" w:rsidP="009C6206">
            <w:pPr>
              <w:spacing w:line="100" w:lineRule="atLeast"/>
              <w:rPr>
                <w:sz w:val="20"/>
                <w:szCs w:val="20"/>
              </w:rPr>
            </w:pPr>
            <w:r>
              <w:rPr>
                <w:sz w:val="20"/>
                <w:szCs w:val="20"/>
              </w:rPr>
              <w:t xml:space="preserve">Koluma haydi gir koluma, dönelim güle </w:t>
            </w:r>
            <w:proofErr w:type="spellStart"/>
            <w:r>
              <w:rPr>
                <w:sz w:val="20"/>
                <w:szCs w:val="20"/>
              </w:rPr>
              <w:t>güle</w:t>
            </w:r>
            <w:proofErr w:type="spellEnd"/>
          </w:p>
          <w:p w:rsidR="00A33F14" w:rsidRDefault="00A33F14" w:rsidP="009C6206">
            <w:pPr>
              <w:spacing w:line="100" w:lineRule="atLeast"/>
              <w:rPr>
                <w:sz w:val="20"/>
                <w:szCs w:val="20"/>
              </w:rPr>
            </w:pPr>
            <w:r>
              <w:rPr>
                <w:sz w:val="20"/>
                <w:szCs w:val="20"/>
              </w:rPr>
              <w:t xml:space="preserve">Nara </w:t>
            </w:r>
            <w:proofErr w:type="spellStart"/>
            <w:r>
              <w:rPr>
                <w:sz w:val="20"/>
                <w:szCs w:val="20"/>
              </w:rPr>
              <w:t>nara</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naynay</w:t>
            </w:r>
            <w:proofErr w:type="spellEnd"/>
          </w:p>
          <w:p w:rsidR="00A33F14" w:rsidRDefault="00A33F14" w:rsidP="009C6206">
            <w:pPr>
              <w:spacing w:line="100" w:lineRule="atLeast"/>
              <w:rPr>
                <w:sz w:val="20"/>
                <w:szCs w:val="20"/>
              </w:rPr>
            </w:pPr>
            <w:r>
              <w:rPr>
                <w:sz w:val="20"/>
                <w:szCs w:val="20"/>
              </w:rPr>
              <w:t xml:space="preserve">Nara </w:t>
            </w:r>
            <w:proofErr w:type="spellStart"/>
            <w:r>
              <w:rPr>
                <w:sz w:val="20"/>
                <w:szCs w:val="20"/>
              </w:rPr>
              <w:t>nara</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w:t>
            </w:r>
            <w:proofErr w:type="spellEnd"/>
          </w:p>
          <w:p w:rsidR="00A33F14" w:rsidRDefault="00A33F14" w:rsidP="009C6206">
            <w:pPr>
              <w:spacing w:line="100" w:lineRule="atLeast"/>
              <w:rPr>
                <w:sz w:val="20"/>
                <w:szCs w:val="20"/>
              </w:rPr>
            </w:pPr>
          </w:p>
          <w:p w:rsidR="00A33F14" w:rsidRDefault="00A33F14" w:rsidP="009C6206">
            <w:pPr>
              <w:spacing w:line="100" w:lineRule="atLeast"/>
              <w:rPr>
                <w:sz w:val="20"/>
                <w:szCs w:val="20"/>
              </w:rPr>
            </w:pPr>
            <w:r>
              <w:rPr>
                <w:sz w:val="20"/>
                <w:szCs w:val="20"/>
              </w:rPr>
              <w:t xml:space="preserve">Belimi haydi tut belimi, dönelim güle </w:t>
            </w:r>
            <w:proofErr w:type="spellStart"/>
            <w:r>
              <w:rPr>
                <w:sz w:val="20"/>
                <w:szCs w:val="20"/>
              </w:rPr>
              <w:t>güle</w:t>
            </w:r>
            <w:proofErr w:type="spellEnd"/>
          </w:p>
          <w:p w:rsidR="00A33F14" w:rsidRDefault="00A33F14" w:rsidP="009C6206">
            <w:pPr>
              <w:spacing w:line="100" w:lineRule="atLeast"/>
              <w:rPr>
                <w:sz w:val="20"/>
                <w:szCs w:val="20"/>
              </w:rPr>
            </w:pPr>
            <w:r>
              <w:rPr>
                <w:sz w:val="20"/>
                <w:szCs w:val="20"/>
              </w:rPr>
              <w:t xml:space="preserve">Nara </w:t>
            </w:r>
            <w:proofErr w:type="spellStart"/>
            <w:r>
              <w:rPr>
                <w:sz w:val="20"/>
                <w:szCs w:val="20"/>
              </w:rPr>
              <w:t>nara</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naynay</w:t>
            </w:r>
            <w:proofErr w:type="spellEnd"/>
          </w:p>
          <w:p w:rsidR="00A33F14" w:rsidRDefault="00A33F14" w:rsidP="009C6206">
            <w:pPr>
              <w:spacing w:line="100" w:lineRule="atLeast"/>
              <w:rPr>
                <w:sz w:val="20"/>
                <w:szCs w:val="20"/>
              </w:rPr>
            </w:pPr>
            <w:r>
              <w:rPr>
                <w:sz w:val="20"/>
                <w:szCs w:val="20"/>
              </w:rPr>
              <w:t xml:space="preserve">Nara </w:t>
            </w:r>
            <w:proofErr w:type="spellStart"/>
            <w:r>
              <w:rPr>
                <w:sz w:val="20"/>
                <w:szCs w:val="20"/>
              </w:rPr>
              <w:t>nara</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naynay</w:t>
            </w:r>
            <w:proofErr w:type="spellEnd"/>
            <w:r>
              <w:rPr>
                <w:sz w:val="20"/>
                <w:szCs w:val="20"/>
              </w:rPr>
              <w:t xml:space="preserve"> </w:t>
            </w:r>
            <w:proofErr w:type="spellStart"/>
            <w:r>
              <w:rPr>
                <w:sz w:val="20"/>
                <w:szCs w:val="20"/>
              </w:rPr>
              <w:t>nay</w:t>
            </w:r>
            <w:proofErr w:type="spellEnd"/>
          </w:p>
          <w:p w:rsidR="00A33F14" w:rsidRDefault="00A33F14" w:rsidP="009C6206">
            <w:pPr>
              <w:widowControl/>
              <w:spacing w:after="200" w:line="276" w:lineRule="auto"/>
            </w:pPr>
            <w:r>
              <w:rPr>
                <w:sz w:val="20"/>
                <w:szCs w:val="20"/>
              </w:rPr>
              <w:t xml:space="preserve">Daha sonra halkalı oyun şeklinde oyuna </w:t>
            </w:r>
            <w:proofErr w:type="spellStart"/>
            <w:r>
              <w:rPr>
                <w:sz w:val="20"/>
                <w:szCs w:val="20"/>
              </w:rPr>
              <w:t>dönüştrülür</w:t>
            </w:r>
            <w:proofErr w:type="spellEnd"/>
            <w:r>
              <w:rPr>
                <w:sz w:val="20"/>
                <w:szCs w:val="20"/>
              </w:rPr>
              <w:t xml:space="preserve">. Öğretmen çocuklardan ellerine iki </w:t>
            </w:r>
            <w:proofErr w:type="spellStart"/>
            <w:r>
              <w:rPr>
                <w:sz w:val="20"/>
                <w:szCs w:val="20"/>
              </w:rPr>
              <w:t>lego</w:t>
            </w:r>
            <w:proofErr w:type="spellEnd"/>
            <w:r>
              <w:rPr>
                <w:sz w:val="20"/>
                <w:szCs w:val="20"/>
              </w:rPr>
              <w:t xml:space="preserve"> almalarını ve birbirine vurarak ses çıkarmalarını ister. </w:t>
            </w:r>
          </w:p>
        </w:tc>
        <w:tc>
          <w:tcPr>
            <w:tcW w:w="83" w:type="dxa"/>
            <w:tcBorders>
              <w:left w:val="single" w:sz="4" w:space="0" w:color="000000"/>
            </w:tcBorders>
            <w:shd w:val="clear" w:color="auto" w:fill="auto"/>
          </w:tcPr>
          <w:p w:rsidR="00A33F14" w:rsidRDefault="00A33F14" w:rsidP="009C6206">
            <w:pPr>
              <w:snapToGrid w:val="0"/>
              <w:spacing w:after="200"/>
            </w:pPr>
          </w:p>
        </w:tc>
        <w:tc>
          <w:tcPr>
            <w:tcW w:w="84" w:type="dxa"/>
            <w:shd w:val="clear" w:color="auto" w:fill="auto"/>
          </w:tcPr>
          <w:p w:rsidR="00A33F14" w:rsidRDefault="00A33F14" w:rsidP="009C6206">
            <w:pPr>
              <w:snapToGrid w:val="0"/>
            </w:pPr>
          </w:p>
        </w:tc>
      </w:tr>
      <w:tr w:rsidR="00A33F14" w:rsidTr="00A33F14">
        <w:tblPrEx>
          <w:tblCellMar>
            <w:left w:w="108" w:type="dxa"/>
            <w:right w:w="108" w:type="dxa"/>
          </w:tblCellMar>
        </w:tblPrEx>
        <w:trPr>
          <w:gridAfter w:val="4"/>
          <w:wAfter w:w="243" w:type="dxa"/>
          <w:trHeight w:val="203"/>
        </w:trPr>
        <w:tc>
          <w:tcPr>
            <w:tcW w:w="5437" w:type="dxa"/>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pacing w:line="100" w:lineRule="atLeast"/>
              <w:ind w:left="0"/>
            </w:pPr>
            <w:r>
              <w:rPr>
                <w:b/>
                <w:sz w:val="20"/>
                <w:szCs w:val="20"/>
              </w:rPr>
              <w:t>MATERYALLER</w:t>
            </w:r>
          </w:p>
        </w:tc>
        <w:tc>
          <w:tcPr>
            <w:tcW w:w="4117" w:type="dxa"/>
            <w:gridSpan w:val="2"/>
            <w:tcBorders>
              <w:top w:val="single" w:sz="4" w:space="0" w:color="000000"/>
              <w:left w:val="single" w:sz="4" w:space="0" w:color="000000"/>
              <w:bottom w:val="single" w:sz="4" w:space="0" w:color="000000"/>
              <w:right w:val="single" w:sz="4" w:space="0" w:color="000000"/>
            </w:tcBorders>
            <w:shd w:val="clear" w:color="auto" w:fill="auto"/>
          </w:tcPr>
          <w:p w:rsidR="00A33F14" w:rsidRDefault="00A33F14" w:rsidP="009C6206">
            <w:pPr>
              <w:spacing w:line="100" w:lineRule="atLeast"/>
            </w:pPr>
            <w:r>
              <w:rPr>
                <w:b/>
                <w:sz w:val="20"/>
                <w:szCs w:val="20"/>
              </w:rPr>
              <w:t>AİLE KATILIMI</w:t>
            </w:r>
          </w:p>
        </w:tc>
      </w:tr>
      <w:tr w:rsidR="00A33F14" w:rsidTr="00A33F14">
        <w:tblPrEx>
          <w:tblCellMar>
            <w:left w:w="108" w:type="dxa"/>
            <w:right w:w="108" w:type="dxa"/>
          </w:tblCellMar>
        </w:tblPrEx>
        <w:trPr>
          <w:gridAfter w:val="4"/>
          <w:wAfter w:w="243" w:type="dxa"/>
          <w:trHeight w:val="1182"/>
        </w:trPr>
        <w:tc>
          <w:tcPr>
            <w:tcW w:w="5437" w:type="dxa"/>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napToGrid w:val="0"/>
              <w:spacing w:line="100" w:lineRule="atLeast"/>
              <w:ind w:left="0"/>
              <w:rPr>
                <w:b/>
                <w:sz w:val="20"/>
                <w:szCs w:val="20"/>
              </w:rPr>
            </w:pPr>
          </w:p>
          <w:p w:rsidR="00A33F14" w:rsidRDefault="00A33F14" w:rsidP="009C6206">
            <w:pPr>
              <w:pStyle w:val="ListeParagraf2"/>
              <w:spacing w:line="100" w:lineRule="atLeast"/>
              <w:ind w:left="0"/>
              <w:rPr>
                <w:b/>
                <w:sz w:val="20"/>
                <w:szCs w:val="20"/>
              </w:rPr>
            </w:pPr>
            <w:r>
              <w:rPr>
                <w:sz w:val="20"/>
                <w:szCs w:val="20"/>
              </w:rPr>
              <w:t>Olay resimleri</w:t>
            </w:r>
          </w:p>
          <w:p w:rsidR="00A33F14" w:rsidRDefault="00A33F14" w:rsidP="009C6206">
            <w:pPr>
              <w:pStyle w:val="ListeParagraf2"/>
              <w:spacing w:line="100" w:lineRule="atLeast"/>
              <w:ind w:left="0"/>
              <w:rPr>
                <w:b/>
                <w:sz w:val="20"/>
                <w:szCs w:val="20"/>
              </w:rPr>
            </w:pPr>
          </w:p>
          <w:p w:rsidR="00A33F14" w:rsidRDefault="00A33F14" w:rsidP="009C6206">
            <w:pPr>
              <w:pStyle w:val="ListeParagraf2"/>
              <w:spacing w:line="100" w:lineRule="atLeast"/>
              <w:ind w:left="0"/>
            </w:pPr>
          </w:p>
        </w:tc>
        <w:tc>
          <w:tcPr>
            <w:tcW w:w="41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33F14" w:rsidRDefault="00A33F14" w:rsidP="009C6206">
            <w:pPr>
              <w:snapToGrid w:val="0"/>
              <w:spacing w:line="100" w:lineRule="atLeast"/>
              <w:rPr>
                <w:b/>
                <w:sz w:val="20"/>
                <w:szCs w:val="20"/>
              </w:rPr>
            </w:pPr>
          </w:p>
          <w:p w:rsidR="00A33F14" w:rsidRDefault="00A33F14" w:rsidP="009C6206">
            <w:pPr>
              <w:spacing w:line="100" w:lineRule="atLeast"/>
            </w:pPr>
            <w:r>
              <w:rPr>
                <w:sz w:val="20"/>
                <w:szCs w:val="20"/>
              </w:rPr>
              <w:t xml:space="preserve">Aile üyelerimizin </w:t>
            </w:r>
            <w:proofErr w:type="spellStart"/>
            <w:r>
              <w:rPr>
                <w:sz w:val="20"/>
                <w:szCs w:val="20"/>
              </w:rPr>
              <w:t>isimlerni</w:t>
            </w:r>
            <w:proofErr w:type="spellEnd"/>
            <w:r>
              <w:rPr>
                <w:sz w:val="20"/>
                <w:szCs w:val="20"/>
              </w:rPr>
              <w:t xml:space="preserve"> alkışla </w:t>
            </w:r>
            <w:proofErr w:type="spellStart"/>
            <w:r>
              <w:rPr>
                <w:sz w:val="20"/>
                <w:szCs w:val="20"/>
              </w:rPr>
              <w:t>ritm</w:t>
            </w:r>
            <w:proofErr w:type="spellEnd"/>
            <w:r>
              <w:rPr>
                <w:sz w:val="20"/>
                <w:szCs w:val="20"/>
              </w:rPr>
              <w:t xml:space="preserve"> tutarak söyleyebilirsiniz.</w:t>
            </w:r>
          </w:p>
          <w:p w:rsidR="00A33F14" w:rsidRDefault="00A33F14" w:rsidP="009C6206">
            <w:pPr>
              <w:pStyle w:val="ListeParagraf2"/>
              <w:spacing w:line="100" w:lineRule="atLeast"/>
              <w:ind w:left="0"/>
            </w:pPr>
          </w:p>
        </w:tc>
      </w:tr>
      <w:tr w:rsidR="00A33F14" w:rsidTr="00A33F14">
        <w:tblPrEx>
          <w:tblCellMar>
            <w:left w:w="108" w:type="dxa"/>
            <w:right w:w="108" w:type="dxa"/>
          </w:tblCellMar>
        </w:tblPrEx>
        <w:trPr>
          <w:gridAfter w:val="4"/>
          <w:wAfter w:w="243" w:type="dxa"/>
          <w:trHeight w:val="285"/>
        </w:trPr>
        <w:tc>
          <w:tcPr>
            <w:tcW w:w="5437" w:type="dxa"/>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pacing w:line="100" w:lineRule="atLeast"/>
              <w:ind w:left="0"/>
            </w:pPr>
            <w:r>
              <w:rPr>
                <w:b/>
                <w:sz w:val="20"/>
                <w:szCs w:val="20"/>
              </w:rPr>
              <w:t>SÖZCÜKLER VE KAVRAMLAR</w:t>
            </w:r>
          </w:p>
        </w:tc>
        <w:tc>
          <w:tcPr>
            <w:tcW w:w="41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33F14" w:rsidRDefault="00A33F14" w:rsidP="009C6206">
            <w:pPr>
              <w:snapToGrid w:val="0"/>
            </w:pPr>
          </w:p>
        </w:tc>
      </w:tr>
      <w:tr w:rsidR="00A33F14" w:rsidTr="00A33F14">
        <w:tblPrEx>
          <w:tblCellMar>
            <w:left w:w="108" w:type="dxa"/>
            <w:right w:w="108" w:type="dxa"/>
          </w:tblCellMar>
        </w:tblPrEx>
        <w:trPr>
          <w:gridAfter w:val="4"/>
          <w:wAfter w:w="243" w:type="dxa"/>
          <w:trHeight w:val="1182"/>
        </w:trPr>
        <w:tc>
          <w:tcPr>
            <w:tcW w:w="5437" w:type="dxa"/>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napToGrid w:val="0"/>
              <w:spacing w:line="100" w:lineRule="atLeast"/>
              <w:ind w:left="0"/>
              <w:rPr>
                <w:b/>
                <w:sz w:val="20"/>
                <w:szCs w:val="20"/>
              </w:rPr>
            </w:pPr>
          </w:p>
          <w:p w:rsidR="00A33F14" w:rsidRDefault="00A33F14" w:rsidP="009C6206">
            <w:pPr>
              <w:pStyle w:val="ListeParagraf2"/>
              <w:spacing w:line="100" w:lineRule="atLeast"/>
              <w:ind w:left="0"/>
              <w:rPr>
                <w:b/>
                <w:sz w:val="20"/>
                <w:szCs w:val="20"/>
              </w:rPr>
            </w:pPr>
            <w:proofErr w:type="spellStart"/>
            <w:r>
              <w:rPr>
                <w:sz w:val="20"/>
                <w:szCs w:val="20"/>
              </w:rPr>
              <w:t>Ritm</w:t>
            </w:r>
            <w:proofErr w:type="spellEnd"/>
            <w:r>
              <w:rPr>
                <w:sz w:val="20"/>
                <w:szCs w:val="20"/>
              </w:rPr>
              <w:t xml:space="preserve">, </w:t>
            </w:r>
            <w:r w:rsidR="00C62A4C">
              <w:rPr>
                <w:sz w:val="20"/>
                <w:szCs w:val="20"/>
              </w:rPr>
              <w:t>Büyük-Küçük</w:t>
            </w:r>
          </w:p>
          <w:p w:rsidR="00A33F14" w:rsidRDefault="00A33F14" w:rsidP="009C6206">
            <w:pPr>
              <w:pStyle w:val="ListeParagraf2"/>
              <w:spacing w:line="100" w:lineRule="atLeast"/>
              <w:ind w:left="0"/>
              <w:rPr>
                <w:b/>
                <w:sz w:val="20"/>
                <w:szCs w:val="20"/>
              </w:rPr>
            </w:pPr>
          </w:p>
          <w:p w:rsidR="00A33F14" w:rsidRDefault="00A33F14" w:rsidP="009C6206">
            <w:pPr>
              <w:pStyle w:val="ListeParagraf2"/>
              <w:spacing w:line="100" w:lineRule="atLeast"/>
              <w:ind w:left="0"/>
            </w:pPr>
          </w:p>
        </w:tc>
        <w:tc>
          <w:tcPr>
            <w:tcW w:w="41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33F14" w:rsidRDefault="00A33F14" w:rsidP="009C6206">
            <w:pPr>
              <w:snapToGrid w:val="0"/>
            </w:pPr>
          </w:p>
        </w:tc>
      </w:tr>
      <w:tr w:rsidR="00A33F14" w:rsidTr="00A33F14">
        <w:tblPrEx>
          <w:tblCellMar>
            <w:left w:w="108" w:type="dxa"/>
            <w:right w:w="108" w:type="dxa"/>
          </w:tblCellMar>
        </w:tblPrEx>
        <w:trPr>
          <w:gridAfter w:val="4"/>
          <w:wAfter w:w="243" w:type="dxa"/>
          <w:trHeight w:val="258"/>
        </w:trPr>
        <w:tc>
          <w:tcPr>
            <w:tcW w:w="5437" w:type="dxa"/>
            <w:tcBorders>
              <w:top w:val="single" w:sz="4" w:space="0" w:color="000000"/>
              <w:left w:val="single" w:sz="4" w:space="0" w:color="000000"/>
              <w:bottom w:val="single" w:sz="4" w:space="0" w:color="000000"/>
            </w:tcBorders>
            <w:shd w:val="clear" w:color="auto" w:fill="auto"/>
          </w:tcPr>
          <w:p w:rsidR="00A33F14" w:rsidRDefault="00A33F14" w:rsidP="009C6206">
            <w:pPr>
              <w:pStyle w:val="ListeParagraf2"/>
              <w:spacing w:line="100" w:lineRule="atLeast"/>
              <w:ind w:left="0"/>
            </w:pPr>
            <w:r>
              <w:rPr>
                <w:b/>
                <w:sz w:val="20"/>
                <w:szCs w:val="20"/>
              </w:rPr>
              <w:t>UYARLAMA</w:t>
            </w:r>
          </w:p>
        </w:tc>
        <w:tc>
          <w:tcPr>
            <w:tcW w:w="4117" w:type="dxa"/>
            <w:gridSpan w:val="2"/>
            <w:tcBorders>
              <w:top w:val="single" w:sz="4" w:space="0" w:color="000000"/>
              <w:left w:val="single" w:sz="4" w:space="0" w:color="000000"/>
              <w:bottom w:val="single" w:sz="4" w:space="0" w:color="000000"/>
              <w:right w:val="single" w:sz="4" w:space="0" w:color="000000"/>
            </w:tcBorders>
            <w:shd w:val="clear" w:color="auto" w:fill="auto"/>
          </w:tcPr>
          <w:p w:rsidR="00A33F14" w:rsidRDefault="00A33F14" w:rsidP="009C6206">
            <w:pPr>
              <w:spacing w:line="100" w:lineRule="atLeast"/>
            </w:pPr>
            <w:r>
              <w:rPr>
                <w:b/>
                <w:sz w:val="20"/>
                <w:szCs w:val="20"/>
              </w:rPr>
              <w:t>DEĞERLENDİRME</w:t>
            </w:r>
          </w:p>
        </w:tc>
      </w:tr>
      <w:tr w:rsidR="00A33F14" w:rsidTr="00A33F14">
        <w:tblPrEx>
          <w:tblCellMar>
            <w:left w:w="108" w:type="dxa"/>
            <w:right w:w="108" w:type="dxa"/>
          </w:tblCellMar>
        </w:tblPrEx>
        <w:trPr>
          <w:gridAfter w:val="4"/>
          <w:wAfter w:w="243" w:type="dxa"/>
          <w:trHeight w:val="1100"/>
        </w:trPr>
        <w:tc>
          <w:tcPr>
            <w:tcW w:w="5437" w:type="dxa"/>
            <w:tcBorders>
              <w:top w:val="single" w:sz="4" w:space="0" w:color="000000"/>
              <w:left w:val="single" w:sz="4" w:space="0" w:color="000000"/>
              <w:bottom w:val="single" w:sz="4" w:space="0" w:color="000000"/>
            </w:tcBorders>
            <w:shd w:val="clear" w:color="auto" w:fill="auto"/>
          </w:tcPr>
          <w:p w:rsidR="00A33F14" w:rsidRDefault="00A33F14" w:rsidP="009C6206">
            <w:pPr>
              <w:tabs>
                <w:tab w:val="left" w:pos="454"/>
              </w:tabs>
              <w:snapToGrid w:val="0"/>
              <w:spacing w:line="100" w:lineRule="atLeast"/>
              <w:jc w:val="both"/>
              <w:rPr>
                <w:sz w:val="20"/>
                <w:szCs w:val="20"/>
              </w:rPr>
            </w:pPr>
          </w:p>
          <w:p w:rsidR="00A33F14" w:rsidRDefault="00A33F14" w:rsidP="009C6206">
            <w:pPr>
              <w:pStyle w:val="ListeParagraf2"/>
              <w:spacing w:line="100" w:lineRule="atLeast"/>
              <w:ind w:left="0"/>
              <w:rPr>
                <w:b/>
                <w:sz w:val="20"/>
                <w:szCs w:val="20"/>
              </w:rPr>
            </w:pPr>
          </w:p>
          <w:p w:rsidR="00A33F14" w:rsidRDefault="00A33F14" w:rsidP="009C6206">
            <w:pPr>
              <w:pStyle w:val="ListeParagraf2"/>
              <w:spacing w:line="100" w:lineRule="atLeast"/>
              <w:ind w:left="0"/>
            </w:pPr>
          </w:p>
        </w:tc>
        <w:tc>
          <w:tcPr>
            <w:tcW w:w="4117" w:type="dxa"/>
            <w:gridSpan w:val="2"/>
            <w:tcBorders>
              <w:top w:val="single" w:sz="4" w:space="0" w:color="000000"/>
              <w:left w:val="single" w:sz="4" w:space="0" w:color="000000"/>
              <w:bottom w:val="single" w:sz="4" w:space="0" w:color="000000"/>
              <w:right w:val="single" w:sz="4" w:space="0" w:color="000000"/>
            </w:tcBorders>
            <w:shd w:val="clear" w:color="auto" w:fill="auto"/>
          </w:tcPr>
          <w:p w:rsidR="00A33F14" w:rsidRDefault="00A33F14" w:rsidP="009C6206">
            <w:pPr>
              <w:pStyle w:val="ListeParagraf2"/>
              <w:spacing w:line="100" w:lineRule="atLeast"/>
              <w:ind w:left="0"/>
            </w:pPr>
            <w:r>
              <w:rPr>
                <w:sz w:val="20"/>
                <w:szCs w:val="20"/>
              </w:rPr>
              <w:t>Bugün en beğendiğin etkinlik hangisiydi? Resmini çizer misin?</w:t>
            </w:r>
          </w:p>
        </w:tc>
      </w:tr>
    </w:tbl>
    <w:p w:rsidR="00A33F14" w:rsidRDefault="00A33F14" w:rsidP="00A33F14">
      <w:pPr>
        <w:spacing w:line="100" w:lineRule="atLeast"/>
        <w:rPr>
          <w:b/>
          <w:sz w:val="20"/>
          <w:szCs w:val="20"/>
        </w:rPr>
      </w:pPr>
    </w:p>
    <w:p w:rsidR="00A33F14" w:rsidRDefault="00A33F14" w:rsidP="00A33F14">
      <w:pPr>
        <w:rPr>
          <w:b/>
          <w:sz w:val="20"/>
          <w:szCs w:val="20"/>
        </w:rPr>
      </w:pPr>
    </w:p>
    <w:p w:rsidR="00A33F14" w:rsidRDefault="00A33F14" w:rsidP="009C1782">
      <w:pPr>
        <w:spacing w:line="100" w:lineRule="atLeast"/>
        <w:ind w:right="-141"/>
        <w:rPr>
          <w:b/>
          <w:sz w:val="20"/>
          <w:szCs w:val="20"/>
        </w:rPr>
      </w:pPr>
    </w:p>
    <w:p w:rsidR="00D054AA" w:rsidRDefault="00D054AA" w:rsidP="009C1782">
      <w:pPr>
        <w:spacing w:line="100" w:lineRule="atLeast"/>
        <w:ind w:right="-141"/>
        <w:rPr>
          <w:b/>
          <w:sz w:val="20"/>
          <w:szCs w:val="20"/>
        </w:rPr>
      </w:pPr>
    </w:p>
    <w:p w:rsidR="00D054AA" w:rsidRDefault="00D054AA" w:rsidP="00D054AA">
      <w:pPr>
        <w:pageBreakBefore/>
        <w:spacing w:line="100" w:lineRule="atLeast"/>
        <w:rPr>
          <w:b/>
          <w:sz w:val="20"/>
          <w:szCs w:val="20"/>
        </w:rPr>
      </w:pPr>
    </w:p>
    <w:p w:rsidR="00D054AA" w:rsidRDefault="00D054AA" w:rsidP="00D054AA">
      <w:pPr>
        <w:spacing w:line="100" w:lineRule="atLeast"/>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D054AA" w:rsidRDefault="00D054AA" w:rsidP="00D054AA">
      <w:pPr>
        <w:spacing w:line="100" w:lineRule="atLeast"/>
        <w:rPr>
          <w:b/>
          <w:sz w:val="20"/>
          <w:szCs w:val="20"/>
        </w:rPr>
      </w:pPr>
      <w:r>
        <w:rPr>
          <w:b/>
          <w:sz w:val="20"/>
          <w:szCs w:val="20"/>
        </w:rPr>
        <w:t xml:space="preserve">Tarih           </w:t>
      </w:r>
      <w:r>
        <w:rPr>
          <w:b/>
          <w:sz w:val="20"/>
          <w:szCs w:val="20"/>
        </w:rPr>
        <w:tab/>
        <w:t>: 04./10 /20…</w:t>
      </w:r>
    </w:p>
    <w:p w:rsidR="00D054AA" w:rsidRDefault="00D054AA" w:rsidP="00D054AA">
      <w:pPr>
        <w:spacing w:line="100" w:lineRule="atLeast"/>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D054AA" w:rsidRDefault="00D054AA" w:rsidP="00D054AA">
      <w:pPr>
        <w:spacing w:line="100" w:lineRule="atLeast"/>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D054AA" w:rsidRDefault="00D054AA" w:rsidP="00D054AA">
      <w:pPr>
        <w:spacing w:line="100" w:lineRule="atLeast"/>
        <w:jc w:val="center"/>
        <w:rPr>
          <w:b/>
          <w:sz w:val="20"/>
          <w:szCs w:val="20"/>
        </w:rPr>
      </w:pPr>
    </w:p>
    <w:p w:rsidR="00D054AA" w:rsidRDefault="00D054AA" w:rsidP="00D054AA">
      <w:pPr>
        <w:jc w:val="center"/>
        <w:rPr>
          <w:b/>
          <w:sz w:val="20"/>
          <w:szCs w:val="20"/>
        </w:rPr>
      </w:pPr>
      <w:r>
        <w:rPr>
          <w:b/>
          <w:sz w:val="20"/>
          <w:szCs w:val="20"/>
        </w:rPr>
        <w:t>Ekim 2. Gün</w:t>
      </w:r>
    </w:p>
    <w:p w:rsidR="00D054AA" w:rsidRDefault="00D054AA" w:rsidP="00D054AA">
      <w:pPr>
        <w:jc w:val="center"/>
        <w:rPr>
          <w:b/>
          <w:sz w:val="20"/>
          <w:szCs w:val="20"/>
        </w:rPr>
      </w:pPr>
      <w:r>
        <w:rPr>
          <w:b/>
          <w:sz w:val="20"/>
          <w:szCs w:val="20"/>
        </w:rPr>
        <w:t>TAM GÜN EĞİTİM AKIŞI</w:t>
      </w:r>
    </w:p>
    <w:p w:rsidR="00D054AA" w:rsidRDefault="00D054AA" w:rsidP="00D054AA">
      <w:pPr>
        <w:pStyle w:val="ListeParagraf2"/>
        <w:rPr>
          <w:sz w:val="20"/>
          <w:szCs w:val="20"/>
        </w:rPr>
      </w:pP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62A4C"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Default="00C62A4C" w:rsidP="00C62A4C">
      <w:pPr>
        <w:pStyle w:val="ListeParagraf"/>
        <w:rPr>
          <w:rFonts w:eastAsia="Times New Roman"/>
          <w:sz w:val="22"/>
          <w:szCs w:val="22"/>
        </w:rPr>
      </w:pPr>
    </w:p>
    <w:p w:rsidR="00C62A4C" w:rsidRPr="00C4795F" w:rsidRDefault="00C62A4C" w:rsidP="00C62A4C">
      <w:pPr>
        <w:pStyle w:val="ListeParagraf1"/>
        <w:rPr>
          <w:rFonts w:eastAsia="Times New Roman"/>
          <w:sz w:val="22"/>
          <w:szCs w:val="22"/>
        </w:rPr>
      </w:pPr>
      <w:r>
        <w:rPr>
          <w:rFonts w:eastAsia="Times New Roman"/>
          <w:sz w:val="22"/>
          <w:szCs w:val="22"/>
        </w:rPr>
        <w:t>“HAYVANLARI KORUMA GÜNÜ”</w:t>
      </w:r>
      <w:r w:rsidRPr="00C62A4C">
        <w:rPr>
          <w:sz w:val="20"/>
          <w:szCs w:val="20"/>
        </w:rPr>
        <w:t xml:space="preserve"> </w:t>
      </w:r>
      <w:r>
        <w:rPr>
          <w:sz w:val="20"/>
          <w:szCs w:val="20"/>
        </w:rPr>
        <w:t xml:space="preserve">Bütünleştirilmiş Türkçe </w:t>
      </w:r>
      <w:proofErr w:type="gramStart"/>
      <w:r>
        <w:rPr>
          <w:sz w:val="20"/>
          <w:szCs w:val="20"/>
        </w:rPr>
        <w:t>Etkinliği,Sanat</w:t>
      </w:r>
      <w:proofErr w:type="gramEnd"/>
      <w:r>
        <w:rPr>
          <w:sz w:val="20"/>
          <w:szCs w:val="20"/>
        </w:rPr>
        <w:t xml:space="preserve"> etkinliği ile Fen Etkinliği.</w:t>
      </w:r>
    </w:p>
    <w:p w:rsidR="00C62A4C" w:rsidRPr="00C4795F" w:rsidRDefault="00C62A4C" w:rsidP="00C62A4C">
      <w:pPr>
        <w:pStyle w:val="ListeParagraf1"/>
        <w:rPr>
          <w:b/>
          <w:sz w:val="22"/>
          <w:szCs w:val="22"/>
        </w:rPr>
      </w:pPr>
      <w:r>
        <w:rPr>
          <w:sz w:val="20"/>
          <w:szCs w:val="20"/>
        </w:rPr>
        <w:t>.</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Pr>
          <w:rFonts w:eastAsia="Times New Roman"/>
          <w:sz w:val="22"/>
          <w:szCs w:val="22"/>
        </w:rPr>
        <w:t>KIRMIZI BALIK”</w:t>
      </w:r>
      <w:r w:rsidRPr="00C62A4C">
        <w:rPr>
          <w:sz w:val="20"/>
          <w:szCs w:val="20"/>
        </w:rPr>
        <w:t xml:space="preserve"> </w:t>
      </w:r>
      <w:r>
        <w:rPr>
          <w:sz w:val="20"/>
          <w:szCs w:val="20"/>
        </w:rPr>
        <w:t>Bütünleştirilmiş Müzik etkinliği ile Oyun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D054AA" w:rsidRDefault="00D054AA" w:rsidP="00D054AA">
      <w:pPr>
        <w:pStyle w:val="ListeParagraf2"/>
        <w:jc w:val="center"/>
        <w:rPr>
          <w:b/>
          <w:sz w:val="20"/>
          <w:szCs w:val="20"/>
        </w:rPr>
      </w:pPr>
    </w:p>
    <w:p w:rsidR="00D054AA" w:rsidRDefault="002B7610" w:rsidP="00D054AA">
      <w:pPr>
        <w:pStyle w:val="ListeParagraf2"/>
        <w:pageBreakBefore/>
        <w:jc w:val="center"/>
        <w:rPr>
          <w:b/>
          <w:sz w:val="20"/>
          <w:szCs w:val="20"/>
        </w:rPr>
      </w:pPr>
      <w:r>
        <w:rPr>
          <w:b/>
          <w:sz w:val="20"/>
          <w:szCs w:val="20"/>
        </w:rPr>
        <w:t>HAYVANLARI KORUMA GÜNÜ</w:t>
      </w:r>
    </w:p>
    <w:p w:rsidR="00D054AA" w:rsidRDefault="00D054AA" w:rsidP="00D054AA">
      <w:pPr>
        <w:pStyle w:val="AralkYok2"/>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w:t>
      </w:r>
      <w:r w:rsidR="00E276EF">
        <w:rPr>
          <w:rFonts w:ascii="Times New Roman" w:hAnsi="Times New Roman"/>
          <w:sz w:val="20"/>
          <w:szCs w:val="20"/>
        </w:rPr>
        <w:t xml:space="preserve">Türkçe </w:t>
      </w:r>
      <w:proofErr w:type="gramStart"/>
      <w:r w:rsidR="00E276EF">
        <w:rPr>
          <w:rFonts w:ascii="Times New Roman" w:hAnsi="Times New Roman"/>
          <w:sz w:val="20"/>
          <w:szCs w:val="20"/>
        </w:rPr>
        <w:t>Etkinliği,</w:t>
      </w:r>
      <w:r>
        <w:rPr>
          <w:rFonts w:ascii="Times New Roman" w:hAnsi="Times New Roman"/>
          <w:sz w:val="20"/>
          <w:szCs w:val="20"/>
        </w:rPr>
        <w:t>Sanat</w:t>
      </w:r>
      <w:proofErr w:type="gramEnd"/>
      <w:r>
        <w:rPr>
          <w:rFonts w:ascii="Times New Roman" w:hAnsi="Times New Roman"/>
          <w:sz w:val="20"/>
          <w:szCs w:val="20"/>
        </w:rPr>
        <w:t xml:space="preserve"> etkinliği ile Fen Etkinliği ( Büyük Grup) </w:t>
      </w:r>
    </w:p>
    <w:p w:rsidR="00D054AA" w:rsidRDefault="00D054AA" w:rsidP="00D054AA">
      <w:pPr>
        <w:pStyle w:val="AralkYok2"/>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D054AA" w:rsidRDefault="00D054AA" w:rsidP="00D054AA">
      <w:pPr>
        <w:rPr>
          <w:b/>
          <w:sz w:val="20"/>
          <w:szCs w:val="20"/>
        </w:rPr>
      </w:pPr>
    </w:p>
    <w:tbl>
      <w:tblPr>
        <w:tblW w:w="5000" w:type="pct"/>
        <w:tblCellMar>
          <w:left w:w="0" w:type="dxa"/>
          <w:right w:w="0" w:type="dxa"/>
        </w:tblCellMar>
        <w:tblLook w:val="0000"/>
      </w:tblPr>
      <w:tblGrid>
        <w:gridCol w:w="4880"/>
        <w:gridCol w:w="91"/>
        <w:gridCol w:w="4494"/>
        <w:gridCol w:w="104"/>
        <w:gridCol w:w="37"/>
        <w:gridCol w:w="37"/>
      </w:tblGrid>
      <w:tr w:rsidR="00D054AA" w:rsidTr="00D054AA">
        <w:trPr>
          <w:trHeight w:val="299"/>
        </w:trPr>
        <w:tc>
          <w:tcPr>
            <w:tcW w:w="4908" w:type="pct"/>
            <w:gridSpan w:val="3"/>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pacing w:line="100" w:lineRule="atLeast"/>
              <w:ind w:left="0"/>
              <w:jc w:val="center"/>
            </w:pPr>
            <w:r>
              <w:rPr>
                <w:b/>
                <w:sz w:val="20"/>
                <w:szCs w:val="20"/>
              </w:rPr>
              <w:t>KAZANIMLAR VE GÖSTERGELER</w:t>
            </w:r>
          </w:p>
        </w:tc>
        <w:tc>
          <w:tcPr>
            <w:tcW w:w="54" w:type="pct"/>
            <w:tcBorders>
              <w:left w:val="single" w:sz="4" w:space="0" w:color="000000"/>
            </w:tcBorders>
            <w:shd w:val="clear" w:color="auto" w:fill="auto"/>
          </w:tcPr>
          <w:p w:rsidR="00D054AA" w:rsidRDefault="00D054AA" w:rsidP="009C6206">
            <w:pPr>
              <w:snapToGrid w:val="0"/>
              <w:spacing w:after="200"/>
            </w:pPr>
          </w:p>
        </w:tc>
        <w:tc>
          <w:tcPr>
            <w:tcW w:w="19" w:type="pct"/>
            <w:shd w:val="clear" w:color="auto" w:fill="auto"/>
          </w:tcPr>
          <w:p w:rsidR="00D054AA" w:rsidRDefault="00D054AA" w:rsidP="009C6206">
            <w:pPr>
              <w:snapToGrid w:val="0"/>
            </w:pPr>
          </w:p>
        </w:tc>
        <w:tc>
          <w:tcPr>
            <w:tcW w:w="19" w:type="pct"/>
            <w:shd w:val="clear" w:color="auto" w:fill="auto"/>
          </w:tcPr>
          <w:p w:rsidR="00D054AA" w:rsidRDefault="00D054AA" w:rsidP="009C6206">
            <w:pPr>
              <w:snapToGrid w:val="0"/>
            </w:pPr>
          </w:p>
        </w:tc>
      </w:tr>
      <w:tr w:rsidR="00D054AA" w:rsidTr="00D054AA">
        <w:tblPrEx>
          <w:tblCellMar>
            <w:left w:w="108" w:type="dxa"/>
            <w:right w:w="108" w:type="dxa"/>
          </w:tblCellMar>
        </w:tblPrEx>
        <w:trPr>
          <w:trHeight w:val="3736"/>
        </w:trPr>
        <w:tc>
          <w:tcPr>
            <w:tcW w:w="2578" w:type="pct"/>
            <w:gridSpan w:val="2"/>
            <w:tcBorders>
              <w:top w:val="single" w:sz="4" w:space="0" w:color="000000"/>
              <w:left w:val="single" w:sz="4" w:space="0" w:color="000000"/>
              <w:bottom w:val="single" w:sz="4" w:space="0" w:color="000000"/>
            </w:tcBorders>
            <w:shd w:val="clear" w:color="auto" w:fill="auto"/>
          </w:tcPr>
          <w:p w:rsidR="00D054AA" w:rsidRPr="001F0545" w:rsidRDefault="00D054AA" w:rsidP="009C6206">
            <w:pPr>
              <w:pStyle w:val="ListeParagraf2"/>
              <w:snapToGrid w:val="0"/>
              <w:spacing w:line="100" w:lineRule="atLeast"/>
              <w:ind w:left="0"/>
              <w:rPr>
                <w:b/>
                <w:sz w:val="20"/>
                <w:szCs w:val="20"/>
              </w:rPr>
            </w:pPr>
          </w:p>
          <w:p w:rsidR="00D054AA" w:rsidRDefault="001F0545" w:rsidP="009C6206">
            <w:pPr>
              <w:spacing w:line="100" w:lineRule="atLeast"/>
              <w:rPr>
                <w:rFonts w:eastAsia="Times New Roman"/>
                <w:b/>
                <w:sz w:val="20"/>
                <w:szCs w:val="20"/>
              </w:rPr>
            </w:pPr>
            <w:r w:rsidRPr="001F0545">
              <w:rPr>
                <w:rFonts w:eastAsia="Times New Roman"/>
                <w:b/>
                <w:sz w:val="20"/>
                <w:szCs w:val="20"/>
              </w:rPr>
              <w:t>SOSYAL DUYGUSAL GELİŞİM</w:t>
            </w:r>
          </w:p>
          <w:p w:rsidR="00D054AA" w:rsidRDefault="00D054AA" w:rsidP="009C6206">
            <w:pPr>
              <w:spacing w:line="100" w:lineRule="atLeast"/>
              <w:rPr>
                <w:rFonts w:eastAsia="Times New Roman"/>
                <w:b/>
                <w:sz w:val="20"/>
                <w:szCs w:val="20"/>
              </w:rPr>
            </w:pPr>
            <w:r>
              <w:rPr>
                <w:rFonts w:eastAsia="Times New Roman"/>
                <w:b/>
                <w:sz w:val="20"/>
                <w:szCs w:val="20"/>
              </w:rPr>
              <w:t>Kazanım 3: Kendini yaratıcı yollarla ifade eder.</w:t>
            </w:r>
          </w:p>
          <w:p w:rsidR="00D054AA" w:rsidRDefault="00D054AA" w:rsidP="009C6206">
            <w:pPr>
              <w:spacing w:line="100" w:lineRule="atLeast"/>
              <w:rPr>
                <w:rFonts w:eastAsia="Times New Roman"/>
                <w:b/>
                <w:sz w:val="20"/>
                <w:szCs w:val="20"/>
              </w:rPr>
            </w:pPr>
            <w:r>
              <w:rPr>
                <w:rFonts w:eastAsia="Times New Roman"/>
                <w:b/>
                <w:sz w:val="20"/>
                <w:szCs w:val="20"/>
              </w:rPr>
              <w:t>Göstergeleri:</w:t>
            </w:r>
          </w:p>
          <w:p w:rsidR="00E276EF" w:rsidRDefault="00E276EF" w:rsidP="00E276EF">
            <w:pPr>
              <w:pStyle w:val="OrtaKlavuz22"/>
              <w:rPr>
                <w:rFonts w:ascii="Times New Roman" w:eastAsia="Times New Roman" w:hAnsi="Times New Roman"/>
                <w:sz w:val="20"/>
                <w:szCs w:val="20"/>
              </w:rPr>
            </w:pPr>
            <w:r w:rsidRPr="009863B5">
              <w:rPr>
                <w:rFonts w:ascii="Times New Roman" w:hAnsi="Times New Roman"/>
                <w:sz w:val="20"/>
                <w:szCs w:val="20"/>
              </w:rPr>
              <w:t>Nesneleri alışılmışın dışında kullanır</w:t>
            </w:r>
            <w:r>
              <w:rPr>
                <w:rFonts w:ascii="Times New Roman" w:hAnsi="Times New Roman"/>
                <w:sz w:val="20"/>
                <w:szCs w:val="20"/>
              </w:rPr>
              <w:t>.</w:t>
            </w:r>
          </w:p>
          <w:p w:rsidR="00D054AA" w:rsidRDefault="00D054AA" w:rsidP="009C6206">
            <w:pPr>
              <w:spacing w:line="100" w:lineRule="atLeast"/>
              <w:rPr>
                <w:rFonts w:eastAsia="Times New Roman"/>
                <w:sz w:val="20"/>
                <w:szCs w:val="20"/>
              </w:rPr>
            </w:pPr>
            <w:r>
              <w:rPr>
                <w:rFonts w:eastAsia="Times New Roman"/>
                <w:sz w:val="20"/>
                <w:szCs w:val="20"/>
              </w:rPr>
              <w:t>Duygu, düşünce ve hayallerini özgün yollarla ifade eder.</w:t>
            </w:r>
          </w:p>
          <w:p w:rsidR="00D054AA" w:rsidRDefault="00D054AA" w:rsidP="009C6206">
            <w:pPr>
              <w:spacing w:line="100" w:lineRule="atLeast"/>
              <w:rPr>
                <w:rFonts w:eastAsia="Times New Roman"/>
                <w:sz w:val="20"/>
                <w:szCs w:val="20"/>
              </w:rPr>
            </w:pPr>
          </w:p>
          <w:p w:rsidR="00D054AA" w:rsidRDefault="00D054AA" w:rsidP="009C6206">
            <w:pPr>
              <w:spacing w:line="100" w:lineRule="atLeast"/>
              <w:rPr>
                <w:rFonts w:eastAsia="Times New Roman"/>
                <w:b/>
                <w:sz w:val="20"/>
                <w:szCs w:val="20"/>
              </w:rPr>
            </w:pPr>
            <w:r>
              <w:rPr>
                <w:rFonts w:eastAsia="Times New Roman"/>
                <w:b/>
                <w:sz w:val="20"/>
                <w:szCs w:val="20"/>
              </w:rPr>
              <w:t>Kazanım 10: Sorumluluklarını yerine getirir.</w:t>
            </w:r>
          </w:p>
          <w:p w:rsidR="00D054AA" w:rsidRDefault="00D054AA" w:rsidP="009C6206">
            <w:pPr>
              <w:spacing w:line="100" w:lineRule="atLeast"/>
              <w:rPr>
                <w:rFonts w:eastAsia="Times New Roman"/>
                <w:b/>
                <w:sz w:val="20"/>
                <w:szCs w:val="20"/>
              </w:rPr>
            </w:pPr>
            <w:r>
              <w:rPr>
                <w:rFonts w:eastAsia="Times New Roman"/>
                <w:b/>
                <w:sz w:val="20"/>
                <w:szCs w:val="20"/>
              </w:rPr>
              <w:t>Göstergeleri:</w:t>
            </w:r>
          </w:p>
          <w:p w:rsidR="00D054AA" w:rsidRDefault="00D054AA" w:rsidP="009C6206">
            <w:pPr>
              <w:spacing w:line="100" w:lineRule="atLeast"/>
              <w:rPr>
                <w:rFonts w:eastAsia="Times New Roman"/>
                <w:sz w:val="20"/>
                <w:szCs w:val="20"/>
              </w:rPr>
            </w:pPr>
            <w:r>
              <w:rPr>
                <w:rFonts w:eastAsia="Times New Roman"/>
                <w:b/>
                <w:sz w:val="20"/>
                <w:szCs w:val="20"/>
              </w:rPr>
              <w:t>Sorumluluk almaya istekli olduğunu gösterir.</w:t>
            </w:r>
          </w:p>
          <w:p w:rsidR="00D054AA" w:rsidRDefault="00D054AA" w:rsidP="009C6206">
            <w:pPr>
              <w:spacing w:line="100" w:lineRule="atLeast"/>
              <w:rPr>
                <w:rFonts w:eastAsia="Times New Roman"/>
                <w:sz w:val="20"/>
                <w:szCs w:val="20"/>
              </w:rPr>
            </w:pPr>
            <w:r>
              <w:rPr>
                <w:rFonts w:eastAsia="Times New Roman"/>
                <w:sz w:val="20"/>
                <w:szCs w:val="20"/>
              </w:rPr>
              <w:t>Üstlendiği sorumluluğu yerine getirir.</w:t>
            </w:r>
          </w:p>
          <w:p w:rsidR="00D054AA" w:rsidRDefault="00D054AA" w:rsidP="00E276EF">
            <w:pPr>
              <w:spacing w:line="100" w:lineRule="atLeast"/>
            </w:pPr>
            <w:r>
              <w:rPr>
                <w:rFonts w:eastAsia="Times New Roman"/>
                <w:sz w:val="20"/>
                <w:szCs w:val="20"/>
              </w:rPr>
              <w:t>Sorumluluklar yerine getirilmediğinde olası sonuçları söyler.</w:t>
            </w:r>
          </w:p>
        </w:tc>
        <w:tc>
          <w:tcPr>
            <w:tcW w:w="2422" w:type="pct"/>
            <w:gridSpan w:val="4"/>
            <w:tcBorders>
              <w:top w:val="single" w:sz="4" w:space="0" w:color="000000"/>
              <w:left w:val="single" w:sz="4" w:space="0" w:color="FFFFFF"/>
              <w:bottom w:val="single" w:sz="4" w:space="0" w:color="000000"/>
              <w:right w:val="single" w:sz="4" w:space="0" w:color="000000"/>
            </w:tcBorders>
            <w:shd w:val="clear" w:color="auto" w:fill="auto"/>
          </w:tcPr>
          <w:p w:rsidR="00D054AA" w:rsidRPr="001F0545" w:rsidRDefault="00D054AA" w:rsidP="009C6206">
            <w:pPr>
              <w:snapToGrid w:val="0"/>
              <w:spacing w:line="100" w:lineRule="atLeast"/>
              <w:rPr>
                <w:b/>
                <w:sz w:val="20"/>
                <w:szCs w:val="20"/>
              </w:rPr>
            </w:pPr>
          </w:p>
          <w:p w:rsidR="00D054AA" w:rsidRPr="001F0545" w:rsidRDefault="001F0545" w:rsidP="009C6206">
            <w:pPr>
              <w:spacing w:line="100" w:lineRule="atLeast"/>
              <w:rPr>
                <w:rFonts w:eastAsia="Calibri"/>
                <w:b/>
                <w:color w:val="000000"/>
                <w:sz w:val="20"/>
                <w:szCs w:val="20"/>
              </w:rPr>
            </w:pPr>
            <w:r w:rsidRPr="001F0545">
              <w:rPr>
                <w:rFonts w:eastAsia="Times New Roman"/>
                <w:b/>
                <w:sz w:val="20"/>
                <w:szCs w:val="20"/>
              </w:rPr>
              <w:t>DİL GELİŞİMİ</w:t>
            </w:r>
          </w:p>
          <w:p w:rsidR="00D054AA" w:rsidRDefault="00D054AA" w:rsidP="009C6206">
            <w:pPr>
              <w:spacing w:line="100" w:lineRule="atLeast"/>
              <w:rPr>
                <w:rFonts w:eastAsia="Calibri"/>
                <w:b/>
                <w:color w:val="000000"/>
                <w:sz w:val="20"/>
                <w:szCs w:val="20"/>
              </w:rPr>
            </w:pPr>
            <w:r>
              <w:rPr>
                <w:rFonts w:eastAsia="Calibri"/>
                <w:b/>
                <w:color w:val="000000"/>
                <w:sz w:val="20"/>
                <w:szCs w:val="20"/>
              </w:rPr>
              <w:t>Kazanım 8: Dinledikleri/izlediklerini çeşitli yollarla ifade eder.</w:t>
            </w:r>
          </w:p>
          <w:p w:rsidR="001F0545" w:rsidRDefault="001F0545" w:rsidP="009C6206">
            <w:pPr>
              <w:spacing w:line="100" w:lineRule="atLeast"/>
              <w:rPr>
                <w:rFonts w:eastAsia="Calibri"/>
                <w:b/>
                <w:color w:val="000000"/>
                <w:sz w:val="20"/>
                <w:szCs w:val="20"/>
                <w:lang w:val="en-US"/>
              </w:rPr>
            </w:pPr>
            <w:r w:rsidRPr="00866047">
              <w:rPr>
                <w:b/>
                <w:sz w:val="20"/>
                <w:szCs w:val="20"/>
              </w:rPr>
              <w:t>Göstergeleri:</w:t>
            </w:r>
          </w:p>
          <w:p w:rsidR="00D054AA" w:rsidRDefault="00D054AA" w:rsidP="009C6206">
            <w:pPr>
              <w:spacing w:line="100" w:lineRule="atLeast"/>
              <w:rPr>
                <w:rFonts w:eastAsia="Calibri"/>
                <w:color w:val="000000"/>
                <w:sz w:val="20"/>
                <w:szCs w:val="20"/>
                <w:lang w:val="en-US"/>
              </w:rPr>
            </w:pPr>
            <w:proofErr w:type="spellStart"/>
            <w:r>
              <w:rPr>
                <w:rFonts w:eastAsia="Calibri"/>
                <w:color w:val="000000"/>
                <w:sz w:val="20"/>
                <w:szCs w:val="20"/>
                <w:lang w:val="en-US"/>
              </w:rPr>
              <w:t>Dinledikleri</w:t>
            </w:r>
            <w:proofErr w:type="spellEnd"/>
            <w:r>
              <w:rPr>
                <w:rFonts w:eastAsia="Calibri"/>
                <w:color w:val="000000"/>
                <w:sz w:val="20"/>
                <w:szCs w:val="20"/>
                <w:lang w:val="en-US"/>
              </w:rPr>
              <w:t>/</w:t>
            </w:r>
            <w:proofErr w:type="spellStart"/>
            <w:r>
              <w:rPr>
                <w:rFonts w:eastAsia="Calibri"/>
                <w:color w:val="000000"/>
                <w:sz w:val="20"/>
                <w:szCs w:val="20"/>
                <w:lang w:val="en-US"/>
              </w:rPr>
              <w:t>izledikleri</w:t>
            </w:r>
            <w:proofErr w:type="spellEnd"/>
            <w:r>
              <w:rPr>
                <w:rFonts w:eastAsia="Calibri"/>
                <w:color w:val="000000"/>
                <w:sz w:val="20"/>
                <w:szCs w:val="20"/>
                <w:lang w:val="en-US"/>
              </w:rPr>
              <w:t xml:space="preserve"> </w:t>
            </w:r>
            <w:proofErr w:type="spellStart"/>
            <w:r>
              <w:rPr>
                <w:rFonts w:eastAsia="Calibri"/>
                <w:color w:val="000000"/>
                <w:sz w:val="20"/>
                <w:szCs w:val="20"/>
                <w:lang w:val="en-US"/>
              </w:rPr>
              <w:t>ile</w:t>
            </w:r>
            <w:proofErr w:type="spellEnd"/>
            <w:r>
              <w:rPr>
                <w:rFonts w:eastAsia="Calibri"/>
                <w:color w:val="000000"/>
                <w:sz w:val="20"/>
                <w:szCs w:val="20"/>
                <w:lang w:val="en-US"/>
              </w:rPr>
              <w:t xml:space="preserve"> </w:t>
            </w:r>
            <w:proofErr w:type="spellStart"/>
            <w:r>
              <w:rPr>
                <w:rFonts w:eastAsia="Calibri"/>
                <w:color w:val="000000"/>
                <w:sz w:val="20"/>
                <w:szCs w:val="20"/>
                <w:lang w:val="en-US"/>
              </w:rPr>
              <w:t>ilgili</w:t>
            </w:r>
            <w:proofErr w:type="spellEnd"/>
            <w:r>
              <w:rPr>
                <w:rFonts w:eastAsia="Calibri"/>
                <w:color w:val="000000"/>
                <w:sz w:val="20"/>
                <w:szCs w:val="20"/>
                <w:lang w:val="en-US"/>
              </w:rPr>
              <w:t xml:space="preserve"> </w:t>
            </w:r>
            <w:proofErr w:type="spellStart"/>
            <w:r>
              <w:rPr>
                <w:rFonts w:eastAsia="Calibri"/>
                <w:color w:val="000000"/>
                <w:sz w:val="20"/>
                <w:szCs w:val="20"/>
                <w:lang w:val="en-US"/>
              </w:rPr>
              <w:t>sorular</w:t>
            </w:r>
            <w:proofErr w:type="spellEnd"/>
            <w:r>
              <w:rPr>
                <w:rFonts w:eastAsia="Calibri"/>
                <w:color w:val="000000"/>
                <w:sz w:val="20"/>
                <w:szCs w:val="20"/>
                <w:lang w:val="en-US"/>
              </w:rPr>
              <w:t xml:space="preserve"> </w:t>
            </w:r>
            <w:proofErr w:type="spellStart"/>
            <w:r>
              <w:rPr>
                <w:rFonts w:eastAsia="Calibri"/>
                <w:color w:val="000000"/>
                <w:sz w:val="20"/>
                <w:szCs w:val="20"/>
                <w:lang w:val="en-US"/>
              </w:rPr>
              <w:t>sorar</w:t>
            </w:r>
            <w:proofErr w:type="spellEnd"/>
            <w:r>
              <w:rPr>
                <w:rFonts w:eastAsia="Calibri"/>
                <w:color w:val="000000"/>
                <w:sz w:val="20"/>
                <w:szCs w:val="20"/>
                <w:lang w:val="en-US"/>
              </w:rPr>
              <w:t xml:space="preserve">. </w:t>
            </w:r>
          </w:p>
          <w:p w:rsidR="00D054AA" w:rsidRDefault="00D054AA" w:rsidP="009C6206">
            <w:pPr>
              <w:spacing w:line="100" w:lineRule="atLeast"/>
              <w:rPr>
                <w:rFonts w:eastAsia="Calibri"/>
                <w:color w:val="000000"/>
                <w:sz w:val="20"/>
                <w:szCs w:val="20"/>
                <w:lang w:val="en-US"/>
              </w:rPr>
            </w:pPr>
            <w:proofErr w:type="spellStart"/>
            <w:r>
              <w:rPr>
                <w:rFonts w:eastAsia="Calibri"/>
                <w:color w:val="000000"/>
                <w:sz w:val="20"/>
                <w:szCs w:val="20"/>
                <w:lang w:val="en-US"/>
              </w:rPr>
              <w:t>Dinledikleri</w:t>
            </w:r>
            <w:proofErr w:type="spellEnd"/>
            <w:r>
              <w:rPr>
                <w:rFonts w:eastAsia="Calibri"/>
                <w:color w:val="000000"/>
                <w:sz w:val="20"/>
                <w:szCs w:val="20"/>
                <w:lang w:val="en-US"/>
              </w:rPr>
              <w:t>/</w:t>
            </w:r>
            <w:proofErr w:type="spellStart"/>
            <w:r>
              <w:rPr>
                <w:rFonts w:eastAsia="Calibri"/>
                <w:color w:val="000000"/>
                <w:sz w:val="20"/>
                <w:szCs w:val="20"/>
                <w:lang w:val="en-US"/>
              </w:rPr>
              <w:t>izledikleri</w:t>
            </w:r>
            <w:proofErr w:type="spellEnd"/>
            <w:r>
              <w:rPr>
                <w:rFonts w:eastAsia="Calibri"/>
                <w:color w:val="000000"/>
                <w:sz w:val="20"/>
                <w:szCs w:val="20"/>
                <w:lang w:val="en-US"/>
              </w:rPr>
              <w:t xml:space="preserve"> </w:t>
            </w:r>
            <w:proofErr w:type="spellStart"/>
            <w:r>
              <w:rPr>
                <w:rFonts w:eastAsia="Calibri"/>
                <w:color w:val="000000"/>
                <w:sz w:val="20"/>
                <w:szCs w:val="20"/>
                <w:lang w:val="en-US"/>
              </w:rPr>
              <w:t>ile</w:t>
            </w:r>
            <w:proofErr w:type="spellEnd"/>
            <w:r>
              <w:rPr>
                <w:rFonts w:eastAsia="Calibri"/>
                <w:color w:val="000000"/>
                <w:sz w:val="20"/>
                <w:szCs w:val="20"/>
                <w:lang w:val="en-US"/>
              </w:rPr>
              <w:t xml:space="preserve"> </w:t>
            </w:r>
            <w:proofErr w:type="spellStart"/>
            <w:r>
              <w:rPr>
                <w:rFonts w:eastAsia="Calibri"/>
                <w:color w:val="000000"/>
                <w:sz w:val="20"/>
                <w:szCs w:val="20"/>
                <w:lang w:val="en-US"/>
              </w:rPr>
              <w:t>ilgili</w:t>
            </w:r>
            <w:proofErr w:type="spellEnd"/>
            <w:r>
              <w:rPr>
                <w:rFonts w:eastAsia="Calibri"/>
                <w:color w:val="000000"/>
                <w:sz w:val="20"/>
                <w:szCs w:val="20"/>
                <w:lang w:val="en-US"/>
              </w:rPr>
              <w:t xml:space="preserve"> </w:t>
            </w:r>
            <w:proofErr w:type="spellStart"/>
            <w:r>
              <w:rPr>
                <w:rFonts w:eastAsia="Calibri"/>
                <w:color w:val="000000"/>
                <w:sz w:val="20"/>
                <w:szCs w:val="20"/>
                <w:lang w:val="en-US"/>
              </w:rPr>
              <w:t>sorulara</w:t>
            </w:r>
            <w:proofErr w:type="spellEnd"/>
            <w:r>
              <w:rPr>
                <w:rFonts w:eastAsia="Calibri"/>
                <w:color w:val="000000"/>
                <w:sz w:val="20"/>
                <w:szCs w:val="20"/>
                <w:lang w:val="en-US"/>
              </w:rPr>
              <w:t xml:space="preserve"> </w:t>
            </w:r>
            <w:proofErr w:type="spellStart"/>
            <w:r>
              <w:rPr>
                <w:rFonts w:eastAsia="Calibri"/>
                <w:color w:val="000000"/>
                <w:sz w:val="20"/>
                <w:szCs w:val="20"/>
                <w:lang w:val="en-US"/>
              </w:rPr>
              <w:t>cevap</w:t>
            </w:r>
            <w:proofErr w:type="spellEnd"/>
            <w:r>
              <w:rPr>
                <w:rFonts w:eastAsia="Calibri"/>
                <w:color w:val="000000"/>
                <w:sz w:val="20"/>
                <w:szCs w:val="20"/>
                <w:lang w:val="en-US"/>
              </w:rPr>
              <w:t xml:space="preserve"> </w:t>
            </w:r>
            <w:proofErr w:type="spellStart"/>
            <w:r>
              <w:rPr>
                <w:rFonts w:eastAsia="Calibri"/>
                <w:color w:val="000000"/>
                <w:sz w:val="20"/>
                <w:szCs w:val="20"/>
                <w:lang w:val="en-US"/>
              </w:rPr>
              <w:t>verir</w:t>
            </w:r>
            <w:proofErr w:type="spellEnd"/>
            <w:r>
              <w:rPr>
                <w:rFonts w:eastAsia="Calibri"/>
                <w:color w:val="000000"/>
                <w:sz w:val="20"/>
                <w:szCs w:val="20"/>
                <w:lang w:val="en-US"/>
              </w:rPr>
              <w:t>.</w:t>
            </w:r>
          </w:p>
          <w:p w:rsidR="00D054AA" w:rsidRDefault="00D054AA" w:rsidP="009C6206">
            <w:pPr>
              <w:spacing w:line="100" w:lineRule="atLeast"/>
              <w:rPr>
                <w:b/>
                <w:sz w:val="20"/>
                <w:szCs w:val="20"/>
              </w:rPr>
            </w:pPr>
            <w:proofErr w:type="spellStart"/>
            <w:r>
              <w:rPr>
                <w:rFonts w:eastAsia="Calibri"/>
                <w:color w:val="000000"/>
                <w:sz w:val="20"/>
                <w:szCs w:val="20"/>
                <w:lang w:val="en-US"/>
              </w:rPr>
              <w:t>Dinledikleri</w:t>
            </w:r>
            <w:proofErr w:type="spellEnd"/>
            <w:r>
              <w:rPr>
                <w:rFonts w:eastAsia="Calibri"/>
                <w:color w:val="000000"/>
                <w:sz w:val="20"/>
                <w:szCs w:val="20"/>
                <w:lang w:val="en-US"/>
              </w:rPr>
              <w:t>/</w:t>
            </w:r>
            <w:proofErr w:type="spellStart"/>
            <w:r>
              <w:rPr>
                <w:rFonts w:eastAsia="Calibri"/>
                <w:color w:val="000000"/>
                <w:sz w:val="20"/>
                <w:szCs w:val="20"/>
                <w:lang w:val="en-US"/>
              </w:rPr>
              <w:t>izlediklerini</w:t>
            </w:r>
            <w:proofErr w:type="spellEnd"/>
            <w:r>
              <w:rPr>
                <w:rFonts w:eastAsia="Calibri"/>
                <w:color w:val="000000"/>
                <w:sz w:val="20"/>
                <w:szCs w:val="20"/>
                <w:lang w:val="en-US"/>
              </w:rPr>
              <w:t xml:space="preserve"> </w:t>
            </w:r>
            <w:proofErr w:type="spellStart"/>
            <w:r>
              <w:rPr>
                <w:rFonts w:eastAsia="Calibri"/>
                <w:color w:val="000000"/>
                <w:sz w:val="20"/>
                <w:szCs w:val="20"/>
                <w:lang w:val="en-US"/>
              </w:rPr>
              <w:t>başkalarına</w:t>
            </w:r>
            <w:proofErr w:type="spellEnd"/>
            <w:r>
              <w:rPr>
                <w:rFonts w:eastAsia="Calibri"/>
                <w:color w:val="000000"/>
                <w:sz w:val="20"/>
                <w:szCs w:val="20"/>
                <w:lang w:val="en-US"/>
              </w:rPr>
              <w:t xml:space="preserve"> </w:t>
            </w:r>
            <w:proofErr w:type="spellStart"/>
            <w:r>
              <w:rPr>
                <w:rFonts w:eastAsia="Calibri"/>
                <w:color w:val="000000"/>
                <w:sz w:val="20"/>
                <w:szCs w:val="20"/>
                <w:lang w:val="en-US"/>
              </w:rPr>
              <w:t>anlatır</w:t>
            </w:r>
            <w:proofErr w:type="spellEnd"/>
            <w:r>
              <w:rPr>
                <w:rFonts w:eastAsia="Calibri"/>
                <w:color w:val="000000"/>
                <w:sz w:val="20"/>
                <w:szCs w:val="20"/>
                <w:lang w:val="en-US"/>
              </w:rPr>
              <w:t xml:space="preserve">. </w:t>
            </w:r>
          </w:p>
          <w:p w:rsidR="00D054AA" w:rsidRDefault="00D054AA" w:rsidP="009C6206">
            <w:pPr>
              <w:spacing w:line="100" w:lineRule="atLeast"/>
              <w:rPr>
                <w:b/>
                <w:sz w:val="20"/>
                <w:szCs w:val="20"/>
              </w:rPr>
            </w:pPr>
          </w:p>
          <w:p w:rsidR="00D054AA" w:rsidRDefault="00D054AA" w:rsidP="009C6206">
            <w:pPr>
              <w:spacing w:line="100" w:lineRule="atLeast"/>
              <w:rPr>
                <w:b/>
                <w:sz w:val="20"/>
                <w:szCs w:val="20"/>
              </w:rPr>
            </w:pPr>
          </w:p>
          <w:p w:rsidR="00D054AA" w:rsidRDefault="00D054AA" w:rsidP="009C6206">
            <w:pPr>
              <w:spacing w:line="100" w:lineRule="atLeast"/>
              <w:rPr>
                <w:b/>
                <w:sz w:val="20"/>
                <w:szCs w:val="20"/>
              </w:rPr>
            </w:pPr>
          </w:p>
          <w:p w:rsidR="00D054AA" w:rsidRDefault="00D054AA" w:rsidP="009C6206">
            <w:pPr>
              <w:spacing w:line="100" w:lineRule="atLeast"/>
              <w:rPr>
                <w:b/>
                <w:sz w:val="20"/>
                <w:szCs w:val="20"/>
              </w:rPr>
            </w:pPr>
          </w:p>
          <w:p w:rsidR="00D054AA" w:rsidRDefault="00D054AA" w:rsidP="009C6206">
            <w:pPr>
              <w:spacing w:line="100" w:lineRule="atLeast"/>
              <w:rPr>
                <w:b/>
                <w:sz w:val="20"/>
                <w:szCs w:val="20"/>
              </w:rPr>
            </w:pPr>
          </w:p>
          <w:p w:rsidR="00D054AA" w:rsidRDefault="00D054AA" w:rsidP="009C6206">
            <w:pPr>
              <w:spacing w:line="100" w:lineRule="atLeast"/>
              <w:rPr>
                <w:b/>
                <w:sz w:val="20"/>
                <w:szCs w:val="20"/>
              </w:rPr>
            </w:pPr>
          </w:p>
          <w:p w:rsidR="00D054AA" w:rsidRDefault="00D054AA" w:rsidP="009C6206">
            <w:pPr>
              <w:pStyle w:val="ListeParagraf2"/>
              <w:spacing w:line="100" w:lineRule="atLeast"/>
              <w:ind w:left="0"/>
            </w:pPr>
          </w:p>
        </w:tc>
      </w:tr>
      <w:tr w:rsidR="00D054AA" w:rsidTr="00D054AA">
        <w:trPr>
          <w:trHeight w:val="272"/>
        </w:trPr>
        <w:tc>
          <w:tcPr>
            <w:tcW w:w="4908" w:type="pct"/>
            <w:gridSpan w:val="3"/>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pacing w:line="100" w:lineRule="atLeast"/>
              <w:ind w:left="0"/>
              <w:jc w:val="center"/>
            </w:pPr>
            <w:r>
              <w:rPr>
                <w:b/>
                <w:sz w:val="20"/>
                <w:szCs w:val="20"/>
              </w:rPr>
              <w:t>ÖĞRENME SÜRECİ</w:t>
            </w:r>
          </w:p>
        </w:tc>
        <w:tc>
          <w:tcPr>
            <w:tcW w:w="54" w:type="pct"/>
            <w:tcBorders>
              <w:left w:val="single" w:sz="4" w:space="0" w:color="000000"/>
            </w:tcBorders>
            <w:shd w:val="clear" w:color="auto" w:fill="auto"/>
          </w:tcPr>
          <w:p w:rsidR="00D054AA" w:rsidRDefault="00D054AA" w:rsidP="009C6206">
            <w:pPr>
              <w:snapToGrid w:val="0"/>
              <w:spacing w:after="200"/>
            </w:pPr>
          </w:p>
        </w:tc>
        <w:tc>
          <w:tcPr>
            <w:tcW w:w="19" w:type="pct"/>
            <w:shd w:val="clear" w:color="auto" w:fill="auto"/>
          </w:tcPr>
          <w:p w:rsidR="00D054AA" w:rsidRDefault="00D054AA" w:rsidP="009C6206">
            <w:pPr>
              <w:snapToGrid w:val="0"/>
            </w:pPr>
          </w:p>
        </w:tc>
        <w:tc>
          <w:tcPr>
            <w:tcW w:w="19" w:type="pct"/>
            <w:shd w:val="clear" w:color="auto" w:fill="auto"/>
          </w:tcPr>
          <w:p w:rsidR="00D054AA" w:rsidRDefault="00D054AA" w:rsidP="009C6206">
            <w:pPr>
              <w:snapToGrid w:val="0"/>
            </w:pPr>
          </w:p>
        </w:tc>
      </w:tr>
      <w:tr w:rsidR="00D054AA" w:rsidTr="00D054AA">
        <w:trPr>
          <w:trHeight w:val="2532"/>
        </w:trPr>
        <w:tc>
          <w:tcPr>
            <w:tcW w:w="4908" w:type="pct"/>
            <w:gridSpan w:val="3"/>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napToGrid w:val="0"/>
              <w:spacing w:line="100" w:lineRule="atLeast"/>
              <w:ind w:left="0"/>
              <w:rPr>
                <w:b/>
                <w:sz w:val="20"/>
                <w:szCs w:val="20"/>
              </w:rPr>
            </w:pPr>
          </w:p>
          <w:p w:rsidR="00D054AA" w:rsidRDefault="00D054AA" w:rsidP="009C6206">
            <w:pPr>
              <w:tabs>
                <w:tab w:val="left" w:pos="454"/>
              </w:tabs>
              <w:spacing w:line="100" w:lineRule="atLeast"/>
              <w:jc w:val="both"/>
              <w:rPr>
                <w:sz w:val="20"/>
                <w:szCs w:val="20"/>
              </w:rPr>
            </w:pPr>
            <w:r>
              <w:rPr>
                <w:sz w:val="20"/>
                <w:szCs w:val="20"/>
              </w:rPr>
              <w:t>Çocuklar evden getirdikleri hayvan resimlerini sırayla arkadaşlarına anlatırlar. Öğretmen her çocuğa o hayvanın ismini, nerede yaşadığını sorar. Daha sonra masalara geçilir. Öğretmen her çocuğa bir kâğıt ve pastel boyalar verir. Çocuklar ellerindeki resimleri kâğıda yapıştırırlar pastel boyalarla hayvanlara yaşayabilecekleri güzel bir yer çizerler.</w:t>
            </w:r>
          </w:p>
          <w:p w:rsidR="00D054AA" w:rsidRDefault="00D054AA" w:rsidP="009C6206">
            <w:pPr>
              <w:spacing w:line="100" w:lineRule="atLeast"/>
              <w:rPr>
                <w:sz w:val="20"/>
                <w:szCs w:val="20"/>
              </w:rPr>
            </w:pPr>
            <w:r>
              <w:rPr>
                <w:sz w:val="20"/>
                <w:szCs w:val="20"/>
              </w:rPr>
              <w:t>Öğretmen sınıfa bir akvaryum da balık getirir. Çocuklarla bakımının nasıl sağlanacağı hakkında konuşulur.</w:t>
            </w:r>
          </w:p>
          <w:p w:rsidR="00D054AA" w:rsidRDefault="00D054AA" w:rsidP="009C6206">
            <w:pPr>
              <w:spacing w:line="100" w:lineRule="atLeast"/>
              <w:rPr>
                <w:sz w:val="20"/>
                <w:szCs w:val="20"/>
              </w:rPr>
            </w:pPr>
            <w:r>
              <w:rPr>
                <w:sz w:val="20"/>
                <w:szCs w:val="20"/>
              </w:rPr>
              <w:t xml:space="preserve">Bir çizelge oluşturularak her gün için görevliler belirlenir. Çocuklar tekerleme eşliğinde yarım ay </w:t>
            </w:r>
            <w:proofErr w:type="gramStart"/>
            <w:r w:rsidR="002B7610">
              <w:rPr>
                <w:sz w:val="20"/>
                <w:szCs w:val="20"/>
              </w:rPr>
              <w:t>o</w:t>
            </w:r>
            <w:r>
              <w:rPr>
                <w:sz w:val="20"/>
                <w:szCs w:val="20"/>
              </w:rPr>
              <w:t>luştururlar.Çalışma</w:t>
            </w:r>
            <w:proofErr w:type="gramEnd"/>
            <w:r>
              <w:rPr>
                <w:sz w:val="20"/>
                <w:szCs w:val="20"/>
              </w:rPr>
              <w:t xml:space="preserve"> sayfasında ki Şakacı Eşek isimli hikayeyi öğretmen uygun bir ses tonu ve mimiklerle anlatır.Hikaye sonrasında çocuklara;</w:t>
            </w:r>
          </w:p>
          <w:p w:rsidR="00D054AA" w:rsidRPr="00D054AA" w:rsidRDefault="00D054AA" w:rsidP="00D054AA">
            <w:pPr>
              <w:pStyle w:val="ListeParagraf"/>
              <w:numPr>
                <w:ilvl w:val="0"/>
                <w:numId w:val="27"/>
              </w:numPr>
              <w:spacing w:line="100" w:lineRule="atLeast"/>
              <w:rPr>
                <w:sz w:val="20"/>
                <w:szCs w:val="20"/>
              </w:rPr>
            </w:pPr>
            <w:r w:rsidRPr="00D054AA">
              <w:rPr>
                <w:sz w:val="20"/>
                <w:szCs w:val="20"/>
              </w:rPr>
              <w:t>Şanslı sesini nasıl güzelleştirdi?</w:t>
            </w:r>
          </w:p>
          <w:p w:rsidR="00D054AA" w:rsidRPr="00D054AA" w:rsidRDefault="00D054AA" w:rsidP="00D054AA">
            <w:pPr>
              <w:pStyle w:val="ListeParagraf"/>
              <w:numPr>
                <w:ilvl w:val="0"/>
                <w:numId w:val="27"/>
              </w:numPr>
              <w:spacing w:line="100" w:lineRule="atLeast"/>
              <w:rPr>
                <w:sz w:val="20"/>
                <w:szCs w:val="20"/>
              </w:rPr>
            </w:pPr>
            <w:r w:rsidRPr="00D054AA">
              <w:rPr>
                <w:sz w:val="20"/>
                <w:szCs w:val="20"/>
              </w:rPr>
              <w:t>Bizi neler mutlu eder?</w:t>
            </w:r>
          </w:p>
          <w:p w:rsidR="00D054AA" w:rsidRPr="00D054AA" w:rsidRDefault="00D054AA" w:rsidP="00D054AA">
            <w:pPr>
              <w:pStyle w:val="ListeParagraf"/>
              <w:numPr>
                <w:ilvl w:val="0"/>
                <w:numId w:val="27"/>
              </w:numPr>
              <w:spacing w:line="100" w:lineRule="atLeast"/>
              <w:rPr>
                <w:sz w:val="20"/>
                <w:szCs w:val="20"/>
              </w:rPr>
            </w:pPr>
            <w:proofErr w:type="spellStart"/>
            <w:r w:rsidRPr="00D054AA">
              <w:rPr>
                <w:sz w:val="20"/>
                <w:szCs w:val="20"/>
              </w:rPr>
              <w:t>Şanslı’nın</w:t>
            </w:r>
            <w:proofErr w:type="spellEnd"/>
            <w:r w:rsidRPr="00D054AA">
              <w:rPr>
                <w:sz w:val="20"/>
                <w:szCs w:val="20"/>
              </w:rPr>
              <w:t xml:space="preserve"> hırsızları kaçırması ev sahibinde nasıl bir duygu oluşturdu?</w:t>
            </w:r>
          </w:p>
          <w:p w:rsidR="00D054AA" w:rsidRDefault="00D054AA" w:rsidP="00D054AA">
            <w:pPr>
              <w:pStyle w:val="ListeParagraf"/>
              <w:numPr>
                <w:ilvl w:val="0"/>
                <w:numId w:val="27"/>
              </w:numPr>
              <w:spacing w:line="100" w:lineRule="atLeast"/>
              <w:rPr>
                <w:sz w:val="20"/>
                <w:szCs w:val="20"/>
              </w:rPr>
            </w:pPr>
            <w:r w:rsidRPr="00D054AA">
              <w:rPr>
                <w:sz w:val="20"/>
                <w:szCs w:val="20"/>
              </w:rPr>
              <w:t xml:space="preserve">Hayvanlarla dost </w:t>
            </w:r>
            <w:proofErr w:type="gramStart"/>
            <w:r w:rsidRPr="00D054AA">
              <w:rPr>
                <w:sz w:val="20"/>
                <w:szCs w:val="20"/>
              </w:rPr>
              <w:t>olmak,yardım</w:t>
            </w:r>
            <w:proofErr w:type="gramEnd"/>
            <w:r w:rsidRPr="00D054AA">
              <w:rPr>
                <w:sz w:val="20"/>
                <w:szCs w:val="20"/>
              </w:rPr>
              <w:t xml:space="preserve"> etmek ve onları korumak için neler yapmal</w:t>
            </w:r>
            <w:r>
              <w:rPr>
                <w:sz w:val="20"/>
                <w:szCs w:val="20"/>
              </w:rPr>
              <w:t>ı</w:t>
            </w:r>
            <w:r w:rsidRPr="00D054AA">
              <w:rPr>
                <w:sz w:val="20"/>
                <w:szCs w:val="20"/>
              </w:rPr>
              <w:t>yız?</w:t>
            </w:r>
            <w:r>
              <w:rPr>
                <w:sz w:val="20"/>
                <w:szCs w:val="20"/>
              </w:rPr>
              <w:t xml:space="preserve"> Gibi sorular sorarak </w:t>
            </w:r>
            <w:proofErr w:type="gramStart"/>
            <w:r>
              <w:rPr>
                <w:sz w:val="20"/>
                <w:szCs w:val="20"/>
              </w:rPr>
              <w:t>hikaye</w:t>
            </w:r>
            <w:proofErr w:type="gramEnd"/>
            <w:r>
              <w:rPr>
                <w:sz w:val="20"/>
                <w:szCs w:val="20"/>
              </w:rPr>
              <w:t xml:space="preserve"> hakkında konuşulur.</w:t>
            </w:r>
          </w:p>
          <w:p w:rsidR="00E276EF" w:rsidRDefault="00D054AA" w:rsidP="00D054AA">
            <w:pPr>
              <w:pStyle w:val="ListeParagraf"/>
              <w:spacing w:line="100" w:lineRule="atLeast"/>
              <w:rPr>
                <w:sz w:val="20"/>
                <w:szCs w:val="20"/>
              </w:rPr>
            </w:pPr>
            <w:r>
              <w:rPr>
                <w:sz w:val="20"/>
                <w:szCs w:val="20"/>
              </w:rPr>
              <w:t xml:space="preserve">Ardından pet </w:t>
            </w:r>
            <w:proofErr w:type="gramStart"/>
            <w:r>
              <w:rPr>
                <w:sz w:val="20"/>
                <w:szCs w:val="20"/>
              </w:rPr>
              <w:t>şişe,ip</w:t>
            </w:r>
            <w:proofErr w:type="gramEnd"/>
            <w:r>
              <w:rPr>
                <w:sz w:val="20"/>
                <w:szCs w:val="20"/>
              </w:rPr>
              <w:t xml:space="preserve"> ve artık materyaller kullanılarak </w:t>
            </w:r>
            <w:r w:rsidR="00E276EF">
              <w:rPr>
                <w:sz w:val="20"/>
                <w:szCs w:val="20"/>
              </w:rPr>
              <w:t xml:space="preserve"> pet şişeler süslenir ve boyanır.</w:t>
            </w:r>
            <w:r>
              <w:rPr>
                <w:sz w:val="20"/>
                <w:szCs w:val="20"/>
              </w:rPr>
              <w:t>Kuş yuvaları oluşturulur</w:t>
            </w:r>
            <w:r w:rsidR="00E276EF">
              <w:rPr>
                <w:sz w:val="20"/>
                <w:szCs w:val="20"/>
              </w:rPr>
              <w:t>.</w:t>
            </w:r>
          </w:p>
          <w:p w:rsidR="00D054AA" w:rsidRPr="00D054AA" w:rsidRDefault="00E276EF" w:rsidP="00D054AA">
            <w:pPr>
              <w:pStyle w:val="ListeParagraf"/>
              <w:spacing w:line="100" w:lineRule="atLeast"/>
              <w:rPr>
                <w:sz w:val="20"/>
                <w:szCs w:val="20"/>
              </w:rPr>
            </w:pPr>
            <w:r>
              <w:rPr>
                <w:sz w:val="20"/>
                <w:szCs w:val="20"/>
              </w:rPr>
              <w:t xml:space="preserve">Hazırlanan kuş yuvalarına yem ve su konularak okul bahçesinde ve sınıf penceresinde uygun yerlere </w:t>
            </w:r>
            <w:proofErr w:type="gramStart"/>
            <w:r>
              <w:rPr>
                <w:sz w:val="20"/>
                <w:szCs w:val="20"/>
              </w:rPr>
              <w:t>asılır.Çocuklarla</w:t>
            </w:r>
            <w:proofErr w:type="gramEnd"/>
            <w:r>
              <w:rPr>
                <w:sz w:val="20"/>
                <w:szCs w:val="20"/>
              </w:rPr>
              <w:t xml:space="preserve"> birlikte düzenli olarak yem ve su yenilenir.</w:t>
            </w:r>
          </w:p>
          <w:p w:rsidR="00D054AA" w:rsidRDefault="00D054AA" w:rsidP="009C6206">
            <w:pPr>
              <w:spacing w:line="100" w:lineRule="atLeast"/>
            </w:pPr>
          </w:p>
        </w:tc>
        <w:tc>
          <w:tcPr>
            <w:tcW w:w="54" w:type="pct"/>
            <w:tcBorders>
              <w:left w:val="single" w:sz="4" w:space="0" w:color="000000"/>
            </w:tcBorders>
            <w:shd w:val="clear" w:color="auto" w:fill="auto"/>
          </w:tcPr>
          <w:p w:rsidR="00D054AA" w:rsidRDefault="00D054AA" w:rsidP="009C6206">
            <w:pPr>
              <w:snapToGrid w:val="0"/>
              <w:spacing w:after="200"/>
            </w:pPr>
          </w:p>
        </w:tc>
        <w:tc>
          <w:tcPr>
            <w:tcW w:w="19" w:type="pct"/>
            <w:shd w:val="clear" w:color="auto" w:fill="auto"/>
          </w:tcPr>
          <w:p w:rsidR="00D054AA" w:rsidRDefault="00D054AA" w:rsidP="009C6206">
            <w:pPr>
              <w:snapToGrid w:val="0"/>
            </w:pPr>
          </w:p>
        </w:tc>
        <w:tc>
          <w:tcPr>
            <w:tcW w:w="19" w:type="pct"/>
            <w:shd w:val="clear" w:color="auto" w:fill="auto"/>
          </w:tcPr>
          <w:p w:rsidR="00D054AA" w:rsidRDefault="00D054AA" w:rsidP="009C6206">
            <w:pPr>
              <w:snapToGrid w:val="0"/>
            </w:pPr>
          </w:p>
        </w:tc>
      </w:tr>
      <w:tr w:rsidR="00D054AA" w:rsidTr="00D054AA">
        <w:tblPrEx>
          <w:tblCellMar>
            <w:left w:w="108" w:type="dxa"/>
            <w:right w:w="108" w:type="dxa"/>
          </w:tblCellMar>
        </w:tblPrEx>
        <w:trPr>
          <w:trHeight w:val="203"/>
        </w:trPr>
        <w:tc>
          <w:tcPr>
            <w:tcW w:w="2531" w:type="pct"/>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pacing w:line="100" w:lineRule="atLeast"/>
              <w:ind w:left="0"/>
            </w:pPr>
            <w:r>
              <w:rPr>
                <w:b/>
                <w:sz w:val="20"/>
                <w:szCs w:val="20"/>
              </w:rPr>
              <w:t>MATERYALLER</w:t>
            </w:r>
          </w:p>
        </w:tc>
        <w:tc>
          <w:tcPr>
            <w:tcW w:w="2469" w:type="pct"/>
            <w:gridSpan w:val="5"/>
            <w:tcBorders>
              <w:top w:val="single" w:sz="4" w:space="0" w:color="000000"/>
              <w:left w:val="single" w:sz="4" w:space="0" w:color="000000"/>
              <w:bottom w:val="single" w:sz="4" w:space="0" w:color="000000"/>
              <w:right w:val="single" w:sz="4" w:space="0" w:color="000000"/>
            </w:tcBorders>
            <w:shd w:val="clear" w:color="auto" w:fill="auto"/>
          </w:tcPr>
          <w:p w:rsidR="00D054AA" w:rsidRDefault="00D054AA" w:rsidP="009C6206">
            <w:pPr>
              <w:spacing w:line="100" w:lineRule="atLeast"/>
            </w:pPr>
            <w:r>
              <w:rPr>
                <w:b/>
                <w:sz w:val="20"/>
                <w:szCs w:val="20"/>
              </w:rPr>
              <w:t>AİLE KATILIMI</w:t>
            </w:r>
          </w:p>
        </w:tc>
      </w:tr>
      <w:tr w:rsidR="00D054AA" w:rsidTr="00E276EF">
        <w:tblPrEx>
          <w:tblCellMar>
            <w:left w:w="108" w:type="dxa"/>
            <w:right w:w="108" w:type="dxa"/>
          </w:tblCellMar>
        </w:tblPrEx>
        <w:trPr>
          <w:trHeight w:val="911"/>
        </w:trPr>
        <w:tc>
          <w:tcPr>
            <w:tcW w:w="2531" w:type="pct"/>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napToGrid w:val="0"/>
              <w:spacing w:line="100" w:lineRule="atLeast"/>
              <w:ind w:left="0"/>
              <w:rPr>
                <w:b/>
                <w:sz w:val="20"/>
                <w:szCs w:val="20"/>
              </w:rPr>
            </w:pPr>
          </w:p>
          <w:p w:rsidR="00D054AA" w:rsidRDefault="00D054AA" w:rsidP="009C6206">
            <w:pPr>
              <w:pStyle w:val="ListeParagraf2"/>
              <w:spacing w:line="100" w:lineRule="atLeast"/>
              <w:ind w:left="0"/>
              <w:rPr>
                <w:b/>
                <w:sz w:val="20"/>
                <w:szCs w:val="20"/>
              </w:rPr>
            </w:pPr>
            <w:r>
              <w:rPr>
                <w:b/>
                <w:sz w:val="20"/>
                <w:szCs w:val="20"/>
              </w:rPr>
              <w:t>Akvaryum, balık</w:t>
            </w:r>
          </w:p>
          <w:p w:rsidR="00D054AA" w:rsidRDefault="00D054AA" w:rsidP="009C6206">
            <w:pPr>
              <w:pStyle w:val="ListeParagraf2"/>
              <w:spacing w:line="100" w:lineRule="atLeast"/>
              <w:ind w:left="0"/>
              <w:rPr>
                <w:b/>
                <w:sz w:val="20"/>
                <w:szCs w:val="20"/>
              </w:rPr>
            </w:pPr>
          </w:p>
          <w:p w:rsidR="00D054AA" w:rsidRDefault="00D054AA" w:rsidP="009C6206">
            <w:pPr>
              <w:pStyle w:val="ListeParagraf2"/>
              <w:spacing w:line="100" w:lineRule="atLeast"/>
              <w:ind w:left="0"/>
            </w:pPr>
          </w:p>
        </w:tc>
        <w:tc>
          <w:tcPr>
            <w:tcW w:w="2469"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D054AA" w:rsidRDefault="00D054AA" w:rsidP="009C6206">
            <w:pPr>
              <w:spacing w:line="100" w:lineRule="atLeast"/>
              <w:rPr>
                <w:rFonts w:eastAsia="Times New Roman"/>
                <w:sz w:val="20"/>
                <w:szCs w:val="20"/>
              </w:rPr>
            </w:pPr>
            <w:r>
              <w:rPr>
                <w:rFonts w:eastAsia="Times New Roman"/>
                <w:sz w:val="20"/>
                <w:szCs w:val="20"/>
              </w:rPr>
              <w:t>Bugün Hayvanları Koruma Günü.</w:t>
            </w:r>
          </w:p>
          <w:p w:rsidR="00D054AA" w:rsidRDefault="00D054AA" w:rsidP="009C6206">
            <w:pPr>
              <w:spacing w:line="100" w:lineRule="atLeast"/>
              <w:rPr>
                <w:b/>
                <w:sz w:val="20"/>
                <w:szCs w:val="20"/>
              </w:rPr>
            </w:pPr>
            <w:r>
              <w:rPr>
                <w:rFonts w:eastAsia="Times New Roman"/>
                <w:sz w:val="20"/>
                <w:szCs w:val="20"/>
              </w:rPr>
              <w:t>Hayvanlarla ilgili resimler getirelim.</w:t>
            </w:r>
          </w:p>
          <w:p w:rsidR="00D054AA" w:rsidRDefault="00D054AA" w:rsidP="009C6206">
            <w:pPr>
              <w:spacing w:line="100" w:lineRule="atLeast"/>
              <w:rPr>
                <w:b/>
                <w:sz w:val="20"/>
                <w:szCs w:val="20"/>
              </w:rPr>
            </w:pPr>
          </w:p>
          <w:p w:rsidR="00D054AA" w:rsidRDefault="00D054AA" w:rsidP="009C6206">
            <w:pPr>
              <w:spacing w:line="100" w:lineRule="atLeast"/>
              <w:rPr>
                <w:b/>
                <w:sz w:val="20"/>
                <w:szCs w:val="20"/>
              </w:rPr>
            </w:pPr>
          </w:p>
          <w:p w:rsidR="00D054AA" w:rsidRDefault="00D054AA" w:rsidP="009C6206">
            <w:pPr>
              <w:spacing w:line="100" w:lineRule="atLeast"/>
              <w:rPr>
                <w:b/>
                <w:sz w:val="20"/>
                <w:szCs w:val="20"/>
              </w:rPr>
            </w:pPr>
          </w:p>
          <w:p w:rsidR="00D054AA" w:rsidRDefault="00D054AA" w:rsidP="009C6206">
            <w:pPr>
              <w:pStyle w:val="ListeParagraf2"/>
              <w:spacing w:line="100" w:lineRule="atLeast"/>
              <w:ind w:left="0"/>
            </w:pPr>
          </w:p>
        </w:tc>
      </w:tr>
      <w:tr w:rsidR="00D054AA" w:rsidTr="00D054AA">
        <w:tblPrEx>
          <w:tblCellMar>
            <w:left w:w="108" w:type="dxa"/>
            <w:right w:w="108" w:type="dxa"/>
          </w:tblCellMar>
        </w:tblPrEx>
        <w:trPr>
          <w:trHeight w:val="285"/>
        </w:trPr>
        <w:tc>
          <w:tcPr>
            <w:tcW w:w="2531" w:type="pct"/>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pacing w:line="100" w:lineRule="atLeast"/>
              <w:ind w:left="0"/>
            </w:pPr>
            <w:r>
              <w:rPr>
                <w:b/>
                <w:sz w:val="20"/>
                <w:szCs w:val="20"/>
              </w:rPr>
              <w:t>SÖZCÜKLER VE KAVRAMLAR</w:t>
            </w:r>
          </w:p>
        </w:tc>
        <w:tc>
          <w:tcPr>
            <w:tcW w:w="2469"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D054AA" w:rsidRDefault="00D054AA" w:rsidP="009C6206">
            <w:pPr>
              <w:snapToGrid w:val="0"/>
            </w:pPr>
          </w:p>
        </w:tc>
      </w:tr>
      <w:tr w:rsidR="00D054AA" w:rsidTr="00E276EF">
        <w:tblPrEx>
          <w:tblCellMar>
            <w:left w:w="108" w:type="dxa"/>
            <w:right w:w="108" w:type="dxa"/>
          </w:tblCellMar>
        </w:tblPrEx>
        <w:trPr>
          <w:trHeight w:val="489"/>
        </w:trPr>
        <w:tc>
          <w:tcPr>
            <w:tcW w:w="2531" w:type="pct"/>
            <w:tcBorders>
              <w:top w:val="single" w:sz="4" w:space="0" w:color="000000"/>
              <w:left w:val="single" w:sz="4" w:space="0" w:color="000000"/>
              <w:bottom w:val="single" w:sz="4" w:space="0" w:color="000000"/>
            </w:tcBorders>
            <w:shd w:val="clear" w:color="auto" w:fill="auto"/>
          </w:tcPr>
          <w:p w:rsidR="00D054AA" w:rsidRDefault="00D054AA" w:rsidP="009C6206">
            <w:pPr>
              <w:spacing w:line="100" w:lineRule="atLeast"/>
              <w:rPr>
                <w:b/>
                <w:sz w:val="20"/>
                <w:szCs w:val="20"/>
              </w:rPr>
            </w:pPr>
            <w:proofErr w:type="gramStart"/>
            <w:r>
              <w:rPr>
                <w:rFonts w:eastAsia="Times New Roman"/>
                <w:sz w:val="20"/>
                <w:szCs w:val="20"/>
              </w:rPr>
              <w:t>Sorumluluk,</w:t>
            </w:r>
            <w:r w:rsidR="002B7610">
              <w:rPr>
                <w:rFonts w:eastAsia="Times New Roman"/>
                <w:sz w:val="20"/>
                <w:szCs w:val="20"/>
              </w:rPr>
              <w:t>H</w:t>
            </w:r>
            <w:r>
              <w:rPr>
                <w:rFonts w:eastAsia="Times New Roman"/>
                <w:sz w:val="20"/>
                <w:szCs w:val="20"/>
              </w:rPr>
              <w:t>ayvanları</w:t>
            </w:r>
            <w:proofErr w:type="gramEnd"/>
            <w:r>
              <w:rPr>
                <w:rFonts w:eastAsia="Times New Roman"/>
                <w:sz w:val="20"/>
                <w:szCs w:val="20"/>
              </w:rPr>
              <w:t xml:space="preserve"> </w:t>
            </w:r>
            <w:r w:rsidR="002B7610">
              <w:rPr>
                <w:rFonts w:eastAsia="Times New Roman"/>
                <w:sz w:val="20"/>
                <w:szCs w:val="20"/>
              </w:rPr>
              <w:t>K</w:t>
            </w:r>
            <w:r>
              <w:rPr>
                <w:rFonts w:eastAsia="Times New Roman"/>
                <w:sz w:val="20"/>
                <w:szCs w:val="20"/>
              </w:rPr>
              <w:t xml:space="preserve">oruma </w:t>
            </w:r>
            <w:r w:rsidR="002B7610">
              <w:rPr>
                <w:rFonts w:eastAsia="Times New Roman"/>
                <w:sz w:val="20"/>
                <w:szCs w:val="20"/>
              </w:rPr>
              <w:t>G</w:t>
            </w:r>
            <w:r>
              <w:rPr>
                <w:rFonts w:eastAsia="Times New Roman"/>
                <w:sz w:val="20"/>
                <w:szCs w:val="20"/>
              </w:rPr>
              <w:t>ünü</w:t>
            </w:r>
          </w:p>
          <w:p w:rsidR="00D054AA" w:rsidRDefault="00D054AA" w:rsidP="009C6206">
            <w:pPr>
              <w:pStyle w:val="ListeParagraf2"/>
              <w:spacing w:line="100" w:lineRule="atLeast"/>
              <w:ind w:left="0"/>
              <w:rPr>
                <w:b/>
                <w:sz w:val="20"/>
                <w:szCs w:val="20"/>
              </w:rPr>
            </w:pPr>
          </w:p>
          <w:p w:rsidR="00D054AA" w:rsidRDefault="00D054AA" w:rsidP="009C6206">
            <w:pPr>
              <w:pStyle w:val="ListeParagraf2"/>
              <w:spacing w:line="100" w:lineRule="atLeast"/>
              <w:ind w:left="0"/>
              <w:rPr>
                <w:b/>
                <w:sz w:val="20"/>
                <w:szCs w:val="20"/>
              </w:rPr>
            </w:pPr>
          </w:p>
          <w:p w:rsidR="00D054AA" w:rsidRDefault="00D054AA" w:rsidP="009C6206">
            <w:pPr>
              <w:pStyle w:val="ListeParagraf2"/>
              <w:spacing w:line="100" w:lineRule="atLeast"/>
              <w:ind w:left="0"/>
              <w:rPr>
                <w:b/>
                <w:sz w:val="20"/>
                <w:szCs w:val="20"/>
              </w:rPr>
            </w:pPr>
          </w:p>
          <w:p w:rsidR="00D054AA" w:rsidRDefault="00D054AA" w:rsidP="009C6206">
            <w:pPr>
              <w:pStyle w:val="ListeParagraf2"/>
              <w:spacing w:line="100" w:lineRule="atLeast"/>
              <w:ind w:left="0"/>
            </w:pPr>
          </w:p>
        </w:tc>
        <w:tc>
          <w:tcPr>
            <w:tcW w:w="2469"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D054AA" w:rsidRDefault="00D054AA" w:rsidP="009C6206">
            <w:pPr>
              <w:snapToGrid w:val="0"/>
            </w:pPr>
          </w:p>
        </w:tc>
      </w:tr>
      <w:tr w:rsidR="00D054AA" w:rsidTr="00D054AA">
        <w:tblPrEx>
          <w:tblCellMar>
            <w:left w:w="108" w:type="dxa"/>
            <w:right w:w="108" w:type="dxa"/>
          </w:tblCellMar>
        </w:tblPrEx>
        <w:trPr>
          <w:trHeight w:val="258"/>
        </w:trPr>
        <w:tc>
          <w:tcPr>
            <w:tcW w:w="2531" w:type="pct"/>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pacing w:line="100" w:lineRule="atLeast"/>
              <w:ind w:left="0"/>
            </w:pPr>
            <w:r>
              <w:rPr>
                <w:b/>
                <w:sz w:val="20"/>
                <w:szCs w:val="20"/>
              </w:rPr>
              <w:t>UYARLAMA</w:t>
            </w:r>
          </w:p>
        </w:tc>
        <w:tc>
          <w:tcPr>
            <w:tcW w:w="2469" w:type="pct"/>
            <w:gridSpan w:val="5"/>
            <w:tcBorders>
              <w:top w:val="single" w:sz="4" w:space="0" w:color="000000"/>
              <w:left w:val="single" w:sz="4" w:space="0" w:color="000000"/>
              <w:bottom w:val="single" w:sz="4" w:space="0" w:color="000000"/>
              <w:right w:val="single" w:sz="4" w:space="0" w:color="000000"/>
            </w:tcBorders>
            <w:shd w:val="clear" w:color="auto" w:fill="auto"/>
          </w:tcPr>
          <w:p w:rsidR="00D054AA" w:rsidRDefault="00D054AA" w:rsidP="009C6206">
            <w:pPr>
              <w:spacing w:line="100" w:lineRule="atLeast"/>
            </w:pPr>
            <w:r>
              <w:rPr>
                <w:b/>
                <w:sz w:val="20"/>
                <w:szCs w:val="20"/>
              </w:rPr>
              <w:t>DEĞERLENDİRME</w:t>
            </w:r>
          </w:p>
        </w:tc>
      </w:tr>
      <w:tr w:rsidR="00D054AA" w:rsidTr="00E276EF">
        <w:tblPrEx>
          <w:tblCellMar>
            <w:left w:w="108" w:type="dxa"/>
            <w:right w:w="108" w:type="dxa"/>
          </w:tblCellMar>
        </w:tblPrEx>
        <w:trPr>
          <w:trHeight w:val="58"/>
        </w:trPr>
        <w:tc>
          <w:tcPr>
            <w:tcW w:w="2531" w:type="pct"/>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napToGrid w:val="0"/>
              <w:spacing w:line="100" w:lineRule="atLeast"/>
              <w:ind w:left="0"/>
              <w:rPr>
                <w:b/>
                <w:sz w:val="20"/>
                <w:szCs w:val="20"/>
              </w:rPr>
            </w:pPr>
          </w:p>
          <w:p w:rsidR="00D054AA" w:rsidRDefault="00D054AA" w:rsidP="009C6206">
            <w:pPr>
              <w:pStyle w:val="ListeParagraf2"/>
              <w:spacing w:line="100" w:lineRule="atLeast"/>
              <w:ind w:left="0"/>
              <w:rPr>
                <w:b/>
                <w:sz w:val="20"/>
                <w:szCs w:val="20"/>
              </w:rPr>
            </w:pPr>
          </w:p>
          <w:p w:rsidR="00D054AA" w:rsidRDefault="00D054AA" w:rsidP="009C6206">
            <w:pPr>
              <w:pStyle w:val="ListeParagraf2"/>
              <w:spacing w:line="100" w:lineRule="atLeast"/>
              <w:ind w:left="0"/>
              <w:rPr>
                <w:b/>
                <w:sz w:val="20"/>
                <w:szCs w:val="20"/>
              </w:rPr>
            </w:pPr>
          </w:p>
          <w:p w:rsidR="00D054AA" w:rsidRDefault="00D054AA" w:rsidP="009C6206">
            <w:pPr>
              <w:pStyle w:val="ListeParagraf2"/>
              <w:spacing w:line="100" w:lineRule="atLeast"/>
              <w:ind w:left="0"/>
            </w:pPr>
          </w:p>
        </w:tc>
        <w:tc>
          <w:tcPr>
            <w:tcW w:w="2469" w:type="pct"/>
            <w:gridSpan w:val="5"/>
            <w:tcBorders>
              <w:top w:val="single" w:sz="4" w:space="0" w:color="000000"/>
              <w:left w:val="single" w:sz="4" w:space="0" w:color="000000"/>
              <w:bottom w:val="single" w:sz="4" w:space="0" w:color="000000"/>
              <w:right w:val="single" w:sz="4" w:space="0" w:color="000000"/>
            </w:tcBorders>
            <w:shd w:val="clear" w:color="auto" w:fill="auto"/>
          </w:tcPr>
          <w:p w:rsidR="00D054AA" w:rsidRDefault="00D054AA" w:rsidP="009C6206">
            <w:pPr>
              <w:spacing w:line="100" w:lineRule="atLeast"/>
              <w:jc w:val="both"/>
              <w:rPr>
                <w:b/>
                <w:sz w:val="20"/>
                <w:szCs w:val="20"/>
              </w:rPr>
            </w:pPr>
            <w:r>
              <w:rPr>
                <w:rFonts w:eastAsia="Times New Roman"/>
                <w:sz w:val="20"/>
                <w:szCs w:val="20"/>
              </w:rPr>
              <w:t>Okulda balık ile ilgili sana verilen sorumluluk hakkında ne düşünüyorsun? Bu sorumluluğunu gerçekleştirmezsen sonucunda ne olur?</w:t>
            </w:r>
          </w:p>
          <w:p w:rsidR="00D054AA" w:rsidRDefault="00D054AA" w:rsidP="009C6206">
            <w:pPr>
              <w:spacing w:line="100" w:lineRule="atLeast"/>
              <w:rPr>
                <w:b/>
                <w:sz w:val="20"/>
                <w:szCs w:val="20"/>
              </w:rPr>
            </w:pPr>
          </w:p>
          <w:p w:rsidR="00D054AA" w:rsidRDefault="00D054AA" w:rsidP="009C6206">
            <w:pPr>
              <w:spacing w:line="100" w:lineRule="atLeast"/>
              <w:rPr>
                <w:b/>
                <w:sz w:val="20"/>
                <w:szCs w:val="20"/>
              </w:rPr>
            </w:pPr>
          </w:p>
          <w:p w:rsidR="00D054AA" w:rsidRDefault="00D054AA" w:rsidP="009C6206">
            <w:pPr>
              <w:spacing w:line="100" w:lineRule="atLeast"/>
              <w:rPr>
                <w:b/>
                <w:sz w:val="20"/>
                <w:szCs w:val="20"/>
              </w:rPr>
            </w:pPr>
          </w:p>
          <w:p w:rsidR="00D054AA" w:rsidRDefault="00D054AA" w:rsidP="009C6206">
            <w:pPr>
              <w:pStyle w:val="ListeParagraf2"/>
              <w:spacing w:line="100" w:lineRule="atLeast"/>
              <w:ind w:left="0"/>
            </w:pPr>
          </w:p>
        </w:tc>
      </w:tr>
    </w:tbl>
    <w:p w:rsidR="00D054AA" w:rsidRDefault="002B7610" w:rsidP="00D054AA">
      <w:pPr>
        <w:pageBreakBefore/>
        <w:jc w:val="center"/>
        <w:rPr>
          <w:b/>
          <w:sz w:val="20"/>
          <w:szCs w:val="20"/>
        </w:rPr>
      </w:pPr>
      <w:r>
        <w:rPr>
          <w:b/>
          <w:sz w:val="20"/>
          <w:szCs w:val="20"/>
        </w:rPr>
        <w:t>KIRMIZI BALIK</w:t>
      </w:r>
    </w:p>
    <w:p w:rsidR="00D054AA" w:rsidRDefault="00D054AA" w:rsidP="00D054AA">
      <w:pPr>
        <w:pStyle w:val="AralkYok2"/>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Müzik etkinliği ile Oyun Etkinliği ( Büyük Grup) </w:t>
      </w:r>
    </w:p>
    <w:p w:rsidR="00D054AA" w:rsidRDefault="00D054AA" w:rsidP="00D054AA">
      <w:pPr>
        <w:pStyle w:val="AralkYok2"/>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D054AA" w:rsidRDefault="00D054AA" w:rsidP="00D054AA">
      <w:pPr>
        <w:rPr>
          <w:b/>
          <w:sz w:val="20"/>
          <w:szCs w:val="20"/>
        </w:rPr>
      </w:pPr>
    </w:p>
    <w:tbl>
      <w:tblPr>
        <w:tblW w:w="5000" w:type="pct"/>
        <w:tblCellMar>
          <w:left w:w="0" w:type="dxa"/>
          <w:right w:w="0" w:type="dxa"/>
        </w:tblCellMar>
        <w:tblLook w:val="0000"/>
      </w:tblPr>
      <w:tblGrid>
        <w:gridCol w:w="4917"/>
        <w:gridCol w:w="91"/>
        <w:gridCol w:w="4459"/>
        <w:gridCol w:w="104"/>
        <w:gridCol w:w="37"/>
        <w:gridCol w:w="35"/>
      </w:tblGrid>
      <w:tr w:rsidR="00D054AA" w:rsidTr="00D054AA">
        <w:trPr>
          <w:trHeight w:val="299"/>
        </w:trPr>
        <w:tc>
          <w:tcPr>
            <w:tcW w:w="4909" w:type="pct"/>
            <w:gridSpan w:val="3"/>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pacing w:line="100" w:lineRule="atLeast"/>
              <w:ind w:left="0"/>
              <w:jc w:val="center"/>
            </w:pPr>
            <w:r>
              <w:rPr>
                <w:b/>
                <w:sz w:val="20"/>
                <w:szCs w:val="20"/>
              </w:rPr>
              <w:t>KAZANIMLAR VE GÖSTERGELER</w:t>
            </w:r>
          </w:p>
        </w:tc>
        <w:tc>
          <w:tcPr>
            <w:tcW w:w="54" w:type="pct"/>
            <w:tcBorders>
              <w:left w:val="single" w:sz="4" w:space="0" w:color="000000"/>
            </w:tcBorders>
            <w:shd w:val="clear" w:color="auto" w:fill="auto"/>
          </w:tcPr>
          <w:p w:rsidR="00D054AA" w:rsidRDefault="00D054AA" w:rsidP="009C6206">
            <w:pPr>
              <w:snapToGrid w:val="0"/>
              <w:spacing w:after="200"/>
            </w:pPr>
          </w:p>
        </w:tc>
        <w:tc>
          <w:tcPr>
            <w:tcW w:w="19" w:type="pct"/>
            <w:shd w:val="clear" w:color="auto" w:fill="auto"/>
          </w:tcPr>
          <w:p w:rsidR="00D054AA" w:rsidRDefault="00D054AA" w:rsidP="009C6206">
            <w:pPr>
              <w:snapToGrid w:val="0"/>
            </w:pPr>
          </w:p>
        </w:tc>
        <w:tc>
          <w:tcPr>
            <w:tcW w:w="19" w:type="pct"/>
            <w:shd w:val="clear" w:color="auto" w:fill="auto"/>
          </w:tcPr>
          <w:p w:rsidR="00D054AA" w:rsidRDefault="00D054AA" w:rsidP="009C6206">
            <w:pPr>
              <w:snapToGrid w:val="0"/>
            </w:pPr>
          </w:p>
        </w:tc>
      </w:tr>
      <w:tr w:rsidR="00D054AA" w:rsidTr="00D054AA">
        <w:tblPrEx>
          <w:tblCellMar>
            <w:left w:w="108" w:type="dxa"/>
            <w:right w:w="108" w:type="dxa"/>
          </w:tblCellMar>
        </w:tblPrEx>
        <w:trPr>
          <w:trHeight w:val="3736"/>
        </w:trPr>
        <w:tc>
          <w:tcPr>
            <w:tcW w:w="2597" w:type="pct"/>
            <w:gridSpan w:val="2"/>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napToGrid w:val="0"/>
              <w:spacing w:line="100" w:lineRule="atLeast"/>
              <w:ind w:left="0"/>
              <w:rPr>
                <w:b/>
                <w:sz w:val="20"/>
                <w:szCs w:val="20"/>
              </w:rPr>
            </w:pPr>
          </w:p>
          <w:p w:rsidR="00D054AA" w:rsidRPr="001F0545" w:rsidRDefault="001F0545" w:rsidP="009C6206">
            <w:pPr>
              <w:spacing w:line="100" w:lineRule="atLeast"/>
              <w:rPr>
                <w:rFonts w:eastAsia="Times New Roman"/>
                <w:b/>
                <w:sz w:val="20"/>
                <w:szCs w:val="20"/>
              </w:rPr>
            </w:pPr>
            <w:r w:rsidRPr="001F0545">
              <w:rPr>
                <w:rFonts w:eastAsia="Times New Roman"/>
                <w:b/>
                <w:sz w:val="20"/>
                <w:szCs w:val="20"/>
              </w:rPr>
              <w:t>SOSYAL DUYGUSAL GELİŞİM</w:t>
            </w:r>
          </w:p>
          <w:p w:rsidR="00D054AA" w:rsidRDefault="00D054AA" w:rsidP="009C6206">
            <w:pPr>
              <w:spacing w:line="100" w:lineRule="atLeast"/>
              <w:rPr>
                <w:rFonts w:eastAsia="Times New Roman"/>
                <w:b/>
                <w:sz w:val="20"/>
                <w:szCs w:val="20"/>
              </w:rPr>
            </w:pPr>
            <w:r>
              <w:rPr>
                <w:rFonts w:eastAsia="Times New Roman"/>
                <w:b/>
                <w:sz w:val="20"/>
                <w:szCs w:val="20"/>
              </w:rPr>
              <w:t>Kazanım 3: Kendini yaratıcı yollarla ifade eder.</w:t>
            </w:r>
          </w:p>
          <w:p w:rsidR="00D054AA" w:rsidRDefault="00D054AA" w:rsidP="009C6206">
            <w:pPr>
              <w:spacing w:line="100" w:lineRule="atLeast"/>
              <w:rPr>
                <w:rFonts w:eastAsia="Times New Roman"/>
                <w:sz w:val="20"/>
                <w:szCs w:val="20"/>
              </w:rPr>
            </w:pPr>
            <w:r>
              <w:rPr>
                <w:rFonts w:eastAsia="Times New Roman"/>
                <w:b/>
                <w:sz w:val="20"/>
                <w:szCs w:val="20"/>
              </w:rPr>
              <w:t>Göstergeleri:</w:t>
            </w:r>
          </w:p>
          <w:p w:rsidR="00D054AA" w:rsidRDefault="00D054AA" w:rsidP="009C6206">
            <w:pPr>
              <w:spacing w:line="100" w:lineRule="atLeast"/>
              <w:rPr>
                <w:rFonts w:eastAsia="Times New Roman"/>
                <w:sz w:val="20"/>
                <w:szCs w:val="20"/>
              </w:rPr>
            </w:pPr>
            <w:r>
              <w:rPr>
                <w:rFonts w:eastAsia="Times New Roman"/>
                <w:sz w:val="20"/>
                <w:szCs w:val="20"/>
              </w:rPr>
              <w:t>Duygu, düşünce ve hayallerini özgün yollarla ifade eder.</w:t>
            </w:r>
          </w:p>
          <w:p w:rsidR="00D054AA" w:rsidRDefault="00D054AA" w:rsidP="009C6206">
            <w:pPr>
              <w:spacing w:line="100" w:lineRule="atLeast"/>
              <w:rPr>
                <w:rFonts w:eastAsia="Times New Roman"/>
                <w:sz w:val="20"/>
                <w:szCs w:val="20"/>
              </w:rPr>
            </w:pPr>
          </w:p>
          <w:p w:rsidR="00D054AA" w:rsidRDefault="00D054AA" w:rsidP="009C6206">
            <w:pPr>
              <w:spacing w:line="100" w:lineRule="atLeast"/>
              <w:rPr>
                <w:rFonts w:eastAsia="Times New Roman"/>
                <w:b/>
                <w:sz w:val="20"/>
                <w:szCs w:val="20"/>
              </w:rPr>
            </w:pPr>
            <w:r>
              <w:rPr>
                <w:rFonts w:eastAsia="Times New Roman"/>
                <w:b/>
                <w:sz w:val="20"/>
                <w:szCs w:val="20"/>
              </w:rPr>
              <w:t>Kazanım 4: Bir olay ya da durumla ilgili olarak başkalarının duygularını açıklar.</w:t>
            </w:r>
          </w:p>
          <w:p w:rsidR="00D054AA" w:rsidRDefault="00D054AA" w:rsidP="009C6206">
            <w:pPr>
              <w:spacing w:line="100" w:lineRule="atLeast"/>
              <w:rPr>
                <w:rFonts w:eastAsia="Times New Roman"/>
                <w:sz w:val="20"/>
                <w:szCs w:val="20"/>
              </w:rPr>
            </w:pPr>
            <w:r>
              <w:rPr>
                <w:rFonts w:eastAsia="Times New Roman"/>
                <w:b/>
                <w:sz w:val="20"/>
                <w:szCs w:val="20"/>
              </w:rPr>
              <w:t>Göstergeleri:</w:t>
            </w:r>
          </w:p>
          <w:p w:rsidR="00D054AA" w:rsidRDefault="00D054AA" w:rsidP="009C6206">
            <w:pPr>
              <w:spacing w:line="100" w:lineRule="atLeast"/>
              <w:rPr>
                <w:rFonts w:eastAsia="Times New Roman"/>
                <w:sz w:val="20"/>
                <w:szCs w:val="20"/>
              </w:rPr>
            </w:pPr>
            <w:r>
              <w:rPr>
                <w:rFonts w:eastAsia="Times New Roman"/>
                <w:sz w:val="20"/>
                <w:szCs w:val="20"/>
              </w:rPr>
              <w:t>Başkalarının duygularını söyler.</w:t>
            </w:r>
          </w:p>
          <w:p w:rsidR="00D054AA" w:rsidRDefault="00D054AA" w:rsidP="009C6206">
            <w:pPr>
              <w:spacing w:line="100" w:lineRule="atLeast"/>
              <w:rPr>
                <w:rFonts w:eastAsia="Times New Roman"/>
                <w:sz w:val="20"/>
                <w:szCs w:val="20"/>
              </w:rPr>
            </w:pPr>
            <w:r>
              <w:rPr>
                <w:rFonts w:eastAsia="Times New Roman"/>
                <w:sz w:val="20"/>
                <w:szCs w:val="20"/>
              </w:rPr>
              <w:t>Başkalarının duygularının nedenlerini söyler.</w:t>
            </w:r>
          </w:p>
          <w:p w:rsidR="00D054AA" w:rsidRDefault="00D054AA" w:rsidP="009C6206">
            <w:pPr>
              <w:spacing w:line="100" w:lineRule="atLeast"/>
              <w:rPr>
                <w:rFonts w:eastAsia="Times New Roman"/>
                <w:sz w:val="20"/>
                <w:szCs w:val="20"/>
              </w:rPr>
            </w:pPr>
            <w:r>
              <w:rPr>
                <w:rFonts w:eastAsia="Times New Roman"/>
                <w:sz w:val="20"/>
                <w:szCs w:val="20"/>
              </w:rPr>
              <w:t>Başkalarının duygularının sonuçlarını söyler.</w:t>
            </w:r>
          </w:p>
          <w:p w:rsidR="00D054AA" w:rsidRDefault="00D054AA" w:rsidP="009C6206">
            <w:pPr>
              <w:spacing w:line="100" w:lineRule="atLeast"/>
              <w:rPr>
                <w:rFonts w:eastAsia="Times New Roman"/>
                <w:sz w:val="20"/>
                <w:szCs w:val="20"/>
              </w:rPr>
            </w:pPr>
          </w:p>
          <w:p w:rsidR="00D054AA" w:rsidRDefault="00D054AA" w:rsidP="009C6206">
            <w:pPr>
              <w:pStyle w:val="ListeParagraf2"/>
              <w:spacing w:line="100" w:lineRule="atLeast"/>
              <w:ind w:left="0"/>
            </w:pPr>
          </w:p>
        </w:tc>
        <w:tc>
          <w:tcPr>
            <w:tcW w:w="2403" w:type="pct"/>
            <w:gridSpan w:val="4"/>
            <w:tcBorders>
              <w:top w:val="single" w:sz="4" w:space="0" w:color="000000"/>
              <w:left w:val="single" w:sz="4" w:space="0" w:color="FFFFFF"/>
              <w:bottom w:val="single" w:sz="4" w:space="0" w:color="000000"/>
              <w:right w:val="single" w:sz="4" w:space="0" w:color="000000"/>
            </w:tcBorders>
            <w:shd w:val="clear" w:color="auto" w:fill="auto"/>
          </w:tcPr>
          <w:p w:rsidR="00D054AA" w:rsidRDefault="00D054AA" w:rsidP="009C6206">
            <w:pPr>
              <w:snapToGrid w:val="0"/>
              <w:spacing w:line="100" w:lineRule="atLeast"/>
              <w:rPr>
                <w:b/>
                <w:sz w:val="20"/>
                <w:szCs w:val="20"/>
              </w:rPr>
            </w:pPr>
          </w:p>
          <w:p w:rsidR="00D054AA" w:rsidRDefault="00D054AA" w:rsidP="009C6206">
            <w:pPr>
              <w:spacing w:line="100" w:lineRule="atLeast"/>
              <w:rPr>
                <w:b/>
                <w:sz w:val="20"/>
                <w:szCs w:val="20"/>
              </w:rPr>
            </w:pPr>
          </w:p>
          <w:p w:rsidR="00D054AA" w:rsidRDefault="00D054AA" w:rsidP="009C6206">
            <w:pPr>
              <w:spacing w:line="100" w:lineRule="atLeast"/>
              <w:rPr>
                <w:b/>
                <w:sz w:val="20"/>
                <w:szCs w:val="20"/>
              </w:rPr>
            </w:pPr>
          </w:p>
          <w:p w:rsidR="00D054AA" w:rsidRDefault="00D054AA" w:rsidP="009C6206">
            <w:pPr>
              <w:pStyle w:val="ListeParagraf2"/>
              <w:spacing w:line="100" w:lineRule="atLeast"/>
              <w:ind w:left="0"/>
            </w:pPr>
          </w:p>
        </w:tc>
      </w:tr>
      <w:tr w:rsidR="00D054AA" w:rsidTr="00D054AA">
        <w:trPr>
          <w:trHeight w:val="272"/>
        </w:trPr>
        <w:tc>
          <w:tcPr>
            <w:tcW w:w="4909" w:type="pct"/>
            <w:gridSpan w:val="3"/>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pacing w:line="100" w:lineRule="atLeast"/>
              <w:ind w:left="0"/>
              <w:jc w:val="center"/>
            </w:pPr>
            <w:r>
              <w:rPr>
                <w:b/>
                <w:sz w:val="20"/>
                <w:szCs w:val="20"/>
              </w:rPr>
              <w:t>ÖĞRENME SÜRECİ</w:t>
            </w:r>
          </w:p>
        </w:tc>
        <w:tc>
          <w:tcPr>
            <w:tcW w:w="54" w:type="pct"/>
            <w:tcBorders>
              <w:left w:val="single" w:sz="4" w:space="0" w:color="000000"/>
            </w:tcBorders>
            <w:shd w:val="clear" w:color="auto" w:fill="auto"/>
          </w:tcPr>
          <w:p w:rsidR="00D054AA" w:rsidRDefault="00D054AA" w:rsidP="009C6206">
            <w:pPr>
              <w:snapToGrid w:val="0"/>
              <w:spacing w:after="200"/>
            </w:pPr>
          </w:p>
        </w:tc>
        <w:tc>
          <w:tcPr>
            <w:tcW w:w="19" w:type="pct"/>
            <w:shd w:val="clear" w:color="auto" w:fill="auto"/>
          </w:tcPr>
          <w:p w:rsidR="00D054AA" w:rsidRDefault="00D054AA" w:rsidP="009C6206">
            <w:pPr>
              <w:snapToGrid w:val="0"/>
            </w:pPr>
          </w:p>
        </w:tc>
        <w:tc>
          <w:tcPr>
            <w:tcW w:w="19" w:type="pct"/>
            <w:shd w:val="clear" w:color="auto" w:fill="auto"/>
          </w:tcPr>
          <w:p w:rsidR="00D054AA" w:rsidRDefault="00D054AA" w:rsidP="009C6206">
            <w:pPr>
              <w:snapToGrid w:val="0"/>
            </w:pPr>
          </w:p>
        </w:tc>
      </w:tr>
      <w:tr w:rsidR="00D054AA" w:rsidTr="00D054AA">
        <w:trPr>
          <w:trHeight w:val="3206"/>
        </w:trPr>
        <w:tc>
          <w:tcPr>
            <w:tcW w:w="4909" w:type="pct"/>
            <w:gridSpan w:val="3"/>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napToGrid w:val="0"/>
              <w:spacing w:line="100" w:lineRule="atLeast"/>
              <w:ind w:left="0"/>
              <w:rPr>
                <w:b/>
                <w:sz w:val="20"/>
                <w:szCs w:val="20"/>
              </w:rPr>
            </w:pPr>
          </w:p>
          <w:p w:rsidR="00D054AA" w:rsidRDefault="00D054AA" w:rsidP="009C6206">
            <w:pPr>
              <w:spacing w:line="100" w:lineRule="atLeast"/>
              <w:rPr>
                <w:sz w:val="20"/>
                <w:szCs w:val="20"/>
              </w:rPr>
            </w:pPr>
            <w:r>
              <w:rPr>
                <w:sz w:val="20"/>
                <w:szCs w:val="20"/>
              </w:rPr>
              <w:t>Çocuklar halka olarak sınıfın ortasında toplanırlar. Bir çocuk halkanın içinde balık olur; diğer bir çocuk da dışında balıkçıdır. Halkadaki çocuklar el ele tutup dönerek Kırmızı Balık şarkısını söylerken balık ve balıkçı uygun öykünmeler yaparlar.</w:t>
            </w:r>
          </w:p>
          <w:p w:rsidR="00D054AA" w:rsidRDefault="00D054AA" w:rsidP="009C6206">
            <w:pPr>
              <w:spacing w:line="100" w:lineRule="atLeast"/>
              <w:rPr>
                <w:sz w:val="20"/>
                <w:szCs w:val="20"/>
              </w:rPr>
            </w:pPr>
            <w:r>
              <w:rPr>
                <w:sz w:val="20"/>
                <w:szCs w:val="20"/>
              </w:rPr>
              <w:t>Kırmızı balık gölde</w:t>
            </w:r>
          </w:p>
          <w:p w:rsidR="00D054AA" w:rsidRDefault="00D054AA" w:rsidP="009C6206">
            <w:pPr>
              <w:spacing w:line="100" w:lineRule="atLeast"/>
              <w:rPr>
                <w:sz w:val="20"/>
                <w:szCs w:val="20"/>
              </w:rPr>
            </w:pPr>
            <w:r>
              <w:rPr>
                <w:sz w:val="20"/>
                <w:szCs w:val="20"/>
              </w:rPr>
              <w:t xml:space="preserve">Kıvrıla </w:t>
            </w:r>
            <w:proofErr w:type="spellStart"/>
            <w:r>
              <w:rPr>
                <w:sz w:val="20"/>
                <w:szCs w:val="20"/>
              </w:rPr>
              <w:t>kıvrıla</w:t>
            </w:r>
            <w:proofErr w:type="spellEnd"/>
            <w:r>
              <w:rPr>
                <w:sz w:val="20"/>
                <w:szCs w:val="20"/>
              </w:rPr>
              <w:t xml:space="preserve"> yüzüyor</w:t>
            </w:r>
          </w:p>
          <w:p w:rsidR="00D054AA" w:rsidRDefault="00D054AA" w:rsidP="009C6206">
            <w:pPr>
              <w:spacing w:line="100" w:lineRule="atLeast"/>
              <w:rPr>
                <w:sz w:val="20"/>
                <w:szCs w:val="20"/>
              </w:rPr>
            </w:pPr>
            <w:r>
              <w:rPr>
                <w:sz w:val="20"/>
                <w:szCs w:val="20"/>
              </w:rPr>
              <w:t>Balıkçı Hasan geliyor</w:t>
            </w:r>
          </w:p>
          <w:p w:rsidR="00D054AA" w:rsidRDefault="00D054AA" w:rsidP="009C6206">
            <w:pPr>
              <w:spacing w:line="100" w:lineRule="atLeast"/>
              <w:rPr>
                <w:sz w:val="20"/>
                <w:szCs w:val="20"/>
              </w:rPr>
            </w:pPr>
            <w:r>
              <w:rPr>
                <w:sz w:val="20"/>
                <w:szCs w:val="20"/>
              </w:rPr>
              <w:t>Oltasını atıyor</w:t>
            </w:r>
          </w:p>
          <w:p w:rsidR="00D054AA" w:rsidRDefault="00D054AA" w:rsidP="009C6206">
            <w:pPr>
              <w:spacing w:line="100" w:lineRule="atLeast"/>
              <w:rPr>
                <w:sz w:val="20"/>
                <w:szCs w:val="20"/>
              </w:rPr>
            </w:pPr>
            <w:r>
              <w:rPr>
                <w:sz w:val="20"/>
                <w:szCs w:val="20"/>
              </w:rPr>
              <w:t>Kırmızı balık dinle</w:t>
            </w:r>
          </w:p>
          <w:p w:rsidR="00D054AA" w:rsidRDefault="00D054AA" w:rsidP="009C6206">
            <w:pPr>
              <w:spacing w:line="100" w:lineRule="atLeast"/>
              <w:rPr>
                <w:sz w:val="20"/>
                <w:szCs w:val="20"/>
              </w:rPr>
            </w:pPr>
            <w:r>
              <w:rPr>
                <w:sz w:val="20"/>
                <w:szCs w:val="20"/>
              </w:rPr>
              <w:t>Sakın yemi yeme</w:t>
            </w:r>
          </w:p>
          <w:p w:rsidR="00D054AA" w:rsidRDefault="00D054AA" w:rsidP="009C6206">
            <w:pPr>
              <w:spacing w:line="100" w:lineRule="atLeast"/>
              <w:rPr>
                <w:sz w:val="20"/>
                <w:szCs w:val="20"/>
              </w:rPr>
            </w:pPr>
            <w:r>
              <w:rPr>
                <w:sz w:val="20"/>
                <w:szCs w:val="20"/>
              </w:rPr>
              <w:t>Balıkçı seni tutacak</w:t>
            </w:r>
          </w:p>
          <w:p w:rsidR="00D054AA" w:rsidRDefault="00D054AA" w:rsidP="009C6206">
            <w:pPr>
              <w:spacing w:line="100" w:lineRule="atLeast"/>
              <w:rPr>
                <w:sz w:val="20"/>
                <w:szCs w:val="20"/>
              </w:rPr>
            </w:pPr>
            <w:r>
              <w:rPr>
                <w:sz w:val="20"/>
                <w:szCs w:val="20"/>
              </w:rPr>
              <w:t>Sepetine atacak</w:t>
            </w:r>
          </w:p>
          <w:p w:rsidR="00D054AA" w:rsidRDefault="00D054AA" w:rsidP="009C6206">
            <w:pPr>
              <w:spacing w:line="100" w:lineRule="atLeast"/>
              <w:rPr>
                <w:sz w:val="20"/>
                <w:szCs w:val="20"/>
              </w:rPr>
            </w:pPr>
            <w:r>
              <w:rPr>
                <w:sz w:val="20"/>
                <w:szCs w:val="20"/>
              </w:rPr>
              <w:t xml:space="preserve">Kırmızı balık kaç </w:t>
            </w:r>
            <w:proofErr w:type="spellStart"/>
            <w:r>
              <w:rPr>
                <w:sz w:val="20"/>
                <w:szCs w:val="20"/>
              </w:rPr>
              <w:t>kaç</w:t>
            </w:r>
            <w:proofErr w:type="spellEnd"/>
            <w:r>
              <w:rPr>
                <w:sz w:val="20"/>
                <w:szCs w:val="20"/>
              </w:rPr>
              <w:t>.</w:t>
            </w:r>
          </w:p>
          <w:p w:rsidR="00D054AA" w:rsidRDefault="00D054AA" w:rsidP="009C6206">
            <w:pPr>
              <w:tabs>
                <w:tab w:val="left" w:pos="454"/>
              </w:tabs>
              <w:spacing w:line="100" w:lineRule="atLeast"/>
              <w:jc w:val="both"/>
              <w:rPr>
                <w:sz w:val="20"/>
                <w:szCs w:val="20"/>
              </w:rPr>
            </w:pPr>
            <w:r>
              <w:rPr>
                <w:sz w:val="20"/>
                <w:szCs w:val="20"/>
              </w:rPr>
              <w:t>Koşmacaların ardından oyun tamamlandığında çocuklar dinlenmek üzere minderler geçerler. Öğretmen birbirlerini rahatsız etmeden kitaplara bakabileceklerini söyler. Balıklar yere çizilen çizgiler arasından çizgilere çarpmadan yüzerek masalara gecelerler ve çizgi çalışmaları yapılır.</w:t>
            </w:r>
          </w:p>
          <w:p w:rsidR="00D054AA" w:rsidRDefault="00D054AA" w:rsidP="009C6206">
            <w:pPr>
              <w:tabs>
                <w:tab w:val="left" w:pos="454"/>
              </w:tabs>
              <w:spacing w:line="100" w:lineRule="atLeast"/>
              <w:jc w:val="both"/>
              <w:rPr>
                <w:sz w:val="20"/>
                <w:szCs w:val="20"/>
              </w:rPr>
            </w:pPr>
          </w:p>
          <w:p w:rsidR="00D054AA" w:rsidRDefault="00D054AA" w:rsidP="009C6206">
            <w:pPr>
              <w:tabs>
                <w:tab w:val="left" w:pos="454"/>
              </w:tabs>
              <w:spacing w:line="100" w:lineRule="atLeast"/>
              <w:jc w:val="both"/>
            </w:pPr>
            <w:r>
              <w:rPr>
                <w:sz w:val="20"/>
                <w:szCs w:val="20"/>
              </w:rPr>
              <w:t xml:space="preserve">Dinlenmenin ardından öğretmen çocuklara birer boş </w:t>
            </w:r>
            <w:proofErr w:type="gramStart"/>
            <w:r>
              <w:rPr>
                <w:sz w:val="20"/>
                <w:szCs w:val="20"/>
              </w:rPr>
              <w:t>kağıt</w:t>
            </w:r>
            <w:proofErr w:type="gramEnd"/>
            <w:r>
              <w:rPr>
                <w:sz w:val="20"/>
                <w:szCs w:val="20"/>
              </w:rPr>
              <w:t xml:space="preserve"> verir. Kırmızı balığın kendini nasıl hissetmiş olabileceği ile ilgili konuşulur. Ardından öğretmen her çocuktan kendi kırmızı balığını çizmelerini ister.</w:t>
            </w:r>
          </w:p>
        </w:tc>
        <w:tc>
          <w:tcPr>
            <w:tcW w:w="54" w:type="pct"/>
            <w:tcBorders>
              <w:left w:val="single" w:sz="4" w:space="0" w:color="000000"/>
            </w:tcBorders>
            <w:shd w:val="clear" w:color="auto" w:fill="auto"/>
          </w:tcPr>
          <w:p w:rsidR="00D054AA" w:rsidRDefault="00D054AA" w:rsidP="009C6206">
            <w:pPr>
              <w:snapToGrid w:val="0"/>
              <w:spacing w:after="200"/>
            </w:pPr>
          </w:p>
        </w:tc>
        <w:tc>
          <w:tcPr>
            <w:tcW w:w="19" w:type="pct"/>
            <w:shd w:val="clear" w:color="auto" w:fill="auto"/>
          </w:tcPr>
          <w:p w:rsidR="00D054AA" w:rsidRDefault="00D054AA" w:rsidP="009C6206">
            <w:pPr>
              <w:snapToGrid w:val="0"/>
            </w:pPr>
          </w:p>
        </w:tc>
        <w:tc>
          <w:tcPr>
            <w:tcW w:w="19" w:type="pct"/>
            <w:shd w:val="clear" w:color="auto" w:fill="auto"/>
          </w:tcPr>
          <w:p w:rsidR="00D054AA" w:rsidRDefault="00D054AA" w:rsidP="009C6206">
            <w:pPr>
              <w:snapToGrid w:val="0"/>
            </w:pPr>
          </w:p>
        </w:tc>
      </w:tr>
      <w:tr w:rsidR="00D054AA" w:rsidTr="00D054AA">
        <w:tblPrEx>
          <w:tblCellMar>
            <w:left w:w="108" w:type="dxa"/>
            <w:right w:w="108" w:type="dxa"/>
          </w:tblCellMar>
        </w:tblPrEx>
        <w:trPr>
          <w:trHeight w:val="203"/>
        </w:trPr>
        <w:tc>
          <w:tcPr>
            <w:tcW w:w="2550" w:type="pct"/>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pacing w:line="100" w:lineRule="atLeast"/>
              <w:ind w:left="0"/>
            </w:pPr>
            <w:r>
              <w:rPr>
                <w:b/>
                <w:sz w:val="20"/>
                <w:szCs w:val="20"/>
              </w:rPr>
              <w:t>MATERYALLER</w:t>
            </w:r>
          </w:p>
        </w:tc>
        <w:tc>
          <w:tcPr>
            <w:tcW w:w="2450" w:type="pct"/>
            <w:gridSpan w:val="5"/>
            <w:tcBorders>
              <w:top w:val="single" w:sz="4" w:space="0" w:color="000000"/>
              <w:left w:val="single" w:sz="4" w:space="0" w:color="000000"/>
              <w:bottom w:val="single" w:sz="4" w:space="0" w:color="000000"/>
              <w:right w:val="single" w:sz="4" w:space="0" w:color="000000"/>
            </w:tcBorders>
            <w:shd w:val="clear" w:color="auto" w:fill="auto"/>
          </w:tcPr>
          <w:p w:rsidR="00D054AA" w:rsidRDefault="00D054AA" w:rsidP="009C6206">
            <w:pPr>
              <w:spacing w:line="100" w:lineRule="atLeast"/>
            </w:pPr>
            <w:r>
              <w:rPr>
                <w:b/>
                <w:sz w:val="20"/>
                <w:szCs w:val="20"/>
              </w:rPr>
              <w:t>AİLE KATILIMI</w:t>
            </w:r>
          </w:p>
        </w:tc>
      </w:tr>
      <w:tr w:rsidR="00D054AA" w:rsidTr="00D054AA">
        <w:tblPrEx>
          <w:tblCellMar>
            <w:left w:w="108" w:type="dxa"/>
            <w:right w:w="108" w:type="dxa"/>
          </w:tblCellMar>
        </w:tblPrEx>
        <w:trPr>
          <w:trHeight w:val="1182"/>
        </w:trPr>
        <w:tc>
          <w:tcPr>
            <w:tcW w:w="2550" w:type="pct"/>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napToGrid w:val="0"/>
              <w:spacing w:line="100" w:lineRule="atLeast"/>
              <w:ind w:left="0"/>
              <w:rPr>
                <w:b/>
                <w:sz w:val="20"/>
                <w:szCs w:val="20"/>
              </w:rPr>
            </w:pPr>
          </w:p>
          <w:p w:rsidR="00D054AA" w:rsidRDefault="00D054AA" w:rsidP="009C6206">
            <w:pPr>
              <w:pStyle w:val="ListeParagraf2"/>
              <w:spacing w:line="100" w:lineRule="atLeast"/>
              <w:ind w:left="0"/>
              <w:rPr>
                <w:b/>
                <w:sz w:val="20"/>
                <w:szCs w:val="20"/>
              </w:rPr>
            </w:pPr>
            <w:r>
              <w:rPr>
                <w:sz w:val="20"/>
                <w:szCs w:val="20"/>
              </w:rPr>
              <w:t>A4 kağıt, boya kalemleri</w:t>
            </w:r>
          </w:p>
          <w:p w:rsidR="00D054AA" w:rsidRDefault="00D054AA" w:rsidP="009C6206">
            <w:pPr>
              <w:pStyle w:val="ListeParagraf2"/>
              <w:spacing w:line="100" w:lineRule="atLeast"/>
              <w:ind w:left="0"/>
              <w:rPr>
                <w:b/>
                <w:sz w:val="20"/>
                <w:szCs w:val="20"/>
              </w:rPr>
            </w:pPr>
          </w:p>
          <w:p w:rsidR="00D054AA" w:rsidRDefault="00D054AA" w:rsidP="009C6206">
            <w:pPr>
              <w:pStyle w:val="ListeParagraf2"/>
              <w:spacing w:line="100" w:lineRule="atLeast"/>
              <w:ind w:left="0"/>
            </w:pPr>
          </w:p>
        </w:tc>
        <w:tc>
          <w:tcPr>
            <w:tcW w:w="2450"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D054AA" w:rsidRDefault="00D054AA" w:rsidP="009C6206">
            <w:pPr>
              <w:spacing w:line="100" w:lineRule="atLeast"/>
            </w:pPr>
            <w:r>
              <w:rPr>
                <w:sz w:val="20"/>
                <w:szCs w:val="20"/>
              </w:rPr>
              <w:t>Sokakta yaşayan hayvanlar için sokağa bir kap içerisinde su koyalım.</w:t>
            </w:r>
          </w:p>
          <w:p w:rsidR="00D054AA" w:rsidRDefault="00D054AA" w:rsidP="009C6206">
            <w:pPr>
              <w:pStyle w:val="ListeParagraf2"/>
              <w:spacing w:line="100" w:lineRule="atLeast"/>
              <w:ind w:left="0"/>
            </w:pPr>
          </w:p>
        </w:tc>
      </w:tr>
      <w:tr w:rsidR="00D054AA" w:rsidTr="00D054AA">
        <w:tblPrEx>
          <w:tblCellMar>
            <w:left w:w="108" w:type="dxa"/>
            <w:right w:w="108" w:type="dxa"/>
          </w:tblCellMar>
        </w:tblPrEx>
        <w:trPr>
          <w:trHeight w:val="285"/>
        </w:trPr>
        <w:tc>
          <w:tcPr>
            <w:tcW w:w="2550" w:type="pct"/>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pacing w:line="100" w:lineRule="atLeast"/>
              <w:ind w:left="0"/>
            </w:pPr>
            <w:r>
              <w:rPr>
                <w:b/>
                <w:sz w:val="20"/>
                <w:szCs w:val="20"/>
              </w:rPr>
              <w:t>SÖZCÜKLER VE KAVRAMLAR</w:t>
            </w:r>
          </w:p>
        </w:tc>
        <w:tc>
          <w:tcPr>
            <w:tcW w:w="2450"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D054AA" w:rsidRDefault="00D054AA" w:rsidP="009C6206">
            <w:pPr>
              <w:snapToGrid w:val="0"/>
            </w:pPr>
          </w:p>
        </w:tc>
      </w:tr>
      <w:tr w:rsidR="00D054AA" w:rsidTr="00D054AA">
        <w:tblPrEx>
          <w:tblCellMar>
            <w:left w:w="108" w:type="dxa"/>
            <w:right w:w="108" w:type="dxa"/>
          </w:tblCellMar>
        </w:tblPrEx>
        <w:trPr>
          <w:trHeight w:val="290"/>
        </w:trPr>
        <w:tc>
          <w:tcPr>
            <w:tcW w:w="2550" w:type="pct"/>
            <w:tcBorders>
              <w:top w:val="single" w:sz="4" w:space="0" w:color="000000"/>
              <w:left w:val="single" w:sz="4" w:space="0" w:color="000000"/>
              <w:bottom w:val="single" w:sz="4" w:space="0" w:color="000000"/>
            </w:tcBorders>
            <w:shd w:val="clear" w:color="auto" w:fill="auto"/>
          </w:tcPr>
          <w:p w:rsidR="00D054AA" w:rsidRDefault="002B7610" w:rsidP="009C6206">
            <w:pPr>
              <w:pStyle w:val="ListeParagraf2"/>
              <w:snapToGrid w:val="0"/>
              <w:spacing w:line="100" w:lineRule="atLeast"/>
              <w:ind w:left="0"/>
            </w:pPr>
            <w:proofErr w:type="gramStart"/>
            <w:r>
              <w:t>Kırmızı,Kıvrılmak</w:t>
            </w:r>
            <w:proofErr w:type="gramEnd"/>
          </w:p>
        </w:tc>
        <w:tc>
          <w:tcPr>
            <w:tcW w:w="2450"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D054AA" w:rsidRDefault="00D054AA" w:rsidP="009C6206">
            <w:pPr>
              <w:snapToGrid w:val="0"/>
            </w:pPr>
          </w:p>
        </w:tc>
      </w:tr>
      <w:tr w:rsidR="00D054AA" w:rsidTr="00D054AA">
        <w:tblPrEx>
          <w:tblCellMar>
            <w:left w:w="108" w:type="dxa"/>
            <w:right w:w="108" w:type="dxa"/>
          </w:tblCellMar>
        </w:tblPrEx>
        <w:trPr>
          <w:trHeight w:val="258"/>
        </w:trPr>
        <w:tc>
          <w:tcPr>
            <w:tcW w:w="2550" w:type="pct"/>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pacing w:line="100" w:lineRule="atLeast"/>
              <w:ind w:left="0"/>
            </w:pPr>
            <w:r>
              <w:rPr>
                <w:b/>
                <w:sz w:val="20"/>
                <w:szCs w:val="20"/>
              </w:rPr>
              <w:t>UYARLAMA</w:t>
            </w:r>
          </w:p>
        </w:tc>
        <w:tc>
          <w:tcPr>
            <w:tcW w:w="2450" w:type="pct"/>
            <w:gridSpan w:val="5"/>
            <w:tcBorders>
              <w:top w:val="single" w:sz="4" w:space="0" w:color="000000"/>
              <w:left w:val="single" w:sz="4" w:space="0" w:color="000000"/>
              <w:bottom w:val="single" w:sz="4" w:space="0" w:color="000000"/>
              <w:right w:val="single" w:sz="4" w:space="0" w:color="000000"/>
            </w:tcBorders>
            <w:shd w:val="clear" w:color="auto" w:fill="auto"/>
          </w:tcPr>
          <w:p w:rsidR="00D054AA" w:rsidRDefault="00D054AA" w:rsidP="009C6206">
            <w:pPr>
              <w:spacing w:line="100" w:lineRule="atLeast"/>
            </w:pPr>
            <w:r>
              <w:rPr>
                <w:b/>
                <w:sz w:val="20"/>
                <w:szCs w:val="20"/>
              </w:rPr>
              <w:t>DEĞERLENDİRME</w:t>
            </w:r>
          </w:p>
        </w:tc>
      </w:tr>
      <w:tr w:rsidR="00D054AA" w:rsidTr="00D054AA">
        <w:tblPrEx>
          <w:tblCellMar>
            <w:left w:w="108" w:type="dxa"/>
            <w:right w:w="108" w:type="dxa"/>
          </w:tblCellMar>
        </w:tblPrEx>
        <w:trPr>
          <w:trHeight w:val="581"/>
        </w:trPr>
        <w:tc>
          <w:tcPr>
            <w:tcW w:w="2550" w:type="pct"/>
            <w:tcBorders>
              <w:top w:val="single" w:sz="4" w:space="0" w:color="000000"/>
              <w:left w:val="single" w:sz="4" w:space="0" w:color="000000"/>
              <w:bottom w:val="single" w:sz="4" w:space="0" w:color="000000"/>
            </w:tcBorders>
            <w:shd w:val="clear" w:color="auto" w:fill="auto"/>
          </w:tcPr>
          <w:p w:rsidR="00D054AA" w:rsidRDefault="00D054AA" w:rsidP="009C6206">
            <w:pPr>
              <w:pStyle w:val="ListeParagraf2"/>
              <w:snapToGrid w:val="0"/>
              <w:spacing w:line="100" w:lineRule="atLeast"/>
              <w:ind w:left="0"/>
            </w:pPr>
          </w:p>
        </w:tc>
        <w:tc>
          <w:tcPr>
            <w:tcW w:w="2450" w:type="pct"/>
            <w:gridSpan w:val="5"/>
            <w:tcBorders>
              <w:top w:val="single" w:sz="4" w:space="0" w:color="000000"/>
              <w:left w:val="single" w:sz="4" w:space="0" w:color="000000"/>
              <w:bottom w:val="single" w:sz="4" w:space="0" w:color="000000"/>
              <w:right w:val="single" w:sz="4" w:space="0" w:color="000000"/>
            </w:tcBorders>
            <w:shd w:val="clear" w:color="auto" w:fill="auto"/>
          </w:tcPr>
          <w:p w:rsidR="00D054AA" w:rsidRDefault="00D054AA" w:rsidP="009C6206">
            <w:pPr>
              <w:spacing w:line="100" w:lineRule="atLeast"/>
              <w:rPr>
                <w:sz w:val="20"/>
                <w:szCs w:val="20"/>
              </w:rPr>
            </w:pPr>
            <w:r>
              <w:rPr>
                <w:sz w:val="20"/>
                <w:szCs w:val="20"/>
              </w:rPr>
              <w:t>Seni en çok ne rahatsız eder?</w:t>
            </w:r>
          </w:p>
          <w:p w:rsidR="00D054AA" w:rsidRDefault="00D054AA" w:rsidP="009C6206">
            <w:pPr>
              <w:spacing w:line="100" w:lineRule="atLeast"/>
              <w:rPr>
                <w:sz w:val="20"/>
                <w:szCs w:val="20"/>
              </w:rPr>
            </w:pPr>
            <w:r>
              <w:rPr>
                <w:sz w:val="20"/>
                <w:szCs w:val="20"/>
              </w:rPr>
              <w:t>Biri seni rahatsız ettiği zaman ne hissedersin?</w:t>
            </w:r>
          </w:p>
          <w:p w:rsidR="00D054AA" w:rsidRDefault="00D054AA" w:rsidP="009C6206">
            <w:pPr>
              <w:spacing w:line="100" w:lineRule="atLeast"/>
              <w:rPr>
                <w:b/>
                <w:sz w:val="20"/>
                <w:szCs w:val="20"/>
              </w:rPr>
            </w:pPr>
            <w:r>
              <w:rPr>
                <w:sz w:val="20"/>
                <w:szCs w:val="20"/>
              </w:rPr>
              <w:t>Seni rahatsız eden kişiye ne söylersin?</w:t>
            </w:r>
          </w:p>
          <w:p w:rsidR="00D054AA" w:rsidRDefault="00D054AA" w:rsidP="009C6206">
            <w:pPr>
              <w:spacing w:line="100" w:lineRule="atLeast"/>
              <w:rPr>
                <w:b/>
                <w:sz w:val="20"/>
                <w:szCs w:val="20"/>
              </w:rPr>
            </w:pPr>
          </w:p>
          <w:p w:rsidR="00D054AA" w:rsidRDefault="00D054AA" w:rsidP="009C6206">
            <w:pPr>
              <w:pStyle w:val="ListeParagraf2"/>
              <w:spacing w:line="100" w:lineRule="atLeast"/>
              <w:ind w:left="0"/>
            </w:pPr>
          </w:p>
        </w:tc>
      </w:tr>
    </w:tbl>
    <w:p w:rsidR="00D054AA" w:rsidRDefault="00D054AA" w:rsidP="00D054AA">
      <w:pPr>
        <w:rPr>
          <w:b/>
          <w:sz w:val="20"/>
          <w:szCs w:val="20"/>
        </w:rPr>
      </w:pPr>
    </w:p>
    <w:p w:rsidR="00D054AA" w:rsidRDefault="00D054AA" w:rsidP="00D054AA">
      <w:pPr>
        <w:spacing w:line="100" w:lineRule="atLeast"/>
        <w:rPr>
          <w:b/>
          <w:sz w:val="20"/>
          <w:szCs w:val="20"/>
        </w:rPr>
      </w:pPr>
    </w:p>
    <w:p w:rsidR="00D054AA" w:rsidRDefault="00D054AA" w:rsidP="009C1782">
      <w:pPr>
        <w:spacing w:line="100" w:lineRule="atLeast"/>
        <w:ind w:right="-141"/>
        <w:rPr>
          <w:b/>
          <w:sz w:val="20"/>
          <w:szCs w:val="20"/>
        </w:rPr>
      </w:pPr>
    </w:p>
    <w:p w:rsidR="009C6206" w:rsidRDefault="009C6206" w:rsidP="009C1782">
      <w:pPr>
        <w:spacing w:line="100" w:lineRule="atLeast"/>
        <w:ind w:right="-141"/>
        <w:rPr>
          <w:b/>
          <w:sz w:val="20"/>
          <w:szCs w:val="20"/>
        </w:rPr>
      </w:pPr>
    </w:p>
    <w:p w:rsidR="00F84225" w:rsidRDefault="00F84225" w:rsidP="00F84225">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F84225" w:rsidRDefault="00F84225" w:rsidP="00F84225">
      <w:pPr>
        <w:rPr>
          <w:b/>
          <w:sz w:val="20"/>
          <w:szCs w:val="20"/>
        </w:rPr>
      </w:pPr>
      <w:r>
        <w:rPr>
          <w:b/>
          <w:sz w:val="20"/>
          <w:szCs w:val="20"/>
        </w:rPr>
        <w:t xml:space="preserve">Tarih           </w:t>
      </w:r>
      <w:r>
        <w:rPr>
          <w:b/>
          <w:sz w:val="20"/>
          <w:szCs w:val="20"/>
        </w:rPr>
        <w:tab/>
        <w:t>: 05./10 /20…</w:t>
      </w:r>
    </w:p>
    <w:p w:rsidR="00F84225" w:rsidRDefault="00F84225" w:rsidP="00F84225">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F84225" w:rsidRDefault="00F84225" w:rsidP="00F84225">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F84225" w:rsidRDefault="00F84225" w:rsidP="00F84225">
      <w:pPr>
        <w:jc w:val="center"/>
        <w:rPr>
          <w:b/>
          <w:sz w:val="20"/>
          <w:szCs w:val="20"/>
        </w:rPr>
      </w:pPr>
      <w:r>
        <w:rPr>
          <w:b/>
          <w:sz w:val="20"/>
          <w:szCs w:val="20"/>
        </w:rPr>
        <w:t>Ekim</w:t>
      </w:r>
      <w:r w:rsidR="002B7610">
        <w:rPr>
          <w:b/>
          <w:sz w:val="20"/>
          <w:szCs w:val="20"/>
        </w:rPr>
        <w:t xml:space="preserve"> 3</w:t>
      </w:r>
      <w:r>
        <w:rPr>
          <w:b/>
          <w:sz w:val="20"/>
          <w:szCs w:val="20"/>
        </w:rPr>
        <w:t>. Gün</w:t>
      </w:r>
    </w:p>
    <w:p w:rsidR="00F84225" w:rsidRDefault="00F84225" w:rsidP="00F84225">
      <w:pPr>
        <w:jc w:val="center"/>
        <w:rPr>
          <w:b/>
          <w:sz w:val="20"/>
          <w:szCs w:val="20"/>
        </w:rPr>
      </w:pPr>
      <w:r>
        <w:rPr>
          <w:b/>
          <w:sz w:val="20"/>
          <w:szCs w:val="20"/>
        </w:rPr>
        <w:t>TAM GÜN EĞİTİM AKIŞI</w:t>
      </w: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2B7610">
        <w:rPr>
          <w:sz w:val="20"/>
          <w:szCs w:val="20"/>
        </w:rPr>
        <w:t>”AĞAÇ YAPALIM” Bütünleştirilmiş Gezi etkinliği ile Sanat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2B7610">
        <w:rPr>
          <w:rFonts w:eastAsia="Times New Roman"/>
          <w:sz w:val="22"/>
          <w:szCs w:val="22"/>
        </w:rPr>
        <w:t>TOPU YAKLAYALIM”</w:t>
      </w:r>
      <w:r w:rsidR="002B7610" w:rsidRPr="002B7610">
        <w:rPr>
          <w:sz w:val="20"/>
          <w:szCs w:val="20"/>
        </w:rPr>
        <w:t xml:space="preserve"> </w:t>
      </w:r>
      <w:r w:rsidR="002B7610">
        <w:rPr>
          <w:sz w:val="20"/>
          <w:szCs w:val="20"/>
        </w:rPr>
        <w:t xml:space="preserve">Bütünleştirilmiş Türkçe etkinliği ile </w:t>
      </w:r>
      <w:proofErr w:type="gramStart"/>
      <w:r w:rsidR="002B7610">
        <w:rPr>
          <w:sz w:val="20"/>
          <w:szCs w:val="20"/>
        </w:rPr>
        <w:t>Oyun  Etkinliği</w:t>
      </w:r>
      <w:proofErr w:type="gramEnd"/>
      <w:r w:rsidR="002B7610">
        <w:rPr>
          <w:sz w:val="20"/>
          <w:szCs w:val="20"/>
        </w:rPr>
        <w:t>.</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F84225" w:rsidRDefault="00F84225" w:rsidP="00F84225">
      <w:pPr>
        <w:jc w:val="center"/>
        <w:rPr>
          <w:b/>
          <w:sz w:val="20"/>
          <w:szCs w:val="20"/>
        </w:rPr>
      </w:pPr>
    </w:p>
    <w:p w:rsidR="00F84225" w:rsidRDefault="002B7610" w:rsidP="00F84225">
      <w:pPr>
        <w:pageBreakBefore/>
        <w:jc w:val="center"/>
        <w:rPr>
          <w:b/>
          <w:sz w:val="20"/>
          <w:szCs w:val="20"/>
        </w:rPr>
      </w:pPr>
      <w:r>
        <w:rPr>
          <w:b/>
          <w:sz w:val="20"/>
          <w:szCs w:val="20"/>
        </w:rPr>
        <w:t>AĞAÇ YAPALIM</w:t>
      </w:r>
    </w:p>
    <w:p w:rsidR="00F84225" w:rsidRDefault="00F84225" w:rsidP="00F84225">
      <w:pPr>
        <w:pStyle w:val="AralkYok3"/>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Gezi etkinliği ile Sanat Etkinliği ( Bireysel) </w:t>
      </w:r>
    </w:p>
    <w:p w:rsidR="00F84225" w:rsidRDefault="00F84225" w:rsidP="00F84225">
      <w:pPr>
        <w:pStyle w:val="AralkYok3"/>
        <w:rPr>
          <w:rFonts w:ascii="Times New Roman" w:hAnsi="Times New Roman"/>
          <w:b/>
          <w:sz w:val="24"/>
          <w:szCs w:val="24"/>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F84225" w:rsidRDefault="00F84225" w:rsidP="00F84225">
      <w:pPr>
        <w:rPr>
          <w:b/>
        </w:rPr>
      </w:pPr>
    </w:p>
    <w:tbl>
      <w:tblPr>
        <w:tblW w:w="0" w:type="auto"/>
        <w:tblInd w:w="-11" w:type="dxa"/>
        <w:tblLayout w:type="fixed"/>
        <w:tblCellMar>
          <w:left w:w="0" w:type="dxa"/>
          <w:right w:w="0" w:type="dxa"/>
        </w:tblCellMar>
        <w:tblLook w:val="0000"/>
      </w:tblPr>
      <w:tblGrid>
        <w:gridCol w:w="5400"/>
        <w:gridCol w:w="100"/>
        <w:gridCol w:w="4100"/>
        <w:gridCol w:w="83"/>
        <w:gridCol w:w="90"/>
        <w:gridCol w:w="30"/>
      </w:tblGrid>
      <w:tr w:rsidR="00F84225" w:rsidTr="007E2E28">
        <w:trPr>
          <w:gridAfter w:val="1"/>
          <w:wAfter w:w="30" w:type="dxa"/>
          <w:trHeight w:val="299"/>
        </w:trPr>
        <w:tc>
          <w:tcPr>
            <w:tcW w:w="9600" w:type="dxa"/>
            <w:gridSpan w:val="3"/>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pacing w:line="100" w:lineRule="atLeast"/>
              <w:ind w:left="0"/>
              <w:jc w:val="center"/>
            </w:pPr>
            <w:r>
              <w:rPr>
                <w:b/>
                <w:sz w:val="20"/>
                <w:szCs w:val="20"/>
              </w:rPr>
              <w:t>KAZANIMLAR VE GÖSTERGELER</w:t>
            </w:r>
          </w:p>
        </w:tc>
        <w:tc>
          <w:tcPr>
            <w:tcW w:w="83" w:type="dxa"/>
            <w:tcBorders>
              <w:left w:val="single" w:sz="4" w:space="0" w:color="000000"/>
            </w:tcBorders>
            <w:shd w:val="clear" w:color="auto" w:fill="auto"/>
          </w:tcPr>
          <w:p w:rsidR="00F84225" w:rsidRDefault="00F84225" w:rsidP="007E2E28">
            <w:pPr>
              <w:snapToGrid w:val="0"/>
              <w:spacing w:after="200"/>
            </w:pPr>
          </w:p>
        </w:tc>
        <w:tc>
          <w:tcPr>
            <w:tcW w:w="90" w:type="dxa"/>
            <w:shd w:val="clear" w:color="auto" w:fill="auto"/>
          </w:tcPr>
          <w:p w:rsidR="00F84225" w:rsidRDefault="00F84225" w:rsidP="007E2E28">
            <w:pPr>
              <w:snapToGrid w:val="0"/>
            </w:pPr>
          </w:p>
        </w:tc>
      </w:tr>
      <w:tr w:rsidR="00F84225" w:rsidTr="000F4FEA">
        <w:tblPrEx>
          <w:tblCellMar>
            <w:left w:w="108" w:type="dxa"/>
            <w:right w:w="108" w:type="dxa"/>
          </w:tblCellMar>
        </w:tblPrEx>
        <w:trPr>
          <w:trHeight w:val="2210"/>
        </w:trPr>
        <w:tc>
          <w:tcPr>
            <w:tcW w:w="5500" w:type="dxa"/>
            <w:gridSpan w:val="2"/>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napToGrid w:val="0"/>
              <w:spacing w:line="100" w:lineRule="atLeast"/>
              <w:ind w:left="0"/>
              <w:rPr>
                <w:b/>
                <w:sz w:val="20"/>
                <w:szCs w:val="20"/>
              </w:rPr>
            </w:pPr>
          </w:p>
          <w:p w:rsidR="00F84225" w:rsidRPr="00F84225" w:rsidRDefault="00F84225" w:rsidP="007E2E28">
            <w:pPr>
              <w:rPr>
                <w:b/>
                <w:sz w:val="20"/>
                <w:szCs w:val="20"/>
              </w:rPr>
            </w:pPr>
            <w:r w:rsidRPr="00F84225">
              <w:rPr>
                <w:b/>
                <w:sz w:val="20"/>
                <w:szCs w:val="20"/>
              </w:rPr>
              <w:t>BİLİŞSEL GELİŞİM</w:t>
            </w:r>
          </w:p>
          <w:p w:rsidR="00F84225" w:rsidRDefault="00F84225" w:rsidP="007E2E28">
            <w:pPr>
              <w:rPr>
                <w:b/>
                <w:sz w:val="20"/>
                <w:szCs w:val="20"/>
              </w:rPr>
            </w:pPr>
            <w:r w:rsidRPr="00F84225">
              <w:rPr>
                <w:b/>
                <w:sz w:val="20"/>
                <w:szCs w:val="20"/>
              </w:rPr>
              <w:t>Kazanım 8: Nesne ya da varlıkların özelliklerini karşılaştırır.</w:t>
            </w:r>
          </w:p>
          <w:p w:rsidR="001F0545" w:rsidRPr="00F84225" w:rsidRDefault="001F0545" w:rsidP="007E2E28">
            <w:pPr>
              <w:rPr>
                <w:b/>
                <w:sz w:val="20"/>
                <w:szCs w:val="20"/>
              </w:rPr>
            </w:pPr>
            <w:r w:rsidRPr="00866047">
              <w:rPr>
                <w:b/>
                <w:sz w:val="20"/>
                <w:szCs w:val="20"/>
              </w:rPr>
              <w:t>Göstergeleri:</w:t>
            </w:r>
          </w:p>
          <w:p w:rsidR="00F84225" w:rsidRDefault="00F84225" w:rsidP="007E2E28">
            <w:pPr>
              <w:rPr>
                <w:sz w:val="20"/>
                <w:szCs w:val="20"/>
              </w:rPr>
            </w:pPr>
            <w:r>
              <w:rPr>
                <w:sz w:val="20"/>
                <w:szCs w:val="20"/>
              </w:rPr>
              <w:t>Nesne/varlıkların rengini ayırt eder, karşılaştırır.</w:t>
            </w:r>
          </w:p>
          <w:p w:rsidR="00F84225" w:rsidRDefault="00F84225" w:rsidP="007E2E28">
            <w:pPr>
              <w:rPr>
                <w:sz w:val="20"/>
                <w:szCs w:val="20"/>
              </w:rPr>
            </w:pPr>
            <w:r>
              <w:rPr>
                <w:sz w:val="20"/>
                <w:szCs w:val="20"/>
              </w:rPr>
              <w:t>Nesne/varlıkların şeklini ayırt eder, karşılaştırır.</w:t>
            </w:r>
          </w:p>
          <w:p w:rsidR="00F84225" w:rsidRDefault="00F84225" w:rsidP="007E2E28">
            <w:pPr>
              <w:spacing w:after="200"/>
              <w:rPr>
                <w:sz w:val="20"/>
                <w:szCs w:val="20"/>
              </w:rPr>
            </w:pPr>
            <w:r>
              <w:rPr>
                <w:sz w:val="20"/>
                <w:szCs w:val="20"/>
              </w:rPr>
              <w:t>Nesne/varlıkların büyüklüğünü ayırt eder, karşılaştırır.</w:t>
            </w:r>
          </w:p>
          <w:p w:rsidR="000F4FEA" w:rsidRDefault="000F4FEA" w:rsidP="007E2E28">
            <w:pPr>
              <w:spacing w:after="200"/>
            </w:pPr>
          </w:p>
        </w:tc>
        <w:tc>
          <w:tcPr>
            <w:tcW w:w="4303" w:type="dxa"/>
            <w:gridSpan w:val="4"/>
            <w:tcBorders>
              <w:top w:val="single" w:sz="4" w:space="0" w:color="000000"/>
              <w:left w:val="single" w:sz="4" w:space="0" w:color="FFFFFF"/>
              <w:bottom w:val="single" w:sz="4" w:space="0" w:color="000000"/>
              <w:right w:val="single" w:sz="4" w:space="0" w:color="000000"/>
            </w:tcBorders>
            <w:shd w:val="clear" w:color="auto" w:fill="auto"/>
          </w:tcPr>
          <w:p w:rsidR="00F84225" w:rsidRPr="00F84225" w:rsidRDefault="00F84225" w:rsidP="007E2E28">
            <w:pPr>
              <w:snapToGrid w:val="0"/>
              <w:spacing w:line="100" w:lineRule="atLeast"/>
              <w:rPr>
                <w:b/>
                <w:sz w:val="20"/>
                <w:szCs w:val="20"/>
              </w:rPr>
            </w:pPr>
          </w:p>
          <w:p w:rsidR="00F84225" w:rsidRPr="00F84225" w:rsidRDefault="00F84225" w:rsidP="007E2E28">
            <w:pPr>
              <w:rPr>
                <w:b/>
                <w:sz w:val="20"/>
                <w:szCs w:val="20"/>
              </w:rPr>
            </w:pPr>
            <w:r w:rsidRPr="00F84225">
              <w:rPr>
                <w:b/>
                <w:bCs/>
                <w:sz w:val="20"/>
                <w:szCs w:val="20"/>
              </w:rPr>
              <w:t>MOTOR GELİŞİM</w:t>
            </w:r>
          </w:p>
          <w:p w:rsidR="00F84225" w:rsidRDefault="00F84225" w:rsidP="007E2E28">
            <w:pPr>
              <w:rPr>
                <w:b/>
                <w:sz w:val="20"/>
                <w:szCs w:val="20"/>
              </w:rPr>
            </w:pPr>
            <w:r w:rsidRPr="00F84225">
              <w:rPr>
                <w:b/>
                <w:sz w:val="20"/>
                <w:szCs w:val="20"/>
              </w:rPr>
              <w:t>Kazanım 4: Küçük kas kullanımı gerektiren hareketleri yapar.</w:t>
            </w:r>
          </w:p>
          <w:p w:rsidR="001F0545" w:rsidRDefault="001F0545" w:rsidP="007E2E28">
            <w:pPr>
              <w:rPr>
                <w:sz w:val="20"/>
                <w:szCs w:val="20"/>
              </w:rPr>
            </w:pPr>
            <w:r w:rsidRPr="00866047">
              <w:rPr>
                <w:b/>
                <w:sz w:val="20"/>
                <w:szCs w:val="20"/>
              </w:rPr>
              <w:t>Göstergeleri:</w:t>
            </w:r>
          </w:p>
          <w:p w:rsidR="000F4FEA" w:rsidRDefault="00F84225" w:rsidP="000F4FEA">
            <w:pPr>
              <w:jc w:val="both"/>
              <w:rPr>
                <w:sz w:val="20"/>
                <w:szCs w:val="20"/>
              </w:rPr>
            </w:pPr>
            <w:r>
              <w:rPr>
                <w:sz w:val="20"/>
                <w:szCs w:val="20"/>
              </w:rPr>
              <w:t>Nesneleri yeni şekiller oluşturacak biçimde bir araya getirir</w:t>
            </w:r>
          </w:p>
          <w:p w:rsidR="000F4FEA" w:rsidRPr="000F4FEA" w:rsidRDefault="000F4FEA" w:rsidP="000F4FEA">
            <w:pPr>
              <w:jc w:val="both"/>
              <w:rPr>
                <w:sz w:val="20"/>
                <w:szCs w:val="20"/>
              </w:rPr>
            </w:pPr>
          </w:p>
        </w:tc>
      </w:tr>
      <w:tr w:rsidR="00F84225" w:rsidTr="007E2E28">
        <w:trPr>
          <w:gridAfter w:val="1"/>
          <w:wAfter w:w="30" w:type="dxa"/>
          <w:trHeight w:val="272"/>
        </w:trPr>
        <w:tc>
          <w:tcPr>
            <w:tcW w:w="9600" w:type="dxa"/>
            <w:gridSpan w:val="3"/>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pacing w:line="100" w:lineRule="atLeast"/>
              <w:ind w:left="0"/>
              <w:jc w:val="center"/>
            </w:pPr>
            <w:r>
              <w:rPr>
                <w:b/>
                <w:sz w:val="20"/>
                <w:szCs w:val="20"/>
              </w:rPr>
              <w:t>ÖĞRENME SÜRECİ</w:t>
            </w:r>
          </w:p>
        </w:tc>
        <w:tc>
          <w:tcPr>
            <w:tcW w:w="83" w:type="dxa"/>
            <w:tcBorders>
              <w:left w:val="single" w:sz="4" w:space="0" w:color="000000"/>
            </w:tcBorders>
            <w:shd w:val="clear" w:color="auto" w:fill="auto"/>
          </w:tcPr>
          <w:p w:rsidR="00F84225" w:rsidRDefault="00F84225" w:rsidP="007E2E28">
            <w:pPr>
              <w:snapToGrid w:val="0"/>
              <w:spacing w:after="200"/>
            </w:pPr>
          </w:p>
        </w:tc>
        <w:tc>
          <w:tcPr>
            <w:tcW w:w="90" w:type="dxa"/>
            <w:shd w:val="clear" w:color="auto" w:fill="auto"/>
          </w:tcPr>
          <w:p w:rsidR="00F84225" w:rsidRDefault="00F84225" w:rsidP="007E2E28">
            <w:pPr>
              <w:snapToGrid w:val="0"/>
            </w:pPr>
          </w:p>
        </w:tc>
      </w:tr>
      <w:tr w:rsidR="00F84225" w:rsidTr="007E2E28">
        <w:trPr>
          <w:gridAfter w:val="1"/>
          <w:wAfter w:w="30" w:type="dxa"/>
          <w:trHeight w:val="1948"/>
        </w:trPr>
        <w:tc>
          <w:tcPr>
            <w:tcW w:w="9600" w:type="dxa"/>
            <w:gridSpan w:val="3"/>
            <w:tcBorders>
              <w:top w:val="single" w:sz="4" w:space="0" w:color="000000"/>
              <w:left w:val="single" w:sz="4" w:space="0" w:color="000000"/>
              <w:bottom w:val="single" w:sz="4" w:space="0" w:color="000000"/>
            </w:tcBorders>
            <w:shd w:val="clear" w:color="auto" w:fill="auto"/>
          </w:tcPr>
          <w:p w:rsidR="00F84225" w:rsidRDefault="00F84225" w:rsidP="007E2E28">
            <w:pPr>
              <w:spacing w:line="100" w:lineRule="atLeast"/>
              <w:rPr>
                <w:sz w:val="20"/>
                <w:szCs w:val="20"/>
              </w:rPr>
            </w:pPr>
            <w:r>
              <w:rPr>
                <w:sz w:val="20"/>
                <w:szCs w:val="20"/>
              </w:rPr>
              <w:t xml:space="preserve">Çalışma sayfası yapılır.  Çocuklarla bahçeye çıkılarak yere dökülen yapraklar incelenir, farklı türde olan yapraklar toplanır. Sınıfta tek </w:t>
            </w:r>
            <w:proofErr w:type="spellStart"/>
            <w:r>
              <w:rPr>
                <w:sz w:val="20"/>
                <w:szCs w:val="20"/>
              </w:rPr>
              <w:t>tek</w:t>
            </w:r>
            <w:proofErr w:type="spellEnd"/>
            <w:r>
              <w:rPr>
                <w:sz w:val="20"/>
                <w:szCs w:val="20"/>
              </w:rPr>
              <w:t xml:space="preserve"> yapraklar incelenerek şekillerine, büyüklüklerine, renklerine, uzunluklarına göre gruplarına ayrılır. Önceden hazırlanan farklı şekillerde yapraklar çocuklara verilir, çocuklar diledikleri gibi boyadıkları yaprakların kenarlarını siyah pastel boya ile belirginleştirdikten sonra çizilen ağaç formu üzerine yapıştırılır. Ağacın gövde kısmına kalem tıraş çöpleri dökülerek </w:t>
            </w:r>
            <w:proofErr w:type="gramStart"/>
            <w:r>
              <w:rPr>
                <w:sz w:val="20"/>
                <w:szCs w:val="20"/>
              </w:rPr>
              <w:t>yapıştırılır.</w:t>
            </w:r>
            <w:r w:rsidR="00080D8E">
              <w:rPr>
                <w:sz w:val="20"/>
                <w:szCs w:val="20"/>
              </w:rPr>
              <w:t>Çalışmadan</w:t>
            </w:r>
            <w:proofErr w:type="gramEnd"/>
            <w:r w:rsidR="00080D8E">
              <w:rPr>
                <w:sz w:val="20"/>
                <w:szCs w:val="20"/>
              </w:rPr>
              <w:t xml:space="preserve"> sonr</w:t>
            </w:r>
            <w:r w:rsidR="00B37E68">
              <w:rPr>
                <w:sz w:val="20"/>
                <w:szCs w:val="20"/>
              </w:rPr>
              <w:t>a</w:t>
            </w:r>
            <w:r w:rsidR="00080D8E">
              <w:rPr>
                <w:sz w:val="20"/>
                <w:szCs w:val="20"/>
              </w:rPr>
              <w:t xml:space="preserve"> ağaç resimlerinin olduğu çalışma sayfası incelenir çocuklarla.Uzun olan ağaçların yanına daire çizilir.Geniş olan ağaçların yanına ise çarpı işareti konulur.</w:t>
            </w:r>
          </w:p>
          <w:p w:rsidR="007E2E28" w:rsidRPr="007E2E28" w:rsidRDefault="00F84225" w:rsidP="007E2E28">
            <w:pPr>
              <w:rPr>
                <w:color w:val="000000"/>
                <w:sz w:val="20"/>
                <w:szCs w:val="20"/>
                <w:shd w:val="clear" w:color="auto" w:fill="FFFFFF"/>
              </w:rPr>
            </w:pPr>
            <w:r>
              <w:rPr>
                <w:sz w:val="20"/>
                <w:szCs w:val="20"/>
              </w:rPr>
              <w:t>Ardından çocuklar yarım aya geçerler ve sağlıklı beslenme ile ilgili sohbet edilir</w:t>
            </w:r>
            <w:r w:rsidRPr="007E2E28">
              <w:rPr>
                <w:sz w:val="20"/>
                <w:szCs w:val="20"/>
              </w:rPr>
              <w:t>.</w:t>
            </w:r>
            <w:r w:rsidR="007E2E28" w:rsidRPr="007E2E28">
              <w:rPr>
                <w:color w:val="000000"/>
                <w:sz w:val="20"/>
                <w:szCs w:val="20"/>
                <w:shd w:val="clear" w:color="auto" w:fill="FFFFFF"/>
              </w:rPr>
              <w:t xml:space="preserve"> Süt şiiri birlikte tekrarlanır.</w:t>
            </w:r>
          </w:p>
          <w:p w:rsidR="007E2E28" w:rsidRDefault="007E2E28" w:rsidP="007E2E28">
            <w:pPr>
              <w:rPr>
                <w:rFonts w:ascii="Verdana" w:hAnsi="Verdana"/>
                <w:color w:val="000000"/>
                <w:sz w:val="23"/>
                <w:szCs w:val="23"/>
                <w:shd w:val="clear" w:color="auto" w:fill="FFFFFF"/>
              </w:rPr>
            </w:pPr>
            <w:r w:rsidRPr="007E2E28">
              <w:rPr>
                <w:color w:val="000000"/>
                <w:sz w:val="20"/>
                <w:szCs w:val="20"/>
                <w:shd w:val="clear" w:color="auto" w:fill="FFFFFF"/>
              </w:rPr>
              <w:t xml:space="preserve">SÜT </w:t>
            </w:r>
            <w:r w:rsidRPr="007E2E28">
              <w:rPr>
                <w:color w:val="000000"/>
                <w:sz w:val="20"/>
                <w:szCs w:val="20"/>
              </w:rPr>
              <w:br/>
            </w:r>
            <w:r w:rsidRPr="007E2E28">
              <w:rPr>
                <w:color w:val="000000"/>
                <w:sz w:val="20"/>
                <w:szCs w:val="20"/>
                <w:shd w:val="clear" w:color="auto" w:fill="FFFFFF"/>
              </w:rPr>
              <w:t>Her</w:t>
            </w:r>
            <w:r>
              <w:rPr>
                <w:color w:val="000000"/>
                <w:sz w:val="20"/>
                <w:szCs w:val="20"/>
                <w:shd w:val="clear" w:color="auto" w:fill="FFFFFF"/>
              </w:rPr>
              <w:t xml:space="preserve"> </w:t>
            </w:r>
            <w:r w:rsidRPr="007E2E28">
              <w:rPr>
                <w:color w:val="000000"/>
                <w:sz w:val="20"/>
                <w:szCs w:val="20"/>
                <w:shd w:val="clear" w:color="auto" w:fill="FFFFFF"/>
              </w:rPr>
              <w:t>gün süt içen çocuklar</w:t>
            </w:r>
            <w:r w:rsidRPr="007E2E28">
              <w:rPr>
                <w:color w:val="000000"/>
                <w:sz w:val="20"/>
                <w:szCs w:val="20"/>
              </w:rPr>
              <w:br/>
            </w:r>
            <w:r w:rsidRPr="007E2E28">
              <w:rPr>
                <w:color w:val="000000"/>
                <w:sz w:val="20"/>
                <w:szCs w:val="20"/>
                <w:shd w:val="clear" w:color="auto" w:fill="FFFFFF"/>
              </w:rPr>
              <w:t>Çok sağlıklı olurlar</w:t>
            </w:r>
            <w:r w:rsidRPr="007E2E28">
              <w:rPr>
                <w:color w:val="000000"/>
                <w:sz w:val="20"/>
                <w:szCs w:val="20"/>
              </w:rPr>
              <w:br/>
            </w:r>
            <w:r w:rsidRPr="007E2E28">
              <w:rPr>
                <w:color w:val="000000"/>
                <w:sz w:val="20"/>
                <w:szCs w:val="20"/>
                <w:shd w:val="clear" w:color="auto" w:fill="FFFFFF"/>
              </w:rPr>
              <w:t>Sevimli ineklerde</w:t>
            </w:r>
            <w:r w:rsidRPr="007E2E28">
              <w:rPr>
                <w:color w:val="000000"/>
                <w:sz w:val="20"/>
                <w:szCs w:val="20"/>
              </w:rPr>
              <w:br/>
            </w:r>
            <w:r w:rsidRPr="007E2E28">
              <w:rPr>
                <w:color w:val="000000"/>
                <w:sz w:val="20"/>
                <w:szCs w:val="20"/>
                <w:shd w:val="clear" w:color="auto" w:fill="FFFFFF"/>
              </w:rPr>
              <w:t>Böyle düşünüyor olmalılar</w:t>
            </w:r>
            <w:r w:rsidRPr="007E2E28">
              <w:rPr>
                <w:color w:val="000000"/>
                <w:sz w:val="20"/>
                <w:szCs w:val="20"/>
              </w:rPr>
              <w:br/>
            </w:r>
            <w:r w:rsidRPr="007E2E28">
              <w:rPr>
                <w:color w:val="000000"/>
                <w:sz w:val="20"/>
                <w:szCs w:val="20"/>
                <w:shd w:val="clear" w:color="auto" w:fill="FFFFFF"/>
              </w:rPr>
              <w:t>Baksanıza yavrularını</w:t>
            </w:r>
            <w:r w:rsidRPr="007E2E28">
              <w:rPr>
                <w:color w:val="000000"/>
                <w:sz w:val="20"/>
                <w:szCs w:val="20"/>
              </w:rPr>
              <w:br/>
            </w:r>
            <w:r w:rsidRPr="007E2E28">
              <w:rPr>
                <w:color w:val="000000"/>
                <w:sz w:val="20"/>
                <w:szCs w:val="20"/>
                <w:shd w:val="clear" w:color="auto" w:fill="FFFFFF"/>
              </w:rPr>
              <w:t>Hep sütle besliyorlar</w:t>
            </w:r>
            <w:r w:rsidRPr="007E2E28">
              <w:rPr>
                <w:color w:val="000000"/>
                <w:sz w:val="20"/>
                <w:szCs w:val="20"/>
              </w:rPr>
              <w:br/>
            </w:r>
            <w:r w:rsidRPr="007E2E28">
              <w:rPr>
                <w:color w:val="000000"/>
                <w:sz w:val="20"/>
                <w:szCs w:val="20"/>
                <w:shd w:val="clear" w:color="auto" w:fill="FFFFFF"/>
              </w:rPr>
              <w:t>Birazını da sütün</w:t>
            </w:r>
            <w:r w:rsidRPr="007E2E28">
              <w:rPr>
                <w:color w:val="000000"/>
                <w:sz w:val="20"/>
                <w:szCs w:val="20"/>
              </w:rPr>
              <w:br/>
            </w:r>
            <w:r w:rsidRPr="007E2E28">
              <w:rPr>
                <w:color w:val="000000"/>
                <w:sz w:val="20"/>
                <w:szCs w:val="20"/>
                <w:shd w:val="clear" w:color="auto" w:fill="FFFFFF"/>
              </w:rPr>
              <w:t>Bize gönderiyorlar.</w:t>
            </w:r>
          </w:p>
          <w:p w:rsidR="00F84225" w:rsidRPr="007E2E28" w:rsidRDefault="007E2E28" w:rsidP="007E2E28">
            <w:pPr>
              <w:spacing w:line="100" w:lineRule="atLeast"/>
              <w:rPr>
                <w:sz w:val="20"/>
                <w:szCs w:val="20"/>
              </w:rPr>
            </w:pPr>
            <w:r w:rsidRPr="007E2E28">
              <w:rPr>
                <w:sz w:val="20"/>
                <w:szCs w:val="20"/>
              </w:rPr>
              <w:t xml:space="preserve">Ardından çalışma sayfası </w:t>
            </w:r>
            <w:proofErr w:type="gramStart"/>
            <w:r w:rsidRPr="007E2E28">
              <w:rPr>
                <w:sz w:val="20"/>
                <w:szCs w:val="20"/>
              </w:rPr>
              <w:t>incelen</w:t>
            </w:r>
            <w:r w:rsidR="00080D8E">
              <w:rPr>
                <w:sz w:val="20"/>
                <w:szCs w:val="20"/>
              </w:rPr>
              <w:t>ir.Defe</w:t>
            </w:r>
            <w:proofErr w:type="gramEnd"/>
            <w:r w:rsidR="00080D8E">
              <w:rPr>
                <w:sz w:val="20"/>
                <w:szCs w:val="20"/>
              </w:rPr>
              <w:t xml:space="preserve"> kahvaltıda neler yemeli? B</w:t>
            </w:r>
            <w:r w:rsidRPr="007E2E28">
              <w:rPr>
                <w:sz w:val="20"/>
                <w:szCs w:val="20"/>
              </w:rPr>
              <w:t>ulup kutucukları boyamaları istenir çocuklardan.</w:t>
            </w:r>
          </w:p>
          <w:p w:rsidR="00F84225" w:rsidRDefault="00F84225" w:rsidP="007E2E28">
            <w:pPr>
              <w:pStyle w:val="ListeParagraf3"/>
              <w:spacing w:line="100" w:lineRule="atLeast"/>
              <w:ind w:left="0"/>
            </w:pPr>
          </w:p>
        </w:tc>
        <w:tc>
          <w:tcPr>
            <w:tcW w:w="83" w:type="dxa"/>
            <w:tcBorders>
              <w:left w:val="single" w:sz="4" w:space="0" w:color="000000"/>
            </w:tcBorders>
            <w:shd w:val="clear" w:color="auto" w:fill="auto"/>
          </w:tcPr>
          <w:p w:rsidR="00F84225" w:rsidRDefault="00F84225" w:rsidP="007E2E28">
            <w:pPr>
              <w:snapToGrid w:val="0"/>
              <w:spacing w:after="200"/>
            </w:pPr>
          </w:p>
        </w:tc>
        <w:tc>
          <w:tcPr>
            <w:tcW w:w="90" w:type="dxa"/>
            <w:shd w:val="clear" w:color="auto" w:fill="auto"/>
          </w:tcPr>
          <w:p w:rsidR="00F84225" w:rsidRDefault="00F84225" w:rsidP="007E2E28">
            <w:pPr>
              <w:snapToGrid w:val="0"/>
            </w:pPr>
          </w:p>
        </w:tc>
      </w:tr>
      <w:tr w:rsidR="00F84225" w:rsidTr="007E2E28">
        <w:tblPrEx>
          <w:tblCellMar>
            <w:left w:w="108" w:type="dxa"/>
            <w:right w:w="108" w:type="dxa"/>
          </w:tblCellMar>
        </w:tblPrEx>
        <w:trPr>
          <w:trHeight w:val="203"/>
        </w:trPr>
        <w:tc>
          <w:tcPr>
            <w:tcW w:w="5400"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pacing w:line="100" w:lineRule="atLeast"/>
              <w:ind w:left="0"/>
            </w:pPr>
            <w:r>
              <w:rPr>
                <w:b/>
                <w:sz w:val="20"/>
                <w:szCs w:val="20"/>
              </w:rPr>
              <w:t>MATERYALLER</w:t>
            </w:r>
          </w:p>
        </w:tc>
        <w:tc>
          <w:tcPr>
            <w:tcW w:w="4403" w:type="dxa"/>
            <w:gridSpan w:val="5"/>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pacing w:line="100" w:lineRule="atLeast"/>
            </w:pPr>
            <w:r>
              <w:rPr>
                <w:b/>
                <w:sz w:val="20"/>
                <w:szCs w:val="20"/>
              </w:rPr>
              <w:t>DİKKAT EDİLMESİ GEREKEN NOKTALAR</w:t>
            </w:r>
          </w:p>
        </w:tc>
      </w:tr>
      <w:tr w:rsidR="00F84225" w:rsidTr="007E2E28">
        <w:tblPrEx>
          <w:tblCellMar>
            <w:left w:w="108" w:type="dxa"/>
            <w:right w:w="108" w:type="dxa"/>
          </w:tblCellMar>
        </w:tblPrEx>
        <w:trPr>
          <w:trHeight w:val="1182"/>
        </w:trPr>
        <w:tc>
          <w:tcPr>
            <w:tcW w:w="5400"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napToGrid w:val="0"/>
              <w:spacing w:line="100" w:lineRule="atLeast"/>
              <w:ind w:left="0"/>
              <w:rPr>
                <w:b/>
                <w:sz w:val="20"/>
                <w:szCs w:val="20"/>
              </w:rPr>
            </w:pPr>
          </w:p>
          <w:p w:rsidR="00F84225" w:rsidRDefault="00F84225" w:rsidP="007E2E28">
            <w:pPr>
              <w:pStyle w:val="ListeParagraf3"/>
              <w:spacing w:line="100" w:lineRule="atLeast"/>
              <w:ind w:left="0"/>
              <w:rPr>
                <w:b/>
                <w:sz w:val="20"/>
                <w:szCs w:val="20"/>
              </w:rPr>
            </w:pPr>
            <w:r>
              <w:rPr>
                <w:sz w:val="20"/>
                <w:szCs w:val="20"/>
              </w:rPr>
              <w:t>Ağaç dalları, yapraklar, ağaçlardan düşen çiçekler, tohumlar vb, yapıştırıcı</w:t>
            </w:r>
          </w:p>
          <w:p w:rsidR="00F84225" w:rsidRDefault="00F84225" w:rsidP="007E2E28">
            <w:pPr>
              <w:pStyle w:val="ListeParagraf3"/>
              <w:spacing w:line="100" w:lineRule="atLeast"/>
              <w:ind w:left="0"/>
              <w:rPr>
                <w:b/>
                <w:sz w:val="20"/>
                <w:szCs w:val="20"/>
              </w:rPr>
            </w:pPr>
          </w:p>
          <w:p w:rsidR="00F84225" w:rsidRDefault="00F84225" w:rsidP="007E2E28">
            <w:pPr>
              <w:pStyle w:val="ListeParagraf3"/>
              <w:spacing w:line="100" w:lineRule="atLeast"/>
              <w:ind w:left="0"/>
            </w:pPr>
          </w:p>
        </w:tc>
        <w:tc>
          <w:tcPr>
            <w:tcW w:w="440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napToGrid w:val="0"/>
              <w:spacing w:line="100" w:lineRule="atLeast"/>
              <w:rPr>
                <w:b/>
                <w:sz w:val="20"/>
                <w:szCs w:val="20"/>
              </w:rPr>
            </w:pPr>
          </w:p>
          <w:p w:rsidR="00F84225" w:rsidRDefault="00F84225" w:rsidP="007E2E28">
            <w:pPr>
              <w:spacing w:line="100" w:lineRule="atLeast"/>
              <w:rPr>
                <w:b/>
                <w:sz w:val="20"/>
                <w:szCs w:val="20"/>
              </w:rPr>
            </w:pPr>
            <w:r>
              <w:rPr>
                <w:rFonts w:eastAsia="Times New Roman"/>
                <w:sz w:val="20"/>
                <w:szCs w:val="20"/>
                <w:lang w:eastAsia="tr-TR"/>
              </w:rPr>
              <w:t>Sanat etkinliğinde her çocuğun kendine ait özgün ürün oluşturması konusunda teşvikler yapılmalıdır.</w:t>
            </w:r>
          </w:p>
          <w:p w:rsidR="00F84225" w:rsidRDefault="00F84225" w:rsidP="007E2E28">
            <w:pPr>
              <w:spacing w:line="100" w:lineRule="atLeast"/>
              <w:rPr>
                <w:b/>
                <w:sz w:val="20"/>
                <w:szCs w:val="20"/>
              </w:rPr>
            </w:pPr>
          </w:p>
          <w:p w:rsidR="00F84225" w:rsidRDefault="00F84225" w:rsidP="007E2E28">
            <w:pPr>
              <w:spacing w:line="100" w:lineRule="atLeast"/>
              <w:rPr>
                <w:b/>
                <w:sz w:val="20"/>
                <w:szCs w:val="20"/>
              </w:rPr>
            </w:pPr>
          </w:p>
          <w:p w:rsidR="00F84225" w:rsidRDefault="00F84225" w:rsidP="007E2E28">
            <w:pPr>
              <w:spacing w:line="100" w:lineRule="atLeast"/>
              <w:rPr>
                <w:b/>
                <w:sz w:val="20"/>
                <w:szCs w:val="20"/>
              </w:rPr>
            </w:pPr>
          </w:p>
          <w:p w:rsidR="00F84225" w:rsidRDefault="00F84225" w:rsidP="007E2E28">
            <w:pPr>
              <w:spacing w:line="100" w:lineRule="atLeast"/>
              <w:rPr>
                <w:b/>
                <w:sz w:val="20"/>
                <w:szCs w:val="20"/>
              </w:rPr>
            </w:pPr>
          </w:p>
          <w:p w:rsidR="00F84225" w:rsidRDefault="00F84225" w:rsidP="007E2E28">
            <w:pPr>
              <w:pStyle w:val="ListeParagraf3"/>
              <w:spacing w:line="100" w:lineRule="atLeast"/>
              <w:ind w:left="0"/>
            </w:pPr>
          </w:p>
        </w:tc>
      </w:tr>
      <w:tr w:rsidR="00F84225" w:rsidTr="007E2E28">
        <w:tblPrEx>
          <w:tblCellMar>
            <w:left w:w="108" w:type="dxa"/>
            <w:right w:w="108" w:type="dxa"/>
          </w:tblCellMar>
        </w:tblPrEx>
        <w:trPr>
          <w:trHeight w:val="285"/>
        </w:trPr>
        <w:tc>
          <w:tcPr>
            <w:tcW w:w="5400"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pacing w:line="100" w:lineRule="atLeast"/>
              <w:ind w:left="0"/>
            </w:pPr>
            <w:r>
              <w:rPr>
                <w:b/>
                <w:sz w:val="20"/>
                <w:szCs w:val="20"/>
              </w:rPr>
              <w:t>SÖZCÜKLER VE KAVRAMLAR</w:t>
            </w:r>
          </w:p>
        </w:tc>
        <w:tc>
          <w:tcPr>
            <w:tcW w:w="4403"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napToGrid w:val="0"/>
            </w:pPr>
          </w:p>
        </w:tc>
      </w:tr>
      <w:tr w:rsidR="00F84225" w:rsidTr="007E2E28">
        <w:tblPrEx>
          <w:tblCellMar>
            <w:left w:w="108" w:type="dxa"/>
            <w:right w:w="108" w:type="dxa"/>
          </w:tblCellMar>
        </w:tblPrEx>
        <w:trPr>
          <w:trHeight w:val="798"/>
        </w:trPr>
        <w:tc>
          <w:tcPr>
            <w:tcW w:w="5400"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napToGrid w:val="0"/>
              <w:spacing w:line="100" w:lineRule="atLeast"/>
              <w:ind w:left="0"/>
              <w:rPr>
                <w:sz w:val="20"/>
                <w:szCs w:val="20"/>
              </w:rPr>
            </w:pPr>
          </w:p>
          <w:p w:rsidR="00F84225" w:rsidRDefault="00F84225" w:rsidP="007E2E28">
            <w:pPr>
              <w:pStyle w:val="ListeParagraf3"/>
              <w:spacing w:line="100" w:lineRule="atLeast"/>
              <w:ind w:left="0"/>
              <w:rPr>
                <w:b/>
                <w:sz w:val="20"/>
                <w:szCs w:val="20"/>
              </w:rPr>
            </w:pPr>
            <w:r>
              <w:rPr>
                <w:sz w:val="20"/>
                <w:szCs w:val="20"/>
              </w:rPr>
              <w:t>Uzun-</w:t>
            </w:r>
            <w:r w:rsidR="002B7610">
              <w:rPr>
                <w:sz w:val="20"/>
                <w:szCs w:val="20"/>
              </w:rPr>
              <w:t>K</w:t>
            </w:r>
            <w:r>
              <w:rPr>
                <w:sz w:val="20"/>
                <w:szCs w:val="20"/>
              </w:rPr>
              <w:t xml:space="preserve">ısa, </w:t>
            </w:r>
            <w:r w:rsidR="002B7610">
              <w:rPr>
                <w:sz w:val="20"/>
                <w:szCs w:val="20"/>
              </w:rPr>
              <w:t>B</w:t>
            </w:r>
            <w:r>
              <w:rPr>
                <w:sz w:val="20"/>
                <w:szCs w:val="20"/>
              </w:rPr>
              <w:t>üyük</w:t>
            </w:r>
            <w:r w:rsidR="002B7610">
              <w:rPr>
                <w:sz w:val="20"/>
                <w:szCs w:val="20"/>
              </w:rPr>
              <w:t>-</w:t>
            </w:r>
            <w:r>
              <w:rPr>
                <w:sz w:val="20"/>
                <w:szCs w:val="20"/>
              </w:rPr>
              <w:t xml:space="preserve"> </w:t>
            </w:r>
            <w:proofErr w:type="gramStart"/>
            <w:r w:rsidR="002B7610">
              <w:rPr>
                <w:sz w:val="20"/>
                <w:szCs w:val="20"/>
              </w:rPr>
              <w:t>K</w:t>
            </w:r>
            <w:r>
              <w:rPr>
                <w:sz w:val="20"/>
                <w:szCs w:val="20"/>
              </w:rPr>
              <w:t>üçük</w:t>
            </w:r>
            <w:r w:rsidR="00080D8E">
              <w:rPr>
                <w:sz w:val="20"/>
                <w:szCs w:val="20"/>
              </w:rPr>
              <w:t>,Geniş</w:t>
            </w:r>
            <w:proofErr w:type="gramEnd"/>
          </w:p>
          <w:p w:rsidR="00F84225" w:rsidRDefault="00F84225" w:rsidP="007E2E28">
            <w:pPr>
              <w:pStyle w:val="ListeParagraf3"/>
              <w:spacing w:line="100" w:lineRule="atLeast"/>
              <w:ind w:left="0"/>
              <w:rPr>
                <w:b/>
                <w:sz w:val="20"/>
                <w:szCs w:val="20"/>
              </w:rPr>
            </w:pPr>
          </w:p>
          <w:p w:rsidR="00F84225" w:rsidRDefault="00F84225" w:rsidP="007E2E28">
            <w:pPr>
              <w:pStyle w:val="ListeParagraf3"/>
              <w:spacing w:line="100" w:lineRule="atLeast"/>
              <w:ind w:left="0"/>
            </w:pPr>
          </w:p>
        </w:tc>
        <w:tc>
          <w:tcPr>
            <w:tcW w:w="4403"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napToGrid w:val="0"/>
            </w:pPr>
          </w:p>
        </w:tc>
      </w:tr>
      <w:tr w:rsidR="00F84225" w:rsidTr="007E2E28">
        <w:tblPrEx>
          <w:tblCellMar>
            <w:left w:w="108" w:type="dxa"/>
            <w:right w:w="108" w:type="dxa"/>
          </w:tblCellMar>
        </w:tblPrEx>
        <w:trPr>
          <w:trHeight w:val="258"/>
        </w:trPr>
        <w:tc>
          <w:tcPr>
            <w:tcW w:w="5400"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pacing w:line="100" w:lineRule="atLeast"/>
              <w:ind w:left="0"/>
            </w:pPr>
            <w:r>
              <w:rPr>
                <w:b/>
                <w:sz w:val="20"/>
                <w:szCs w:val="20"/>
              </w:rPr>
              <w:t>ÖNERİLEN DİĞER ETKİNLİKLER</w:t>
            </w:r>
          </w:p>
        </w:tc>
        <w:tc>
          <w:tcPr>
            <w:tcW w:w="4403" w:type="dxa"/>
            <w:gridSpan w:val="5"/>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pacing w:line="100" w:lineRule="atLeast"/>
            </w:pPr>
            <w:r>
              <w:rPr>
                <w:b/>
                <w:sz w:val="20"/>
                <w:szCs w:val="20"/>
              </w:rPr>
              <w:t>AİLE KATILIMI</w:t>
            </w:r>
          </w:p>
        </w:tc>
      </w:tr>
      <w:tr w:rsidR="00F84225" w:rsidTr="007E2E28">
        <w:tblPrEx>
          <w:tblCellMar>
            <w:left w:w="108" w:type="dxa"/>
            <w:right w:w="108" w:type="dxa"/>
          </w:tblCellMar>
        </w:tblPrEx>
        <w:trPr>
          <w:trHeight w:val="1100"/>
        </w:trPr>
        <w:tc>
          <w:tcPr>
            <w:tcW w:w="5400"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napToGrid w:val="0"/>
              <w:spacing w:line="100" w:lineRule="atLeast"/>
              <w:ind w:left="0"/>
              <w:rPr>
                <w:b/>
                <w:sz w:val="20"/>
                <w:szCs w:val="20"/>
              </w:rPr>
            </w:pPr>
          </w:p>
          <w:p w:rsidR="00F84225" w:rsidRDefault="00F84225" w:rsidP="007E2E28">
            <w:pPr>
              <w:rPr>
                <w:b/>
                <w:sz w:val="20"/>
                <w:szCs w:val="20"/>
              </w:rPr>
            </w:pPr>
            <w:r>
              <w:rPr>
                <w:rStyle w:val="metin1"/>
                <w:bCs/>
                <w:sz w:val="20"/>
                <w:szCs w:val="20"/>
              </w:rPr>
              <w:t>.</w:t>
            </w:r>
          </w:p>
          <w:p w:rsidR="00F84225" w:rsidRDefault="00F84225" w:rsidP="007E2E28">
            <w:pPr>
              <w:pStyle w:val="ListeParagraf3"/>
              <w:spacing w:line="100" w:lineRule="atLeast"/>
              <w:ind w:left="0"/>
              <w:rPr>
                <w:b/>
                <w:sz w:val="20"/>
                <w:szCs w:val="20"/>
              </w:rPr>
            </w:pPr>
          </w:p>
          <w:p w:rsidR="00F84225" w:rsidRDefault="00F84225" w:rsidP="007E2E28">
            <w:pPr>
              <w:pStyle w:val="ListeParagraf3"/>
              <w:spacing w:line="100" w:lineRule="atLeast"/>
              <w:ind w:left="0"/>
            </w:pPr>
          </w:p>
        </w:tc>
        <w:tc>
          <w:tcPr>
            <w:tcW w:w="4403" w:type="dxa"/>
            <w:gridSpan w:val="5"/>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pacing w:line="100" w:lineRule="atLeast"/>
            </w:pPr>
            <w:r>
              <w:rPr>
                <w:sz w:val="20"/>
                <w:szCs w:val="20"/>
              </w:rPr>
              <w:t>Evimizin etrafındaki ağaçlara dikkat edelim.</w:t>
            </w:r>
          </w:p>
          <w:p w:rsidR="00F84225" w:rsidRDefault="00F84225" w:rsidP="007E2E28">
            <w:pPr>
              <w:pStyle w:val="ListeParagraf3"/>
              <w:spacing w:line="100" w:lineRule="atLeast"/>
              <w:ind w:left="0"/>
            </w:pPr>
          </w:p>
        </w:tc>
      </w:tr>
      <w:tr w:rsidR="00F84225" w:rsidTr="007E2E28">
        <w:tblPrEx>
          <w:tblCellMar>
            <w:left w:w="108" w:type="dxa"/>
            <w:right w:w="108" w:type="dxa"/>
          </w:tblCellMar>
        </w:tblPrEx>
        <w:trPr>
          <w:trHeight w:val="252"/>
        </w:trPr>
        <w:tc>
          <w:tcPr>
            <w:tcW w:w="5400"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pacing w:line="100" w:lineRule="atLeast"/>
              <w:ind w:left="0"/>
            </w:pPr>
            <w:r>
              <w:rPr>
                <w:b/>
                <w:sz w:val="20"/>
                <w:szCs w:val="20"/>
              </w:rPr>
              <w:t>UYARLAMA</w:t>
            </w:r>
          </w:p>
        </w:tc>
        <w:tc>
          <w:tcPr>
            <w:tcW w:w="4403" w:type="dxa"/>
            <w:gridSpan w:val="5"/>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pacing w:line="100" w:lineRule="atLeast"/>
            </w:pPr>
            <w:r>
              <w:rPr>
                <w:b/>
                <w:sz w:val="20"/>
                <w:szCs w:val="20"/>
              </w:rPr>
              <w:t>DEĞERLENDİRME</w:t>
            </w:r>
          </w:p>
        </w:tc>
      </w:tr>
      <w:tr w:rsidR="00F84225" w:rsidTr="007E2E28">
        <w:tblPrEx>
          <w:tblCellMar>
            <w:left w:w="108" w:type="dxa"/>
            <w:right w:w="108" w:type="dxa"/>
          </w:tblCellMar>
        </w:tblPrEx>
        <w:trPr>
          <w:trHeight w:val="1345"/>
        </w:trPr>
        <w:tc>
          <w:tcPr>
            <w:tcW w:w="5400"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napToGrid w:val="0"/>
              <w:spacing w:line="100" w:lineRule="atLeast"/>
              <w:ind w:left="0"/>
              <w:rPr>
                <w:b/>
                <w:sz w:val="20"/>
                <w:szCs w:val="20"/>
              </w:rPr>
            </w:pPr>
          </w:p>
          <w:p w:rsidR="00F84225" w:rsidRDefault="00F84225" w:rsidP="007E2E28">
            <w:pPr>
              <w:pStyle w:val="ListeParagraf3"/>
              <w:spacing w:line="100" w:lineRule="atLeast"/>
              <w:ind w:left="0"/>
              <w:rPr>
                <w:b/>
                <w:sz w:val="20"/>
                <w:szCs w:val="20"/>
              </w:rPr>
            </w:pPr>
          </w:p>
          <w:p w:rsidR="00F84225" w:rsidRDefault="00F84225" w:rsidP="007E2E28">
            <w:pPr>
              <w:pStyle w:val="ListeParagraf3"/>
              <w:spacing w:line="100" w:lineRule="atLeast"/>
              <w:ind w:left="0"/>
              <w:rPr>
                <w:b/>
                <w:sz w:val="20"/>
                <w:szCs w:val="20"/>
              </w:rPr>
            </w:pPr>
          </w:p>
          <w:p w:rsidR="00F84225" w:rsidRDefault="00F84225" w:rsidP="007E2E28">
            <w:pPr>
              <w:pStyle w:val="ListeParagraf3"/>
              <w:spacing w:line="100" w:lineRule="atLeast"/>
              <w:ind w:left="0"/>
              <w:rPr>
                <w:b/>
                <w:sz w:val="20"/>
                <w:szCs w:val="20"/>
              </w:rPr>
            </w:pPr>
          </w:p>
          <w:p w:rsidR="00F84225" w:rsidRDefault="00F84225" w:rsidP="007E2E28">
            <w:pPr>
              <w:pStyle w:val="ListeParagraf3"/>
              <w:spacing w:line="100" w:lineRule="atLeast"/>
              <w:ind w:left="0"/>
            </w:pPr>
          </w:p>
        </w:tc>
        <w:tc>
          <w:tcPr>
            <w:tcW w:w="4403" w:type="dxa"/>
            <w:gridSpan w:val="5"/>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pacing w:line="100" w:lineRule="atLeast"/>
              <w:ind w:left="360"/>
              <w:rPr>
                <w:sz w:val="20"/>
                <w:szCs w:val="20"/>
              </w:rPr>
            </w:pPr>
            <w:r>
              <w:rPr>
                <w:sz w:val="20"/>
                <w:szCs w:val="20"/>
              </w:rPr>
              <w:t>Topladığımız yaprakları ne yaptık?</w:t>
            </w:r>
          </w:p>
          <w:p w:rsidR="00F84225" w:rsidRDefault="00F84225" w:rsidP="007E2E28">
            <w:pPr>
              <w:spacing w:line="100" w:lineRule="atLeast"/>
              <w:ind w:left="360"/>
              <w:rPr>
                <w:sz w:val="20"/>
                <w:szCs w:val="20"/>
              </w:rPr>
            </w:pPr>
            <w:r>
              <w:rPr>
                <w:sz w:val="20"/>
                <w:szCs w:val="20"/>
              </w:rPr>
              <w:t>Sen bir yaprak olsaydın ağaçtan yere düşünce ne hissederdin?</w:t>
            </w:r>
          </w:p>
          <w:p w:rsidR="00F84225" w:rsidRDefault="00F84225" w:rsidP="007E2E28">
            <w:pPr>
              <w:spacing w:line="100" w:lineRule="atLeast"/>
              <w:ind w:left="360"/>
              <w:rPr>
                <w:sz w:val="20"/>
                <w:szCs w:val="20"/>
              </w:rPr>
            </w:pPr>
            <w:r>
              <w:rPr>
                <w:sz w:val="20"/>
                <w:szCs w:val="20"/>
              </w:rPr>
              <w:t>Yapraklar neden dökülür? Hangi mevsimde yapraklar dökülür?</w:t>
            </w:r>
          </w:p>
          <w:p w:rsidR="00F84225" w:rsidRDefault="00F84225" w:rsidP="007E2E28">
            <w:pPr>
              <w:spacing w:line="100" w:lineRule="atLeast"/>
              <w:ind w:left="360"/>
              <w:rPr>
                <w:b/>
                <w:sz w:val="20"/>
                <w:szCs w:val="20"/>
              </w:rPr>
            </w:pPr>
            <w:r>
              <w:rPr>
                <w:sz w:val="20"/>
                <w:szCs w:val="20"/>
              </w:rPr>
              <w:t>Evinizin etrafında nasıl ağaçlar var bugün gördüğün yapraklara benzeyen yaprakları var mı?</w:t>
            </w:r>
          </w:p>
          <w:p w:rsidR="00F84225" w:rsidRDefault="00F84225" w:rsidP="007E2E28">
            <w:pPr>
              <w:spacing w:line="100" w:lineRule="atLeast"/>
              <w:rPr>
                <w:b/>
                <w:sz w:val="20"/>
                <w:szCs w:val="20"/>
              </w:rPr>
            </w:pPr>
          </w:p>
          <w:p w:rsidR="00F84225" w:rsidRDefault="00F84225" w:rsidP="007E2E28">
            <w:pPr>
              <w:pStyle w:val="ListeParagraf3"/>
              <w:spacing w:line="100" w:lineRule="atLeast"/>
              <w:ind w:left="0"/>
            </w:pPr>
          </w:p>
        </w:tc>
      </w:tr>
    </w:tbl>
    <w:p w:rsidR="00F84225" w:rsidRDefault="00F84225" w:rsidP="00F84225">
      <w:pPr>
        <w:jc w:val="center"/>
        <w:rPr>
          <w:b/>
        </w:rPr>
      </w:pPr>
    </w:p>
    <w:p w:rsidR="00F84225" w:rsidRDefault="00F84225" w:rsidP="00F84225">
      <w:pPr>
        <w:jc w:val="center"/>
        <w:rPr>
          <w:b/>
        </w:rPr>
      </w:pPr>
    </w:p>
    <w:p w:rsidR="007E2E28" w:rsidRDefault="007E2E28" w:rsidP="00F84225">
      <w:pPr>
        <w:jc w:val="center"/>
        <w:rPr>
          <w:b/>
          <w:sz w:val="20"/>
          <w:szCs w:val="20"/>
        </w:rPr>
      </w:pPr>
    </w:p>
    <w:p w:rsidR="00F84225" w:rsidRDefault="002B7610" w:rsidP="00F84225">
      <w:pPr>
        <w:jc w:val="center"/>
        <w:rPr>
          <w:b/>
          <w:sz w:val="20"/>
          <w:szCs w:val="20"/>
        </w:rPr>
      </w:pPr>
      <w:r>
        <w:rPr>
          <w:b/>
          <w:sz w:val="20"/>
          <w:szCs w:val="20"/>
        </w:rPr>
        <w:t>TOPU YAKALAYALIM</w:t>
      </w:r>
    </w:p>
    <w:p w:rsidR="00F84225" w:rsidRDefault="00F84225" w:rsidP="00F84225">
      <w:pPr>
        <w:pStyle w:val="AralkYok3"/>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Türkçe etkinliği ile </w:t>
      </w:r>
      <w:proofErr w:type="gramStart"/>
      <w:r>
        <w:rPr>
          <w:rFonts w:ascii="Times New Roman" w:hAnsi="Times New Roman"/>
          <w:sz w:val="20"/>
          <w:szCs w:val="20"/>
        </w:rPr>
        <w:t>Oyun  Etkinliği</w:t>
      </w:r>
      <w:proofErr w:type="gramEnd"/>
      <w:r>
        <w:rPr>
          <w:rFonts w:ascii="Times New Roman" w:hAnsi="Times New Roman"/>
          <w:sz w:val="20"/>
          <w:szCs w:val="20"/>
        </w:rPr>
        <w:t xml:space="preserve"> ( Büyük Grup + Bireysel) </w:t>
      </w:r>
    </w:p>
    <w:p w:rsidR="00F84225" w:rsidRDefault="00F84225" w:rsidP="00F84225">
      <w:pPr>
        <w:pStyle w:val="AralkYok3"/>
        <w:rPr>
          <w:rFonts w:ascii="Times New Roman" w:hAnsi="Times New Roman"/>
          <w:b/>
          <w:sz w:val="24"/>
          <w:szCs w:val="24"/>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F84225" w:rsidRDefault="00F84225" w:rsidP="00F84225">
      <w:pPr>
        <w:rPr>
          <w:b/>
        </w:rPr>
      </w:pPr>
    </w:p>
    <w:tbl>
      <w:tblPr>
        <w:tblW w:w="0" w:type="auto"/>
        <w:tblInd w:w="5" w:type="dxa"/>
        <w:tblLayout w:type="fixed"/>
        <w:tblCellMar>
          <w:left w:w="0" w:type="dxa"/>
          <w:right w:w="0" w:type="dxa"/>
        </w:tblCellMar>
        <w:tblLook w:val="0000"/>
      </w:tblPr>
      <w:tblGrid>
        <w:gridCol w:w="5397"/>
        <w:gridCol w:w="101"/>
        <w:gridCol w:w="4190"/>
        <w:gridCol w:w="62"/>
        <w:gridCol w:w="63"/>
        <w:gridCol w:w="30"/>
      </w:tblGrid>
      <w:tr w:rsidR="00F84225" w:rsidTr="007E2E28">
        <w:trPr>
          <w:gridAfter w:val="1"/>
          <w:wAfter w:w="30" w:type="dxa"/>
          <w:trHeight w:val="299"/>
        </w:trPr>
        <w:tc>
          <w:tcPr>
            <w:tcW w:w="9688" w:type="dxa"/>
            <w:gridSpan w:val="3"/>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pacing w:line="100" w:lineRule="atLeast"/>
              <w:ind w:left="0"/>
              <w:jc w:val="center"/>
            </w:pPr>
            <w:r>
              <w:rPr>
                <w:b/>
                <w:sz w:val="20"/>
                <w:szCs w:val="20"/>
              </w:rPr>
              <w:t>KAZANIMLAR VE GÖSTERGELER</w:t>
            </w:r>
          </w:p>
        </w:tc>
        <w:tc>
          <w:tcPr>
            <w:tcW w:w="62" w:type="dxa"/>
            <w:tcBorders>
              <w:left w:val="single" w:sz="4" w:space="0" w:color="000000"/>
            </w:tcBorders>
            <w:shd w:val="clear" w:color="auto" w:fill="auto"/>
          </w:tcPr>
          <w:p w:rsidR="00F84225" w:rsidRDefault="00F84225" w:rsidP="007E2E28">
            <w:pPr>
              <w:snapToGrid w:val="0"/>
              <w:spacing w:after="200"/>
            </w:pPr>
          </w:p>
        </w:tc>
        <w:tc>
          <w:tcPr>
            <w:tcW w:w="63" w:type="dxa"/>
            <w:shd w:val="clear" w:color="auto" w:fill="auto"/>
          </w:tcPr>
          <w:p w:rsidR="00F84225" w:rsidRDefault="00F84225" w:rsidP="007E2E28">
            <w:pPr>
              <w:snapToGrid w:val="0"/>
            </w:pPr>
          </w:p>
        </w:tc>
      </w:tr>
      <w:tr w:rsidR="00F84225" w:rsidTr="007E2E28">
        <w:tblPrEx>
          <w:tblCellMar>
            <w:left w:w="108" w:type="dxa"/>
            <w:right w:w="108" w:type="dxa"/>
          </w:tblCellMar>
        </w:tblPrEx>
        <w:trPr>
          <w:trHeight w:val="2439"/>
        </w:trPr>
        <w:tc>
          <w:tcPr>
            <w:tcW w:w="5498" w:type="dxa"/>
            <w:gridSpan w:val="2"/>
            <w:tcBorders>
              <w:top w:val="single" w:sz="4" w:space="0" w:color="000000"/>
              <w:left w:val="single" w:sz="4" w:space="0" w:color="000000"/>
              <w:bottom w:val="single" w:sz="4" w:space="0" w:color="000000"/>
            </w:tcBorders>
            <w:shd w:val="clear" w:color="auto" w:fill="auto"/>
          </w:tcPr>
          <w:p w:rsidR="00F84225" w:rsidRPr="00080D8E" w:rsidRDefault="00F84225" w:rsidP="007E2E28">
            <w:pPr>
              <w:rPr>
                <w:b/>
                <w:sz w:val="20"/>
                <w:szCs w:val="20"/>
              </w:rPr>
            </w:pPr>
            <w:r w:rsidRPr="00080D8E">
              <w:rPr>
                <w:b/>
                <w:sz w:val="20"/>
                <w:szCs w:val="20"/>
              </w:rPr>
              <w:t>BİLİŞSEL GELİŞİM</w:t>
            </w:r>
          </w:p>
          <w:p w:rsidR="00F84225" w:rsidRDefault="00F84225" w:rsidP="007E2E28">
            <w:pPr>
              <w:rPr>
                <w:b/>
                <w:sz w:val="20"/>
                <w:szCs w:val="20"/>
              </w:rPr>
            </w:pPr>
            <w:r w:rsidRPr="00080D8E">
              <w:rPr>
                <w:b/>
                <w:sz w:val="20"/>
                <w:szCs w:val="20"/>
              </w:rPr>
              <w:t>Kazanım 8: Nesne ya da varlıkların özelliklerini karşılaştırır.</w:t>
            </w:r>
          </w:p>
          <w:p w:rsidR="001F0545" w:rsidRPr="00080D8E" w:rsidRDefault="001F0545" w:rsidP="007E2E28">
            <w:pPr>
              <w:rPr>
                <w:b/>
                <w:sz w:val="20"/>
                <w:szCs w:val="20"/>
              </w:rPr>
            </w:pPr>
            <w:r w:rsidRPr="00866047">
              <w:rPr>
                <w:b/>
                <w:sz w:val="20"/>
                <w:szCs w:val="20"/>
              </w:rPr>
              <w:t>Göstergeleri:</w:t>
            </w:r>
          </w:p>
          <w:p w:rsidR="00F84225" w:rsidRPr="00080D8E" w:rsidRDefault="00F84225" w:rsidP="007E2E28">
            <w:pPr>
              <w:rPr>
                <w:sz w:val="20"/>
                <w:szCs w:val="20"/>
                <w:lang w:val="en-US"/>
              </w:rPr>
            </w:pPr>
            <w:r w:rsidRPr="00080D8E">
              <w:rPr>
                <w:sz w:val="20"/>
                <w:szCs w:val="20"/>
              </w:rPr>
              <w:t>Nesne/varlıkların şeklini ayırt eder, karşılaştırır.</w:t>
            </w:r>
          </w:p>
          <w:p w:rsidR="001F0545" w:rsidRDefault="00F84225" w:rsidP="007E2E28">
            <w:pPr>
              <w:tabs>
                <w:tab w:val="left" w:pos="0"/>
              </w:tabs>
              <w:rPr>
                <w:b/>
                <w:sz w:val="20"/>
                <w:szCs w:val="20"/>
                <w:lang w:val="en-US"/>
              </w:rPr>
            </w:pPr>
            <w:proofErr w:type="spellStart"/>
            <w:r w:rsidRPr="00080D8E">
              <w:rPr>
                <w:b/>
                <w:sz w:val="20"/>
                <w:szCs w:val="20"/>
                <w:lang w:val="en-US"/>
              </w:rPr>
              <w:t>Kazanım</w:t>
            </w:r>
            <w:proofErr w:type="spellEnd"/>
            <w:r w:rsidRPr="00080D8E">
              <w:rPr>
                <w:b/>
                <w:sz w:val="20"/>
                <w:szCs w:val="20"/>
                <w:lang w:val="en-US"/>
              </w:rPr>
              <w:t xml:space="preserve"> 12: </w:t>
            </w:r>
            <w:proofErr w:type="spellStart"/>
            <w:r w:rsidRPr="00080D8E">
              <w:rPr>
                <w:b/>
                <w:sz w:val="20"/>
                <w:szCs w:val="20"/>
                <w:lang w:val="en-US"/>
              </w:rPr>
              <w:t>Geometrik</w:t>
            </w:r>
            <w:proofErr w:type="spellEnd"/>
            <w:r w:rsidRPr="00080D8E">
              <w:rPr>
                <w:b/>
                <w:sz w:val="20"/>
                <w:szCs w:val="20"/>
                <w:lang w:val="en-US"/>
              </w:rPr>
              <w:t xml:space="preserve"> </w:t>
            </w:r>
            <w:proofErr w:type="spellStart"/>
            <w:r w:rsidRPr="00080D8E">
              <w:rPr>
                <w:b/>
                <w:sz w:val="20"/>
                <w:szCs w:val="20"/>
                <w:lang w:val="en-US"/>
              </w:rPr>
              <w:t>şekilleri</w:t>
            </w:r>
            <w:proofErr w:type="spellEnd"/>
            <w:r w:rsidRPr="00080D8E">
              <w:rPr>
                <w:b/>
                <w:sz w:val="20"/>
                <w:szCs w:val="20"/>
                <w:lang w:val="en-US"/>
              </w:rPr>
              <w:t xml:space="preserve"> </w:t>
            </w:r>
            <w:proofErr w:type="spellStart"/>
            <w:r w:rsidRPr="00080D8E">
              <w:rPr>
                <w:b/>
                <w:sz w:val="20"/>
                <w:szCs w:val="20"/>
                <w:lang w:val="en-US"/>
              </w:rPr>
              <w:t>tanır</w:t>
            </w:r>
            <w:proofErr w:type="spellEnd"/>
            <w:r w:rsidRPr="00080D8E">
              <w:rPr>
                <w:b/>
                <w:sz w:val="20"/>
                <w:szCs w:val="20"/>
                <w:lang w:val="en-US"/>
              </w:rPr>
              <w:t>.</w:t>
            </w:r>
          </w:p>
          <w:p w:rsidR="00F84225" w:rsidRPr="00080D8E" w:rsidRDefault="00F84225" w:rsidP="007E2E28">
            <w:pPr>
              <w:tabs>
                <w:tab w:val="left" w:pos="0"/>
              </w:tabs>
              <w:rPr>
                <w:b/>
                <w:sz w:val="20"/>
                <w:szCs w:val="20"/>
                <w:lang w:val="en-US"/>
              </w:rPr>
            </w:pPr>
            <w:r w:rsidRPr="00080D8E">
              <w:rPr>
                <w:b/>
                <w:sz w:val="20"/>
                <w:szCs w:val="20"/>
                <w:lang w:val="en-US"/>
              </w:rPr>
              <w:tab/>
            </w:r>
            <w:r w:rsidR="001F0545" w:rsidRPr="00866047">
              <w:rPr>
                <w:b/>
                <w:sz w:val="20"/>
                <w:szCs w:val="20"/>
              </w:rPr>
              <w:t>Göstergeleri:</w:t>
            </w:r>
          </w:p>
          <w:p w:rsidR="00F84225" w:rsidRDefault="00F84225" w:rsidP="007E2E28">
            <w:pPr>
              <w:tabs>
                <w:tab w:val="left" w:pos="0"/>
              </w:tabs>
              <w:rPr>
                <w:sz w:val="20"/>
                <w:szCs w:val="20"/>
                <w:lang w:val="en-US"/>
              </w:rPr>
            </w:pPr>
            <w:proofErr w:type="spellStart"/>
            <w:r>
              <w:rPr>
                <w:sz w:val="20"/>
                <w:szCs w:val="20"/>
                <w:lang w:val="en-US"/>
              </w:rPr>
              <w:t>Gösterilen</w:t>
            </w:r>
            <w:proofErr w:type="spellEnd"/>
            <w:r>
              <w:rPr>
                <w:sz w:val="20"/>
                <w:szCs w:val="20"/>
                <w:lang w:val="en-US"/>
              </w:rPr>
              <w:t xml:space="preserve"> </w:t>
            </w:r>
            <w:proofErr w:type="spellStart"/>
            <w:r>
              <w:rPr>
                <w:sz w:val="20"/>
                <w:szCs w:val="20"/>
                <w:lang w:val="en-US"/>
              </w:rPr>
              <w:t>geometrik</w:t>
            </w:r>
            <w:proofErr w:type="spellEnd"/>
            <w:r>
              <w:rPr>
                <w:sz w:val="20"/>
                <w:szCs w:val="20"/>
                <w:lang w:val="en-US"/>
              </w:rPr>
              <w:t xml:space="preserve"> </w:t>
            </w:r>
            <w:proofErr w:type="spellStart"/>
            <w:r>
              <w:rPr>
                <w:sz w:val="20"/>
                <w:szCs w:val="20"/>
                <w:lang w:val="en-US"/>
              </w:rPr>
              <w:t>şeklin</w:t>
            </w:r>
            <w:proofErr w:type="spellEnd"/>
            <w:r>
              <w:rPr>
                <w:sz w:val="20"/>
                <w:szCs w:val="20"/>
                <w:lang w:val="en-US"/>
              </w:rPr>
              <w:t xml:space="preserve"> </w:t>
            </w:r>
            <w:proofErr w:type="spellStart"/>
            <w:r>
              <w:rPr>
                <w:sz w:val="20"/>
                <w:szCs w:val="20"/>
                <w:lang w:val="en-US"/>
              </w:rPr>
              <w:t>ismini</w:t>
            </w:r>
            <w:proofErr w:type="spellEnd"/>
            <w:r>
              <w:rPr>
                <w:sz w:val="20"/>
                <w:szCs w:val="20"/>
                <w:lang w:val="en-US"/>
              </w:rPr>
              <w:t xml:space="preserve"> </w:t>
            </w:r>
            <w:proofErr w:type="spellStart"/>
            <w:r>
              <w:rPr>
                <w:sz w:val="20"/>
                <w:szCs w:val="20"/>
                <w:lang w:val="en-US"/>
              </w:rPr>
              <w:t>söyler</w:t>
            </w:r>
            <w:proofErr w:type="spellEnd"/>
            <w:r>
              <w:rPr>
                <w:sz w:val="20"/>
                <w:szCs w:val="20"/>
                <w:lang w:val="en-US"/>
              </w:rPr>
              <w:t>.</w:t>
            </w:r>
          </w:p>
          <w:p w:rsidR="00F84225" w:rsidRDefault="00F84225" w:rsidP="007E2E28">
            <w:pPr>
              <w:tabs>
                <w:tab w:val="left" w:pos="0"/>
              </w:tabs>
              <w:rPr>
                <w:sz w:val="20"/>
                <w:szCs w:val="20"/>
                <w:lang w:val="en-US"/>
              </w:rPr>
            </w:pPr>
            <w:proofErr w:type="spellStart"/>
            <w:r>
              <w:rPr>
                <w:sz w:val="20"/>
                <w:szCs w:val="20"/>
                <w:lang w:val="en-US"/>
              </w:rPr>
              <w:t>Geometrik</w:t>
            </w:r>
            <w:proofErr w:type="spellEnd"/>
            <w:r>
              <w:rPr>
                <w:sz w:val="20"/>
                <w:szCs w:val="20"/>
                <w:lang w:val="en-US"/>
              </w:rPr>
              <w:t xml:space="preserve"> </w:t>
            </w:r>
            <w:proofErr w:type="spellStart"/>
            <w:r>
              <w:rPr>
                <w:sz w:val="20"/>
                <w:szCs w:val="20"/>
                <w:lang w:val="en-US"/>
              </w:rPr>
              <w:t>şekillerin</w:t>
            </w:r>
            <w:proofErr w:type="spellEnd"/>
            <w:r>
              <w:rPr>
                <w:sz w:val="20"/>
                <w:szCs w:val="20"/>
                <w:lang w:val="en-US"/>
              </w:rPr>
              <w:t xml:space="preserve"> </w:t>
            </w:r>
            <w:proofErr w:type="spellStart"/>
            <w:r>
              <w:rPr>
                <w:sz w:val="20"/>
                <w:szCs w:val="20"/>
                <w:lang w:val="en-US"/>
              </w:rPr>
              <w:t>özelliklerini</w:t>
            </w:r>
            <w:proofErr w:type="spellEnd"/>
            <w:r>
              <w:rPr>
                <w:sz w:val="20"/>
                <w:szCs w:val="20"/>
                <w:lang w:val="en-US"/>
              </w:rPr>
              <w:t xml:space="preserve"> </w:t>
            </w:r>
            <w:proofErr w:type="spellStart"/>
            <w:r>
              <w:rPr>
                <w:sz w:val="20"/>
                <w:szCs w:val="20"/>
                <w:lang w:val="en-US"/>
              </w:rPr>
              <w:t>söyler</w:t>
            </w:r>
            <w:proofErr w:type="spellEnd"/>
            <w:r>
              <w:rPr>
                <w:sz w:val="20"/>
                <w:szCs w:val="20"/>
                <w:lang w:val="en-US"/>
              </w:rPr>
              <w:t>.</w:t>
            </w:r>
          </w:p>
          <w:p w:rsidR="00F84225" w:rsidRDefault="00F84225" w:rsidP="007E2E28">
            <w:pPr>
              <w:tabs>
                <w:tab w:val="left" w:pos="0"/>
              </w:tabs>
            </w:pPr>
            <w:proofErr w:type="spellStart"/>
            <w:r>
              <w:rPr>
                <w:sz w:val="20"/>
                <w:szCs w:val="20"/>
                <w:lang w:val="en-US"/>
              </w:rPr>
              <w:t>Geometrik</w:t>
            </w:r>
            <w:proofErr w:type="spellEnd"/>
            <w:r>
              <w:rPr>
                <w:sz w:val="20"/>
                <w:szCs w:val="20"/>
                <w:lang w:val="en-US"/>
              </w:rPr>
              <w:t xml:space="preserve"> </w:t>
            </w:r>
            <w:proofErr w:type="spellStart"/>
            <w:r>
              <w:rPr>
                <w:sz w:val="20"/>
                <w:szCs w:val="20"/>
                <w:lang w:val="en-US"/>
              </w:rPr>
              <w:t>şekillere</w:t>
            </w:r>
            <w:proofErr w:type="spellEnd"/>
            <w:r>
              <w:rPr>
                <w:sz w:val="20"/>
                <w:szCs w:val="20"/>
                <w:lang w:val="en-US"/>
              </w:rPr>
              <w:t xml:space="preserve"> </w:t>
            </w:r>
            <w:proofErr w:type="spellStart"/>
            <w:r>
              <w:rPr>
                <w:sz w:val="20"/>
                <w:szCs w:val="20"/>
                <w:lang w:val="en-US"/>
              </w:rPr>
              <w:t>benzeyen</w:t>
            </w:r>
            <w:proofErr w:type="spellEnd"/>
            <w:r>
              <w:rPr>
                <w:sz w:val="20"/>
                <w:szCs w:val="20"/>
                <w:lang w:val="en-US"/>
              </w:rPr>
              <w:t xml:space="preserve"> </w:t>
            </w:r>
            <w:proofErr w:type="spellStart"/>
            <w:r>
              <w:rPr>
                <w:sz w:val="20"/>
                <w:szCs w:val="20"/>
                <w:lang w:val="en-US"/>
              </w:rPr>
              <w:t>nesneleri</w:t>
            </w:r>
            <w:proofErr w:type="spellEnd"/>
            <w:r>
              <w:rPr>
                <w:sz w:val="20"/>
                <w:szCs w:val="20"/>
                <w:lang w:val="en-US"/>
              </w:rPr>
              <w:t xml:space="preserve"> </w:t>
            </w:r>
            <w:proofErr w:type="spellStart"/>
            <w:r>
              <w:rPr>
                <w:sz w:val="20"/>
                <w:szCs w:val="20"/>
                <w:lang w:val="en-US"/>
              </w:rPr>
              <w:t>gösterir</w:t>
            </w:r>
            <w:proofErr w:type="spellEnd"/>
            <w:r>
              <w:rPr>
                <w:sz w:val="20"/>
                <w:szCs w:val="20"/>
                <w:lang w:val="en-US"/>
              </w:rPr>
              <w:t>.</w:t>
            </w:r>
          </w:p>
        </w:tc>
        <w:tc>
          <w:tcPr>
            <w:tcW w:w="4345" w:type="dxa"/>
            <w:gridSpan w:val="4"/>
            <w:tcBorders>
              <w:top w:val="single" w:sz="4" w:space="0" w:color="000000"/>
              <w:left w:val="single" w:sz="4" w:space="0" w:color="FFFFFF"/>
              <w:bottom w:val="single" w:sz="4" w:space="0" w:color="000000"/>
              <w:right w:val="single" w:sz="4" w:space="0" w:color="000000"/>
            </w:tcBorders>
            <w:shd w:val="clear" w:color="auto" w:fill="auto"/>
          </w:tcPr>
          <w:p w:rsidR="00F84225" w:rsidRPr="00C96E61" w:rsidRDefault="00F84225" w:rsidP="007E2E28">
            <w:pPr>
              <w:spacing w:line="100" w:lineRule="atLeast"/>
              <w:rPr>
                <w:b/>
                <w:bCs/>
                <w:color w:val="000000"/>
                <w:sz w:val="20"/>
                <w:szCs w:val="20"/>
              </w:rPr>
            </w:pPr>
            <w:r w:rsidRPr="00C96E61">
              <w:rPr>
                <w:b/>
                <w:sz w:val="20"/>
                <w:szCs w:val="20"/>
              </w:rPr>
              <w:t>SOSYAL-DUYGUSAL GELİŞİM</w:t>
            </w:r>
          </w:p>
          <w:p w:rsidR="00F84225" w:rsidRDefault="00F84225" w:rsidP="007E2E28">
            <w:pPr>
              <w:tabs>
                <w:tab w:val="left" w:pos="64"/>
              </w:tabs>
              <w:spacing w:line="100" w:lineRule="atLeast"/>
              <w:ind w:left="32"/>
              <w:rPr>
                <w:b/>
                <w:bCs/>
                <w:color w:val="000000"/>
                <w:sz w:val="20"/>
                <w:szCs w:val="20"/>
              </w:rPr>
            </w:pPr>
            <w:r w:rsidRPr="00C96E61">
              <w:rPr>
                <w:b/>
                <w:bCs/>
                <w:color w:val="000000"/>
                <w:sz w:val="20"/>
                <w:szCs w:val="20"/>
              </w:rPr>
              <w:t>Kazanım 9: Farklı kültürel özellikleri açıklar.</w:t>
            </w:r>
          </w:p>
          <w:p w:rsidR="001F0545" w:rsidRPr="00C96E61" w:rsidRDefault="001F0545" w:rsidP="007E2E28">
            <w:pPr>
              <w:tabs>
                <w:tab w:val="left" w:pos="64"/>
              </w:tabs>
              <w:spacing w:line="100" w:lineRule="atLeast"/>
              <w:ind w:left="32"/>
              <w:rPr>
                <w:b/>
                <w:color w:val="000000"/>
                <w:sz w:val="20"/>
                <w:szCs w:val="20"/>
              </w:rPr>
            </w:pPr>
            <w:r w:rsidRPr="00866047">
              <w:rPr>
                <w:b/>
                <w:sz w:val="20"/>
                <w:szCs w:val="20"/>
              </w:rPr>
              <w:t>Göstergeleri:</w:t>
            </w:r>
          </w:p>
          <w:p w:rsidR="00F84225" w:rsidRDefault="00F84225" w:rsidP="001F0545">
            <w:pPr>
              <w:tabs>
                <w:tab w:val="left" w:pos="64"/>
              </w:tabs>
              <w:spacing w:line="100" w:lineRule="atLeast"/>
              <w:ind w:left="32"/>
              <w:rPr>
                <w:b/>
                <w:sz w:val="20"/>
                <w:szCs w:val="20"/>
              </w:rPr>
            </w:pPr>
            <w:r>
              <w:rPr>
                <w:color w:val="000000"/>
                <w:sz w:val="20"/>
                <w:szCs w:val="20"/>
              </w:rPr>
              <w:t>Kendi ülkesinin kültürüne ait özellikleri söyler.</w:t>
            </w:r>
          </w:p>
          <w:p w:rsidR="00F84225" w:rsidRPr="00C96E61" w:rsidRDefault="00F84225" w:rsidP="007E2E28">
            <w:pPr>
              <w:pStyle w:val="AralkYok3"/>
              <w:rPr>
                <w:rFonts w:ascii="Times New Roman" w:hAnsi="Times New Roman"/>
                <w:b/>
                <w:sz w:val="20"/>
                <w:szCs w:val="20"/>
                <w:lang w:val="en-US"/>
              </w:rPr>
            </w:pPr>
            <w:r w:rsidRPr="00C96E61">
              <w:rPr>
                <w:rFonts w:ascii="Times New Roman" w:hAnsi="Times New Roman"/>
                <w:b/>
                <w:sz w:val="20"/>
                <w:szCs w:val="20"/>
                <w:lang w:val="en-US"/>
              </w:rPr>
              <w:t>MOTOR GELİŞİM</w:t>
            </w:r>
          </w:p>
          <w:p w:rsidR="00F84225" w:rsidRDefault="00F84225" w:rsidP="007E2E28">
            <w:pPr>
              <w:pStyle w:val="AralkYok3"/>
              <w:rPr>
                <w:rFonts w:ascii="Times New Roman" w:hAnsi="Times New Roman"/>
                <w:sz w:val="20"/>
                <w:szCs w:val="20"/>
                <w:lang w:val="en-US"/>
              </w:rPr>
            </w:pPr>
            <w:proofErr w:type="spellStart"/>
            <w:r w:rsidRPr="00C96E61">
              <w:rPr>
                <w:rFonts w:ascii="Times New Roman" w:hAnsi="Times New Roman"/>
                <w:b/>
                <w:sz w:val="20"/>
                <w:szCs w:val="20"/>
                <w:lang w:val="en-US"/>
              </w:rPr>
              <w:t>Kazanım</w:t>
            </w:r>
            <w:proofErr w:type="spellEnd"/>
            <w:r w:rsidRPr="00C96E61">
              <w:rPr>
                <w:rFonts w:ascii="Times New Roman" w:hAnsi="Times New Roman"/>
                <w:b/>
                <w:sz w:val="20"/>
                <w:szCs w:val="20"/>
                <w:lang w:val="en-US"/>
              </w:rPr>
              <w:t xml:space="preserve"> 1: </w:t>
            </w:r>
            <w:proofErr w:type="spellStart"/>
            <w:r w:rsidRPr="00C96E61">
              <w:rPr>
                <w:rFonts w:ascii="Times New Roman" w:hAnsi="Times New Roman"/>
                <w:b/>
                <w:sz w:val="20"/>
                <w:szCs w:val="20"/>
                <w:lang w:val="en-US"/>
              </w:rPr>
              <w:t>Yer</w:t>
            </w:r>
            <w:proofErr w:type="spellEnd"/>
            <w:r w:rsidRPr="00C96E61">
              <w:rPr>
                <w:rFonts w:ascii="Times New Roman" w:hAnsi="Times New Roman"/>
                <w:b/>
                <w:sz w:val="20"/>
                <w:szCs w:val="20"/>
                <w:lang w:val="en-US"/>
              </w:rPr>
              <w:t xml:space="preserve"> </w:t>
            </w:r>
            <w:proofErr w:type="spellStart"/>
            <w:r w:rsidRPr="00C96E61">
              <w:rPr>
                <w:rFonts w:ascii="Times New Roman" w:hAnsi="Times New Roman"/>
                <w:b/>
                <w:sz w:val="20"/>
                <w:szCs w:val="20"/>
                <w:lang w:val="en-US"/>
              </w:rPr>
              <w:t>değiştirme</w:t>
            </w:r>
            <w:proofErr w:type="spellEnd"/>
            <w:r w:rsidRPr="00C96E61">
              <w:rPr>
                <w:rFonts w:ascii="Times New Roman" w:hAnsi="Times New Roman"/>
                <w:b/>
                <w:sz w:val="20"/>
                <w:szCs w:val="20"/>
                <w:lang w:val="en-US"/>
              </w:rPr>
              <w:t xml:space="preserve"> </w:t>
            </w:r>
            <w:proofErr w:type="spellStart"/>
            <w:r w:rsidRPr="00C96E61">
              <w:rPr>
                <w:rFonts w:ascii="Times New Roman" w:hAnsi="Times New Roman"/>
                <w:b/>
                <w:sz w:val="20"/>
                <w:szCs w:val="20"/>
                <w:lang w:val="en-US"/>
              </w:rPr>
              <w:t>hareketleri</w:t>
            </w:r>
            <w:proofErr w:type="spellEnd"/>
            <w:r w:rsidRPr="00C96E61">
              <w:rPr>
                <w:rFonts w:ascii="Times New Roman" w:hAnsi="Times New Roman"/>
                <w:b/>
                <w:sz w:val="20"/>
                <w:szCs w:val="20"/>
                <w:lang w:val="en-US"/>
              </w:rPr>
              <w:t xml:space="preserve"> </w:t>
            </w:r>
            <w:proofErr w:type="spellStart"/>
            <w:r w:rsidRPr="00C96E61">
              <w:rPr>
                <w:rFonts w:ascii="Times New Roman" w:hAnsi="Times New Roman"/>
                <w:b/>
                <w:sz w:val="20"/>
                <w:szCs w:val="20"/>
                <w:lang w:val="en-US"/>
              </w:rPr>
              <w:t>yapar</w:t>
            </w:r>
            <w:proofErr w:type="spellEnd"/>
            <w:r>
              <w:rPr>
                <w:rFonts w:ascii="Times New Roman" w:hAnsi="Times New Roman"/>
                <w:sz w:val="20"/>
                <w:szCs w:val="20"/>
                <w:lang w:val="en-US"/>
              </w:rPr>
              <w:t>.</w:t>
            </w:r>
          </w:p>
          <w:p w:rsidR="00F84225" w:rsidRDefault="00F84225" w:rsidP="007E2E28">
            <w:pPr>
              <w:pStyle w:val="AralkYok3"/>
              <w:rPr>
                <w:rFonts w:ascii="Times New Roman" w:hAnsi="Times New Roman"/>
                <w:sz w:val="20"/>
                <w:szCs w:val="20"/>
                <w:lang w:val="en-US"/>
              </w:rPr>
            </w:pPr>
            <w:proofErr w:type="spellStart"/>
            <w:r>
              <w:rPr>
                <w:rFonts w:ascii="Times New Roman" w:hAnsi="Times New Roman"/>
                <w:sz w:val="20"/>
                <w:szCs w:val="20"/>
                <w:lang w:val="en-US"/>
              </w:rPr>
              <w:t>Yönergeler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doğrultusunda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koşar</w:t>
            </w:r>
            <w:proofErr w:type="spellEnd"/>
          </w:p>
          <w:p w:rsidR="00F84225" w:rsidRPr="00C96E61" w:rsidRDefault="00F84225" w:rsidP="007E2E28">
            <w:pPr>
              <w:pStyle w:val="AralkYok3"/>
              <w:rPr>
                <w:rFonts w:ascii="Times New Roman" w:hAnsi="Times New Roman"/>
                <w:b/>
                <w:sz w:val="20"/>
                <w:szCs w:val="20"/>
                <w:lang w:val="en-US"/>
              </w:rPr>
            </w:pPr>
            <w:proofErr w:type="spellStart"/>
            <w:r w:rsidRPr="00C96E61">
              <w:rPr>
                <w:rFonts w:ascii="Times New Roman" w:hAnsi="Times New Roman"/>
                <w:b/>
                <w:sz w:val="20"/>
                <w:szCs w:val="20"/>
                <w:lang w:val="en-US"/>
              </w:rPr>
              <w:t>Kazanım</w:t>
            </w:r>
            <w:proofErr w:type="spellEnd"/>
            <w:r w:rsidRPr="00C96E61">
              <w:rPr>
                <w:rFonts w:ascii="Times New Roman" w:hAnsi="Times New Roman"/>
                <w:b/>
                <w:sz w:val="20"/>
                <w:szCs w:val="20"/>
                <w:lang w:val="en-US"/>
              </w:rPr>
              <w:t xml:space="preserve"> 3: </w:t>
            </w:r>
            <w:proofErr w:type="spellStart"/>
            <w:r w:rsidRPr="00C96E61">
              <w:rPr>
                <w:rFonts w:ascii="Times New Roman" w:hAnsi="Times New Roman"/>
                <w:b/>
                <w:sz w:val="20"/>
                <w:szCs w:val="20"/>
                <w:lang w:val="en-US"/>
              </w:rPr>
              <w:t>Nesne</w:t>
            </w:r>
            <w:proofErr w:type="spellEnd"/>
            <w:r w:rsidRPr="00C96E61">
              <w:rPr>
                <w:rFonts w:ascii="Times New Roman" w:hAnsi="Times New Roman"/>
                <w:b/>
                <w:sz w:val="20"/>
                <w:szCs w:val="20"/>
                <w:lang w:val="en-US"/>
              </w:rPr>
              <w:t xml:space="preserve"> </w:t>
            </w:r>
            <w:proofErr w:type="spellStart"/>
            <w:r w:rsidRPr="00C96E61">
              <w:rPr>
                <w:rFonts w:ascii="Times New Roman" w:hAnsi="Times New Roman"/>
                <w:b/>
                <w:sz w:val="20"/>
                <w:szCs w:val="20"/>
                <w:lang w:val="en-US"/>
              </w:rPr>
              <w:t>kontrolü</w:t>
            </w:r>
            <w:proofErr w:type="spellEnd"/>
            <w:r w:rsidRPr="00C96E61">
              <w:rPr>
                <w:rFonts w:ascii="Times New Roman" w:hAnsi="Times New Roman"/>
                <w:b/>
                <w:sz w:val="20"/>
                <w:szCs w:val="20"/>
                <w:lang w:val="en-US"/>
              </w:rPr>
              <w:t xml:space="preserve"> </w:t>
            </w:r>
            <w:proofErr w:type="spellStart"/>
            <w:r w:rsidRPr="00C96E61">
              <w:rPr>
                <w:rFonts w:ascii="Times New Roman" w:hAnsi="Times New Roman"/>
                <w:b/>
                <w:sz w:val="20"/>
                <w:szCs w:val="20"/>
                <w:lang w:val="en-US"/>
              </w:rPr>
              <w:t>gerektiren</w:t>
            </w:r>
            <w:proofErr w:type="spellEnd"/>
            <w:r w:rsidRPr="00C96E61">
              <w:rPr>
                <w:rFonts w:ascii="Times New Roman" w:hAnsi="Times New Roman"/>
                <w:b/>
                <w:sz w:val="20"/>
                <w:szCs w:val="20"/>
                <w:lang w:val="en-US"/>
              </w:rPr>
              <w:t xml:space="preserve"> </w:t>
            </w:r>
            <w:proofErr w:type="spellStart"/>
            <w:r w:rsidRPr="00C96E61">
              <w:rPr>
                <w:rFonts w:ascii="Times New Roman" w:hAnsi="Times New Roman"/>
                <w:b/>
                <w:sz w:val="20"/>
                <w:szCs w:val="20"/>
                <w:lang w:val="en-US"/>
              </w:rPr>
              <w:t>hareketleri</w:t>
            </w:r>
            <w:proofErr w:type="spellEnd"/>
            <w:r w:rsidRPr="00C96E61">
              <w:rPr>
                <w:rFonts w:ascii="Times New Roman" w:hAnsi="Times New Roman"/>
                <w:b/>
                <w:sz w:val="20"/>
                <w:szCs w:val="20"/>
                <w:lang w:val="en-US"/>
              </w:rPr>
              <w:t xml:space="preserve"> </w:t>
            </w:r>
            <w:proofErr w:type="spellStart"/>
            <w:r w:rsidRPr="00C96E61">
              <w:rPr>
                <w:rFonts w:ascii="Times New Roman" w:hAnsi="Times New Roman"/>
                <w:b/>
                <w:sz w:val="20"/>
                <w:szCs w:val="20"/>
                <w:lang w:val="en-US"/>
              </w:rPr>
              <w:t>yapar</w:t>
            </w:r>
            <w:proofErr w:type="spellEnd"/>
            <w:r w:rsidRPr="00C96E61">
              <w:rPr>
                <w:rFonts w:ascii="Times New Roman" w:hAnsi="Times New Roman"/>
                <w:b/>
                <w:sz w:val="20"/>
                <w:szCs w:val="20"/>
                <w:lang w:val="en-US"/>
              </w:rPr>
              <w:t>.</w:t>
            </w:r>
          </w:p>
          <w:p w:rsidR="00F84225" w:rsidRDefault="00F84225" w:rsidP="007E2E28">
            <w:pPr>
              <w:pStyle w:val="AralkYok3"/>
              <w:rPr>
                <w:rFonts w:ascii="Times New Roman" w:hAnsi="Times New Roman"/>
                <w:sz w:val="20"/>
                <w:szCs w:val="20"/>
                <w:lang w:val="en-US"/>
              </w:rPr>
            </w:pPr>
            <w:proofErr w:type="spellStart"/>
            <w:r>
              <w:rPr>
                <w:rFonts w:ascii="Times New Roman" w:hAnsi="Times New Roman"/>
                <w:sz w:val="20"/>
                <w:szCs w:val="20"/>
                <w:lang w:val="en-US"/>
              </w:rPr>
              <w:t>Öne</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yuvarlanır</w:t>
            </w:r>
            <w:proofErr w:type="spellEnd"/>
            <w:r>
              <w:rPr>
                <w:rFonts w:ascii="Times New Roman" w:hAnsi="Times New Roman"/>
                <w:sz w:val="20"/>
                <w:szCs w:val="20"/>
                <w:lang w:val="en-US"/>
              </w:rPr>
              <w:t>.</w:t>
            </w:r>
          </w:p>
          <w:p w:rsidR="00F84225" w:rsidRDefault="00F84225" w:rsidP="007E2E28">
            <w:pPr>
              <w:pStyle w:val="AralkYok3"/>
            </w:pPr>
            <w:proofErr w:type="spellStart"/>
            <w:r>
              <w:rPr>
                <w:rFonts w:ascii="Times New Roman" w:hAnsi="Times New Roman"/>
                <w:sz w:val="20"/>
                <w:szCs w:val="20"/>
                <w:lang w:val="en-US"/>
              </w:rPr>
              <w:t>Küçük</w:t>
            </w:r>
            <w:proofErr w:type="spellEnd"/>
            <w:r>
              <w:rPr>
                <w:rFonts w:ascii="Times New Roman" w:hAnsi="Times New Roman"/>
                <w:sz w:val="20"/>
                <w:szCs w:val="20"/>
                <w:lang w:val="en-US"/>
              </w:rPr>
              <w:t xml:space="preserve"> top </w:t>
            </w:r>
            <w:proofErr w:type="spellStart"/>
            <w:r>
              <w:rPr>
                <w:rFonts w:ascii="Times New Roman" w:hAnsi="Times New Roman"/>
                <w:sz w:val="20"/>
                <w:szCs w:val="20"/>
                <w:lang w:val="en-US"/>
              </w:rPr>
              <w:t>ile</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omuz</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üzerinden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atış</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yapar</w:t>
            </w:r>
            <w:proofErr w:type="spellEnd"/>
            <w:r>
              <w:rPr>
                <w:rFonts w:ascii="Times New Roman" w:hAnsi="Times New Roman"/>
                <w:sz w:val="20"/>
                <w:szCs w:val="20"/>
                <w:lang w:val="en-US"/>
              </w:rPr>
              <w:t>.</w:t>
            </w:r>
          </w:p>
        </w:tc>
      </w:tr>
      <w:tr w:rsidR="00F84225" w:rsidTr="007E2E28">
        <w:trPr>
          <w:gridAfter w:val="1"/>
          <w:wAfter w:w="30" w:type="dxa"/>
          <w:trHeight w:val="272"/>
        </w:trPr>
        <w:tc>
          <w:tcPr>
            <w:tcW w:w="9688" w:type="dxa"/>
            <w:gridSpan w:val="3"/>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pacing w:line="100" w:lineRule="atLeast"/>
              <w:ind w:left="0"/>
              <w:jc w:val="center"/>
            </w:pPr>
            <w:r>
              <w:rPr>
                <w:b/>
                <w:sz w:val="20"/>
                <w:szCs w:val="20"/>
              </w:rPr>
              <w:t>ÖĞRENME SÜRECİ</w:t>
            </w:r>
          </w:p>
        </w:tc>
        <w:tc>
          <w:tcPr>
            <w:tcW w:w="62" w:type="dxa"/>
            <w:tcBorders>
              <w:left w:val="single" w:sz="4" w:space="0" w:color="000000"/>
            </w:tcBorders>
            <w:shd w:val="clear" w:color="auto" w:fill="auto"/>
          </w:tcPr>
          <w:p w:rsidR="00F84225" w:rsidRDefault="00F84225" w:rsidP="007E2E28">
            <w:pPr>
              <w:snapToGrid w:val="0"/>
              <w:spacing w:after="200"/>
            </w:pPr>
          </w:p>
        </w:tc>
        <w:tc>
          <w:tcPr>
            <w:tcW w:w="63" w:type="dxa"/>
            <w:shd w:val="clear" w:color="auto" w:fill="auto"/>
          </w:tcPr>
          <w:p w:rsidR="00F84225" w:rsidRDefault="00F84225" w:rsidP="007E2E28">
            <w:pPr>
              <w:snapToGrid w:val="0"/>
            </w:pPr>
          </w:p>
        </w:tc>
      </w:tr>
      <w:tr w:rsidR="00F84225" w:rsidTr="007E2E28">
        <w:trPr>
          <w:gridAfter w:val="1"/>
          <w:wAfter w:w="30" w:type="dxa"/>
          <w:trHeight w:val="1917"/>
        </w:trPr>
        <w:tc>
          <w:tcPr>
            <w:tcW w:w="9688" w:type="dxa"/>
            <w:gridSpan w:val="3"/>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napToGrid w:val="0"/>
              <w:spacing w:line="100" w:lineRule="atLeast"/>
              <w:ind w:left="0"/>
              <w:rPr>
                <w:sz w:val="20"/>
                <w:szCs w:val="20"/>
              </w:rPr>
            </w:pPr>
          </w:p>
          <w:p w:rsidR="00F84225" w:rsidRDefault="00F84225" w:rsidP="00C96E61">
            <w:pPr>
              <w:widowControl/>
              <w:spacing w:after="200" w:line="276" w:lineRule="auto"/>
            </w:pPr>
            <w:r>
              <w:rPr>
                <w:color w:val="000000"/>
                <w:sz w:val="20"/>
                <w:szCs w:val="20"/>
              </w:rPr>
              <w:t xml:space="preserve">Çocuklara bir top gösterilir ve ne şeklinde olduğu sorulur. Sınıftan başka daire şeklinde nesneler bulunur. Çocuklar halka olur, ayaklarını birbirine değecek şekilde açarlar bellerini büküp dizlerine koyarlar. Ebe seçilen çocuk elinde top ortada beklemektedir. Amacı topu bir arkadaşının ayakları arasından dışarıya yuvarlamaktır. Halkadaki çocuklar ayaklarını oynatmadan elleriyle topu yakalamaya çalışırlar. Top atılıncaya kadar ellerini dizlerinden ayırmazlar. Çocuklar toplar şeklinde yuvarlanarak minderlere geçerler. </w:t>
            </w:r>
            <w:r>
              <w:rPr>
                <w:sz w:val="20"/>
                <w:szCs w:val="20"/>
              </w:rPr>
              <w:t xml:space="preserve">Çocukların evden getirdiği fotoğraflar incelenir. Yaşadığımız şehir, belirgin özellikleri, önemli yerleri hakkında konuşulur; fotoğraflarla gösterilir. Şehrimizin haritadaki yeri gösterilir. Çocuklarla birlikte şehrin fotoğraflarından biri seçilir ve fotoğraf birlikte oluşturularak canlandırılır. </w:t>
            </w:r>
          </w:p>
        </w:tc>
        <w:tc>
          <w:tcPr>
            <w:tcW w:w="62" w:type="dxa"/>
            <w:tcBorders>
              <w:left w:val="single" w:sz="4" w:space="0" w:color="000000"/>
            </w:tcBorders>
            <w:shd w:val="clear" w:color="auto" w:fill="auto"/>
          </w:tcPr>
          <w:p w:rsidR="00F84225" w:rsidRDefault="00F84225" w:rsidP="007E2E28">
            <w:pPr>
              <w:snapToGrid w:val="0"/>
              <w:spacing w:after="200"/>
            </w:pPr>
          </w:p>
        </w:tc>
        <w:tc>
          <w:tcPr>
            <w:tcW w:w="63" w:type="dxa"/>
            <w:shd w:val="clear" w:color="auto" w:fill="auto"/>
          </w:tcPr>
          <w:p w:rsidR="00F84225" w:rsidRDefault="00F84225" w:rsidP="007E2E28">
            <w:pPr>
              <w:snapToGrid w:val="0"/>
            </w:pPr>
          </w:p>
        </w:tc>
      </w:tr>
      <w:tr w:rsidR="00F84225" w:rsidTr="007E2E28">
        <w:tblPrEx>
          <w:tblCellMar>
            <w:left w:w="108" w:type="dxa"/>
            <w:right w:w="108" w:type="dxa"/>
          </w:tblCellMar>
        </w:tblPrEx>
        <w:trPr>
          <w:trHeight w:val="203"/>
        </w:trPr>
        <w:tc>
          <w:tcPr>
            <w:tcW w:w="5397"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pacing w:line="100" w:lineRule="atLeast"/>
              <w:ind w:left="0"/>
            </w:pPr>
            <w:r>
              <w:rPr>
                <w:b/>
                <w:sz w:val="20"/>
                <w:szCs w:val="20"/>
              </w:rPr>
              <w:t>MATERYALLER</w:t>
            </w:r>
          </w:p>
        </w:tc>
        <w:tc>
          <w:tcPr>
            <w:tcW w:w="4446" w:type="dxa"/>
            <w:gridSpan w:val="5"/>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pacing w:line="100" w:lineRule="atLeast"/>
            </w:pPr>
            <w:r>
              <w:rPr>
                <w:b/>
                <w:sz w:val="20"/>
                <w:szCs w:val="20"/>
              </w:rPr>
              <w:t>DİKKAT EDİLMESİ GEREKEN NOKTALAR</w:t>
            </w:r>
          </w:p>
        </w:tc>
      </w:tr>
      <w:tr w:rsidR="00F84225" w:rsidTr="007E2E28">
        <w:tblPrEx>
          <w:tblCellMar>
            <w:left w:w="108" w:type="dxa"/>
            <w:right w:w="108" w:type="dxa"/>
          </w:tblCellMar>
        </w:tblPrEx>
        <w:trPr>
          <w:trHeight w:val="736"/>
        </w:trPr>
        <w:tc>
          <w:tcPr>
            <w:tcW w:w="5397"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napToGrid w:val="0"/>
              <w:spacing w:line="100" w:lineRule="atLeast"/>
              <w:ind w:left="0"/>
              <w:rPr>
                <w:b/>
                <w:sz w:val="20"/>
                <w:szCs w:val="20"/>
              </w:rPr>
            </w:pPr>
          </w:p>
          <w:p w:rsidR="00F84225" w:rsidRDefault="00F84225" w:rsidP="007E2E28">
            <w:pPr>
              <w:pStyle w:val="ListeParagraf3"/>
              <w:spacing w:line="100" w:lineRule="atLeast"/>
              <w:ind w:left="0"/>
            </w:pPr>
            <w:r>
              <w:rPr>
                <w:sz w:val="20"/>
                <w:szCs w:val="20"/>
              </w:rPr>
              <w:t>Yaşanılan şehrin fotoğrafları, daire şeklinde nesneler</w:t>
            </w:r>
          </w:p>
          <w:p w:rsidR="00F84225" w:rsidRDefault="00F84225" w:rsidP="007E2E28">
            <w:pPr>
              <w:pStyle w:val="ListeParagraf3"/>
              <w:spacing w:line="100" w:lineRule="atLeast"/>
              <w:ind w:left="0"/>
            </w:pPr>
          </w:p>
        </w:tc>
        <w:tc>
          <w:tcPr>
            <w:tcW w:w="444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napToGrid w:val="0"/>
              <w:spacing w:line="100" w:lineRule="atLeast"/>
              <w:rPr>
                <w:sz w:val="20"/>
                <w:szCs w:val="20"/>
              </w:rPr>
            </w:pPr>
          </w:p>
          <w:p w:rsidR="00F84225" w:rsidRDefault="00F84225" w:rsidP="007E2E28">
            <w:pPr>
              <w:spacing w:line="100" w:lineRule="atLeast"/>
              <w:rPr>
                <w:b/>
                <w:sz w:val="20"/>
                <w:szCs w:val="20"/>
              </w:rPr>
            </w:pPr>
            <w:r>
              <w:rPr>
                <w:sz w:val="20"/>
                <w:szCs w:val="20"/>
              </w:rPr>
              <w:t xml:space="preserve">Yaşadığımız şehirden bahsederken tarihi ve kültürel </w:t>
            </w:r>
            <w:proofErr w:type="gramStart"/>
            <w:r>
              <w:rPr>
                <w:sz w:val="20"/>
                <w:szCs w:val="20"/>
              </w:rPr>
              <w:t>mekanlarından</w:t>
            </w:r>
            <w:proofErr w:type="gramEnd"/>
            <w:r>
              <w:rPr>
                <w:sz w:val="20"/>
                <w:szCs w:val="20"/>
              </w:rPr>
              <w:t xml:space="preserve"> bahsedilmelidir. Korunmasının önemi vurgulanmalıdır.</w:t>
            </w:r>
          </w:p>
          <w:p w:rsidR="00F84225" w:rsidRDefault="00F84225" w:rsidP="007E2E28">
            <w:pPr>
              <w:spacing w:line="100" w:lineRule="atLeast"/>
              <w:rPr>
                <w:b/>
                <w:sz w:val="20"/>
                <w:szCs w:val="20"/>
              </w:rPr>
            </w:pPr>
          </w:p>
          <w:p w:rsidR="00F84225" w:rsidRDefault="00F84225" w:rsidP="007E2E28">
            <w:pPr>
              <w:spacing w:line="100" w:lineRule="atLeast"/>
              <w:rPr>
                <w:b/>
                <w:sz w:val="20"/>
                <w:szCs w:val="20"/>
              </w:rPr>
            </w:pPr>
          </w:p>
          <w:p w:rsidR="00F84225" w:rsidRDefault="00F84225" w:rsidP="007E2E28">
            <w:pPr>
              <w:spacing w:line="100" w:lineRule="atLeast"/>
              <w:rPr>
                <w:b/>
                <w:sz w:val="20"/>
                <w:szCs w:val="20"/>
              </w:rPr>
            </w:pPr>
          </w:p>
          <w:p w:rsidR="00F84225" w:rsidRDefault="00F84225" w:rsidP="007E2E28">
            <w:pPr>
              <w:pStyle w:val="ListeParagraf3"/>
              <w:spacing w:line="100" w:lineRule="atLeast"/>
              <w:ind w:left="0"/>
            </w:pPr>
          </w:p>
        </w:tc>
      </w:tr>
      <w:tr w:rsidR="00F84225" w:rsidTr="007E2E28">
        <w:tblPrEx>
          <w:tblCellMar>
            <w:left w:w="108" w:type="dxa"/>
            <w:right w:w="108" w:type="dxa"/>
          </w:tblCellMar>
        </w:tblPrEx>
        <w:trPr>
          <w:trHeight w:val="285"/>
        </w:trPr>
        <w:tc>
          <w:tcPr>
            <w:tcW w:w="5397"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pacing w:line="100" w:lineRule="atLeast"/>
              <w:ind w:left="0"/>
            </w:pPr>
            <w:r>
              <w:rPr>
                <w:b/>
                <w:sz w:val="20"/>
                <w:szCs w:val="20"/>
              </w:rPr>
              <w:t>SÖZCÜKLER VE KAVRAMLAR</w:t>
            </w:r>
          </w:p>
        </w:tc>
        <w:tc>
          <w:tcPr>
            <w:tcW w:w="4446"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napToGrid w:val="0"/>
            </w:pPr>
          </w:p>
        </w:tc>
      </w:tr>
      <w:tr w:rsidR="00F84225" w:rsidTr="007E2E28">
        <w:tblPrEx>
          <w:tblCellMar>
            <w:left w:w="108" w:type="dxa"/>
            <w:right w:w="108" w:type="dxa"/>
          </w:tblCellMar>
        </w:tblPrEx>
        <w:trPr>
          <w:trHeight w:val="413"/>
        </w:trPr>
        <w:tc>
          <w:tcPr>
            <w:tcW w:w="5397" w:type="dxa"/>
            <w:tcBorders>
              <w:top w:val="single" w:sz="4" w:space="0" w:color="000000"/>
              <w:left w:val="single" w:sz="4" w:space="0" w:color="000000"/>
              <w:bottom w:val="single" w:sz="4" w:space="0" w:color="000000"/>
            </w:tcBorders>
            <w:shd w:val="clear" w:color="auto" w:fill="auto"/>
          </w:tcPr>
          <w:p w:rsidR="00F84225" w:rsidRDefault="00F84225" w:rsidP="007E2E28">
            <w:pPr>
              <w:snapToGrid w:val="0"/>
              <w:spacing w:line="100" w:lineRule="atLeast"/>
              <w:rPr>
                <w:rFonts w:eastAsia="Times New Roman"/>
                <w:sz w:val="20"/>
                <w:szCs w:val="20"/>
                <w:lang w:eastAsia="tr-TR"/>
              </w:rPr>
            </w:pPr>
          </w:p>
          <w:p w:rsidR="00F84225" w:rsidRDefault="00F84225" w:rsidP="002B7610">
            <w:pPr>
              <w:spacing w:line="100" w:lineRule="atLeast"/>
            </w:pPr>
            <w:r>
              <w:rPr>
                <w:rFonts w:eastAsia="Times New Roman"/>
                <w:sz w:val="20"/>
                <w:szCs w:val="20"/>
                <w:lang w:eastAsia="tr-TR"/>
              </w:rPr>
              <w:t xml:space="preserve">Şehir, </w:t>
            </w:r>
            <w:r w:rsidR="002B7610">
              <w:rPr>
                <w:rFonts w:eastAsia="Times New Roman"/>
                <w:sz w:val="20"/>
                <w:szCs w:val="20"/>
                <w:lang w:eastAsia="tr-TR"/>
              </w:rPr>
              <w:t>D</w:t>
            </w:r>
            <w:r>
              <w:rPr>
                <w:rFonts w:eastAsia="Times New Roman"/>
                <w:sz w:val="20"/>
                <w:szCs w:val="20"/>
                <w:lang w:eastAsia="tr-TR"/>
              </w:rPr>
              <w:t>aire</w:t>
            </w:r>
          </w:p>
        </w:tc>
        <w:tc>
          <w:tcPr>
            <w:tcW w:w="4446"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napToGrid w:val="0"/>
            </w:pPr>
          </w:p>
        </w:tc>
      </w:tr>
      <w:tr w:rsidR="00F84225" w:rsidTr="007E2E28">
        <w:tblPrEx>
          <w:tblCellMar>
            <w:left w:w="108" w:type="dxa"/>
            <w:right w:w="108" w:type="dxa"/>
          </w:tblCellMar>
        </w:tblPrEx>
        <w:trPr>
          <w:trHeight w:val="258"/>
        </w:trPr>
        <w:tc>
          <w:tcPr>
            <w:tcW w:w="5397"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pacing w:line="100" w:lineRule="atLeast"/>
              <w:ind w:left="0"/>
            </w:pPr>
            <w:r>
              <w:rPr>
                <w:b/>
                <w:sz w:val="20"/>
                <w:szCs w:val="20"/>
              </w:rPr>
              <w:t>ÖNERİLEN DİĞER ETKİNLİKLER</w:t>
            </w:r>
          </w:p>
        </w:tc>
        <w:tc>
          <w:tcPr>
            <w:tcW w:w="4446" w:type="dxa"/>
            <w:gridSpan w:val="5"/>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pacing w:line="100" w:lineRule="atLeast"/>
            </w:pPr>
            <w:r>
              <w:rPr>
                <w:b/>
                <w:sz w:val="20"/>
                <w:szCs w:val="20"/>
              </w:rPr>
              <w:t>AİLE KATILIMI</w:t>
            </w:r>
          </w:p>
        </w:tc>
      </w:tr>
      <w:tr w:rsidR="00F84225" w:rsidTr="007E2E28">
        <w:tblPrEx>
          <w:tblCellMar>
            <w:left w:w="108" w:type="dxa"/>
            <w:right w:w="108" w:type="dxa"/>
          </w:tblCellMar>
        </w:tblPrEx>
        <w:trPr>
          <w:trHeight w:val="1100"/>
        </w:trPr>
        <w:tc>
          <w:tcPr>
            <w:tcW w:w="5397" w:type="dxa"/>
            <w:tcBorders>
              <w:top w:val="single" w:sz="4" w:space="0" w:color="000000"/>
              <w:left w:val="single" w:sz="4" w:space="0" w:color="000000"/>
              <w:bottom w:val="single" w:sz="4" w:space="0" w:color="000000"/>
            </w:tcBorders>
            <w:shd w:val="clear" w:color="auto" w:fill="auto"/>
          </w:tcPr>
          <w:p w:rsidR="00F84225" w:rsidRDefault="00F84225" w:rsidP="007E2E28">
            <w:pPr>
              <w:spacing w:line="100" w:lineRule="atLeast"/>
              <w:rPr>
                <w:rFonts w:eastAsia="Times New Roman"/>
                <w:sz w:val="20"/>
                <w:szCs w:val="20"/>
                <w:lang w:eastAsia="tr-TR"/>
              </w:rPr>
            </w:pPr>
            <w:r>
              <w:rPr>
                <w:rFonts w:eastAsia="Times New Roman"/>
                <w:sz w:val="20"/>
                <w:szCs w:val="20"/>
                <w:lang w:eastAsia="tr-TR"/>
              </w:rPr>
              <w:t>Daire şeklinde resimler göstererek bu daire ile ilgili bir hikâye anlatmaya başlar.</w:t>
            </w:r>
          </w:p>
          <w:p w:rsidR="00F84225" w:rsidRDefault="00F84225" w:rsidP="00F84225">
            <w:pPr>
              <w:numPr>
                <w:ilvl w:val="0"/>
                <w:numId w:val="28"/>
              </w:numPr>
              <w:spacing w:line="100" w:lineRule="atLeast"/>
              <w:rPr>
                <w:rFonts w:eastAsia="Times New Roman"/>
                <w:sz w:val="20"/>
                <w:szCs w:val="20"/>
                <w:lang w:eastAsia="tr-TR"/>
              </w:rPr>
            </w:pPr>
            <w:r>
              <w:rPr>
                <w:rFonts w:eastAsia="Times New Roman"/>
                <w:sz w:val="20"/>
                <w:szCs w:val="20"/>
                <w:lang w:eastAsia="tr-TR"/>
              </w:rPr>
              <w:t>Ben bir daireyim ve çok yalnızım. Canım çok sıkılıyor ama biliyor musunuz, ben kılıktan kılığa girebiliyorum. Yani sihirli bir daireyim. Mesela bir saat şekline girebilirim. Ya da bir top olabilirim böylece birlikte oyun oynarız…</w:t>
            </w:r>
          </w:p>
          <w:p w:rsidR="00F84225" w:rsidRDefault="00F84225" w:rsidP="007E2E28">
            <w:pPr>
              <w:tabs>
                <w:tab w:val="left" w:pos="454"/>
              </w:tabs>
              <w:spacing w:line="100" w:lineRule="atLeast"/>
              <w:jc w:val="both"/>
              <w:rPr>
                <w:rFonts w:eastAsia="Times New Roman"/>
                <w:sz w:val="20"/>
                <w:szCs w:val="20"/>
                <w:lang w:eastAsia="tr-TR"/>
              </w:rPr>
            </w:pPr>
            <w:r>
              <w:rPr>
                <w:rFonts w:eastAsia="Times New Roman"/>
                <w:sz w:val="20"/>
                <w:szCs w:val="20"/>
                <w:lang w:eastAsia="tr-TR"/>
              </w:rPr>
              <w:t>Başka ne olabilir çocuklar biraz düşünelim. Haydi, bu daire için hikâyeyi tamamlayalım, der.</w:t>
            </w:r>
          </w:p>
          <w:p w:rsidR="00F84225" w:rsidRDefault="00F84225" w:rsidP="007E2E28">
            <w:pPr>
              <w:spacing w:line="100" w:lineRule="atLeast"/>
              <w:ind w:firstLine="170"/>
              <w:jc w:val="both"/>
            </w:pPr>
            <w:r>
              <w:rPr>
                <w:rFonts w:eastAsia="Times New Roman"/>
                <w:sz w:val="20"/>
                <w:szCs w:val="20"/>
                <w:lang w:eastAsia="tr-TR"/>
              </w:rPr>
              <w:t xml:space="preserve">Dairenin hikâyesi tamamlandıktan sonra çocuklar masaya geçerler. </w:t>
            </w:r>
          </w:p>
        </w:tc>
        <w:tc>
          <w:tcPr>
            <w:tcW w:w="4446" w:type="dxa"/>
            <w:gridSpan w:val="5"/>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napToGrid w:val="0"/>
              <w:spacing w:line="100" w:lineRule="atLeast"/>
              <w:rPr>
                <w:b/>
                <w:sz w:val="20"/>
                <w:szCs w:val="20"/>
              </w:rPr>
            </w:pPr>
          </w:p>
          <w:p w:rsidR="00F84225" w:rsidRDefault="00F84225" w:rsidP="007E2E28">
            <w:pPr>
              <w:spacing w:line="100" w:lineRule="atLeast"/>
              <w:rPr>
                <w:b/>
                <w:sz w:val="20"/>
                <w:szCs w:val="20"/>
              </w:rPr>
            </w:pPr>
            <w:r>
              <w:rPr>
                <w:rFonts w:eastAsia="Times New Roman"/>
                <w:sz w:val="20"/>
                <w:szCs w:val="20"/>
                <w:lang w:eastAsia="tr-TR"/>
              </w:rPr>
              <w:t>Okula gelirken yaşadığımız şehir ile ilgili resimler getirmeyi unutmayalım.</w:t>
            </w:r>
          </w:p>
          <w:p w:rsidR="00F84225" w:rsidRDefault="00F84225" w:rsidP="007E2E28">
            <w:pPr>
              <w:spacing w:line="100" w:lineRule="atLeast"/>
              <w:rPr>
                <w:b/>
                <w:sz w:val="20"/>
                <w:szCs w:val="20"/>
              </w:rPr>
            </w:pPr>
          </w:p>
          <w:p w:rsidR="00F84225" w:rsidRDefault="00F84225" w:rsidP="007E2E28">
            <w:pPr>
              <w:spacing w:line="100" w:lineRule="atLeast"/>
              <w:rPr>
                <w:b/>
                <w:sz w:val="20"/>
                <w:szCs w:val="20"/>
              </w:rPr>
            </w:pPr>
          </w:p>
          <w:p w:rsidR="00F84225" w:rsidRDefault="00F84225" w:rsidP="007E2E28">
            <w:pPr>
              <w:pStyle w:val="ListeParagraf3"/>
              <w:spacing w:line="100" w:lineRule="atLeast"/>
              <w:ind w:left="0"/>
            </w:pPr>
          </w:p>
        </w:tc>
      </w:tr>
      <w:tr w:rsidR="00F84225" w:rsidTr="007E2E28">
        <w:tblPrEx>
          <w:tblCellMar>
            <w:left w:w="108" w:type="dxa"/>
            <w:right w:w="108" w:type="dxa"/>
          </w:tblCellMar>
        </w:tblPrEx>
        <w:trPr>
          <w:trHeight w:val="252"/>
        </w:trPr>
        <w:tc>
          <w:tcPr>
            <w:tcW w:w="5397"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pacing w:line="100" w:lineRule="atLeast"/>
              <w:ind w:left="0"/>
            </w:pPr>
            <w:r>
              <w:rPr>
                <w:b/>
                <w:sz w:val="20"/>
                <w:szCs w:val="20"/>
              </w:rPr>
              <w:t>UYARLAMA</w:t>
            </w:r>
          </w:p>
        </w:tc>
        <w:tc>
          <w:tcPr>
            <w:tcW w:w="4446" w:type="dxa"/>
            <w:gridSpan w:val="5"/>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pacing w:line="100" w:lineRule="atLeast"/>
            </w:pPr>
            <w:r>
              <w:rPr>
                <w:b/>
                <w:sz w:val="20"/>
                <w:szCs w:val="20"/>
              </w:rPr>
              <w:t>DEĞERLENDİRME</w:t>
            </w:r>
          </w:p>
        </w:tc>
      </w:tr>
      <w:tr w:rsidR="00F84225" w:rsidTr="007E2E28">
        <w:tblPrEx>
          <w:tblCellMar>
            <w:left w:w="108" w:type="dxa"/>
            <w:right w:w="108" w:type="dxa"/>
          </w:tblCellMar>
        </w:tblPrEx>
        <w:trPr>
          <w:trHeight w:val="1606"/>
        </w:trPr>
        <w:tc>
          <w:tcPr>
            <w:tcW w:w="5397" w:type="dxa"/>
            <w:tcBorders>
              <w:top w:val="single" w:sz="4" w:space="0" w:color="000000"/>
              <w:left w:val="single" w:sz="4" w:space="0" w:color="000000"/>
              <w:bottom w:val="single" w:sz="4" w:space="0" w:color="000000"/>
            </w:tcBorders>
            <w:shd w:val="clear" w:color="auto" w:fill="auto"/>
          </w:tcPr>
          <w:p w:rsidR="00F84225" w:rsidRDefault="00F84225" w:rsidP="007E2E28">
            <w:pPr>
              <w:pStyle w:val="ListeParagraf3"/>
              <w:snapToGrid w:val="0"/>
              <w:spacing w:line="100" w:lineRule="atLeast"/>
              <w:ind w:left="0"/>
              <w:rPr>
                <w:b/>
                <w:sz w:val="20"/>
                <w:szCs w:val="20"/>
              </w:rPr>
            </w:pPr>
          </w:p>
          <w:p w:rsidR="00F84225" w:rsidRDefault="00F84225" w:rsidP="007E2E28">
            <w:pPr>
              <w:pStyle w:val="ListeParagraf3"/>
              <w:spacing w:line="100" w:lineRule="atLeast"/>
              <w:ind w:left="0"/>
              <w:rPr>
                <w:b/>
                <w:sz w:val="20"/>
                <w:szCs w:val="20"/>
              </w:rPr>
            </w:pPr>
          </w:p>
          <w:p w:rsidR="00F84225" w:rsidRDefault="00F84225" w:rsidP="007E2E28">
            <w:pPr>
              <w:pStyle w:val="ListeParagraf3"/>
              <w:spacing w:line="100" w:lineRule="atLeast"/>
              <w:ind w:left="0"/>
            </w:pPr>
          </w:p>
        </w:tc>
        <w:tc>
          <w:tcPr>
            <w:tcW w:w="4446" w:type="dxa"/>
            <w:gridSpan w:val="5"/>
            <w:tcBorders>
              <w:top w:val="single" w:sz="4" w:space="0" w:color="000000"/>
              <w:left w:val="single" w:sz="4" w:space="0" w:color="000000"/>
              <w:bottom w:val="single" w:sz="4" w:space="0" w:color="000000"/>
              <w:right w:val="single" w:sz="4" w:space="0" w:color="000000"/>
            </w:tcBorders>
            <w:shd w:val="clear" w:color="auto" w:fill="auto"/>
          </w:tcPr>
          <w:p w:rsidR="00F84225" w:rsidRDefault="00F84225" w:rsidP="007E2E28">
            <w:pPr>
              <w:snapToGrid w:val="0"/>
              <w:spacing w:line="100" w:lineRule="atLeast"/>
              <w:rPr>
                <w:sz w:val="20"/>
                <w:szCs w:val="20"/>
              </w:rPr>
            </w:pPr>
          </w:p>
          <w:p w:rsidR="00F84225" w:rsidRDefault="00F84225" w:rsidP="007E2E28">
            <w:pPr>
              <w:spacing w:line="100" w:lineRule="atLeast"/>
              <w:rPr>
                <w:rFonts w:eastAsia="Times New Roman"/>
                <w:sz w:val="20"/>
                <w:szCs w:val="20"/>
                <w:lang w:eastAsia="tr-TR"/>
              </w:rPr>
            </w:pPr>
            <w:r>
              <w:rPr>
                <w:sz w:val="20"/>
                <w:szCs w:val="20"/>
              </w:rPr>
              <w:t>Top ile nasıl bir oyun oynadık?</w:t>
            </w:r>
          </w:p>
          <w:p w:rsidR="00F84225" w:rsidRDefault="00F84225" w:rsidP="007E2E28">
            <w:pPr>
              <w:spacing w:line="100" w:lineRule="atLeast"/>
              <w:rPr>
                <w:rFonts w:eastAsia="Times New Roman"/>
                <w:sz w:val="20"/>
                <w:szCs w:val="20"/>
                <w:lang w:eastAsia="tr-TR"/>
              </w:rPr>
            </w:pPr>
            <w:r>
              <w:rPr>
                <w:rFonts w:eastAsia="Times New Roman"/>
                <w:sz w:val="20"/>
                <w:szCs w:val="20"/>
                <w:lang w:eastAsia="tr-TR"/>
              </w:rPr>
              <w:t>Yaşadığın şehrin en çok neyini seviyorsun?</w:t>
            </w:r>
          </w:p>
          <w:p w:rsidR="00F84225" w:rsidRDefault="00F84225" w:rsidP="007E2E28">
            <w:pPr>
              <w:spacing w:line="100" w:lineRule="atLeast"/>
              <w:rPr>
                <w:rFonts w:eastAsia="Times New Roman"/>
                <w:sz w:val="20"/>
                <w:szCs w:val="20"/>
                <w:lang w:eastAsia="tr-TR"/>
              </w:rPr>
            </w:pPr>
            <w:r>
              <w:rPr>
                <w:rFonts w:eastAsia="Times New Roman"/>
                <w:sz w:val="20"/>
                <w:szCs w:val="20"/>
                <w:lang w:eastAsia="tr-TR"/>
              </w:rPr>
              <w:t>Topun şekli nasıldı?</w:t>
            </w:r>
          </w:p>
          <w:p w:rsidR="00F84225" w:rsidRDefault="00F84225" w:rsidP="007E2E28">
            <w:pPr>
              <w:spacing w:line="100" w:lineRule="atLeast"/>
            </w:pPr>
            <w:r>
              <w:rPr>
                <w:rFonts w:eastAsia="Times New Roman"/>
                <w:sz w:val="20"/>
                <w:szCs w:val="20"/>
                <w:lang w:eastAsia="tr-TR"/>
              </w:rPr>
              <w:t>Yaşadığınız yerde park var mı?</w:t>
            </w:r>
          </w:p>
        </w:tc>
      </w:tr>
    </w:tbl>
    <w:p w:rsidR="00F84225" w:rsidRDefault="00F84225" w:rsidP="00F84225">
      <w:pPr>
        <w:sectPr w:rsidR="00F84225" w:rsidSect="00B75F35">
          <w:pgSz w:w="11906" w:h="16838"/>
          <w:pgMar w:top="851" w:right="1134" w:bottom="709" w:left="1134" w:header="708" w:footer="708" w:gutter="0"/>
          <w:cols w:space="708"/>
          <w:docGrid w:linePitch="600" w:charSpace="32768"/>
        </w:sectPr>
      </w:pPr>
    </w:p>
    <w:p w:rsidR="00C96E61" w:rsidRDefault="00C96E61" w:rsidP="00C96E61">
      <w:pPr>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C96E61" w:rsidRDefault="00C96E61" w:rsidP="00C96E61">
      <w:pPr>
        <w:rPr>
          <w:b/>
          <w:sz w:val="20"/>
          <w:szCs w:val="20"/>
        </w:rPr>
      </w:pPr>
      <w:r>
        <w:rPr>
          <w:b/>
          <w:sz w:val="20"/>
          <w:szCs w:val="20"/>
        </w:rPr>
        <w:t xml:space="preserve">Tarih           </w:t>
      </w:r>
      <w:r>
        <w:rPr>
          <w:b/>
          <w:sz w:val="20"/>
          <w:szCs w:val="20"/>
        </w:rPr>
        <w:tab/>
        <w:t>: 06./10 /20…</w:t>
      </w:r>
    </w:p>
    <w:p w:rsidR="00C96E61" w:rsidRDefault="00C96E61" w:rsidP="00C96E61">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C96E61" w:rsidRDefault="00C96E61" w:rsidP="00C96E61">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C96E61" w:rsidRDefault="00734D77" w:rsidP="00734D77">
      <w:pPr>
        <w:jc w:val="center"/>
        <w:rPr>
          <w:b/>
          <w:sz w:val="20"/>
          <w:szCs w:val="20"/>
        </w:rPr>
      </w:pPr>
      <w:r>
        <w:rPr>
          <w:b/>
          <w:sz w:val="20"/>
          <w:szCs w:val="20"/>
        </w:rPr>
        <w:t>TAM GÜN EĞİTİM AKIŞI</w:t>
      </w:r>
    </w:p>
    <w:p w:rsidR="00C96E61" w:rsidRDefault="00C96E61" w:rsidP="00C96E61">
      <w:pPr>
        <w:jc w:val="center"/>
        <w:rPr>
          <w:b/>
          <w:sz w:val="20"/>
          <w:szCs w:val="20"/>
        </w:rPr>
      </w:pPr>
      <w:r>
        <w:rPr>
          <w:b/>
          <w:sz w:val="20"/>
          <w:szCs w:val="20"/>
        </w:rPr>
        <w:t>Ekim</w:t>
      </w:r>
      <w:r w:rsidR="002B7610">
        <w:rPr>
          <w:b/>
          <w:sz w:val="20"/>
          <w:szCs w:val="20"/>
        </w:rPr>
        <w:t xml:space="preserve"> 4</w:t>
      </w:r>
      <w:r>
        <w:rPr>
          <w:b/>
          <w:sz w:val="20"/>
          <w:szCs w:val="20"/>
        </w:rPr>
        <w:t>. Gün</w:t>
      </w:r>
    </w:p>
    <w:p w:rsidR="00C96E61" w:rsidRDefault="00C96E61" w:rsidP="00C96E61">
      <w:pPr>
        <w:pStyle w:val="ListeParagraf4"/>
        <w:rPr>
          <w:sz w:val="20"/>
          <w:szCs w:val="20"/>
        </w:rPr>
      </w:pPr>
      <w:r>
        <w:rPr>
          <w:sz w:val="20"/>
          <w:szCs w:val="20"/>
        </w:rPr>
        <w:t>.</w:t>
      </w:r>
    </w:p>
    <w:p w:rsidR="00C96E61" w:rsidRDefault="00C96E61" w:rsidP="00C96E61">
      <w:pPr>
        <w:pStyle w:val="ListeParagraf4"/>
        <w:rPr>
          <w:sz w:val="20"/>
          <w:szCs w:val="20"/>
        </w:rPr>
      </w:pP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2B7610">
        <w:rPr>
          <w:sz w:val="20"/>
          <w:szCs w:val="20"/>
        </w:rPr>
        <w:t>”AİLEM”</w:t>
      </w:r>
      <w:r w:rsidR="002B7610" w:rsidRPr="002B7610">
        <w:rPr>
          <w:sz w:val="20"/>
          <w:szCs w:val="20"/>
        </w:rPr>
        <w:t xml:space="preserve"> </w:t>
      </w:r>
      <w:r w:rsidR="002B7610">
        <w:rPr>
          <w:sz w:val="20"/>
          <w:szCs w:val="20"/>
        </w:rPr>
        <w:t>Bütünleştirilmiş Türkçe etkinliği ile Müzik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2B7610">
        <w:rPr>
          <w:rFonts w:eastAsia="Times New Roman"/>
          <w:sz w:val="22"/>
          <w:szCs w:val="22"/>
        </w:rPr>
        <w:t xml:space="preserve">SIÇRAYALIM” </w:t>
      </w:r>
      <w:r w:rsidR="002B7610">
        <w:rPr>
          <w:sz w:val="20"/>
          <w:szCs w:val="20"/>
        </w:rPr>
        <w:t>Bütünleştirilmiş Matematik etkinliği ile Oyun Etkinliği.</w:t>
      </w: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C96E61" w:rsidRDefault="00C96E61" w:rsidP="00C96E61">
      <w:pPr>
        <w:pStyle w:val="ListeParagraf4"/>
        <w:jc w:val="center"/>
        <w:rPr>
          <w:b/>
          <w:sz w:val="20"/>
          <w:szCs w:val="20"/>
        </w:rPr>
      </w:pPr>
    </w:p>
    <w:p w:rsidR="00C96E61" w:rsidRDefault="002B7610" w:rsidP="00C96E61">
      <w:pPr>
        <w:pStyle w:val="ListeParagraf4"/>
        <w:pageBreakBefore/>
        <w:jc w:val="center"/>
        <w:rPr>
          <w:b/>
          <w:sz w:val="20"/>
          <w:szCs w:val="20"/>
        </w:rPr>
      </w:pPr>
      <w:r>
        <w:rPr>
          <w:b/>
          <w:sz w:val="20"/>
          <w:szCs w:val="20"/>
        </w:rPr>
        <w:t>AİLEM</w:t>
      </w:r>
    </w:p>
    <w:p w:rsidR="00C96E61" w:rsidRDefault="00C96E61" w:rsidP="00C96E61">
      <w:pPr>
        <w:pStyle w:val="AralkYok4"/>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Türkçe etkinliği ile Müzik Etkinliği ( Büyük Grup) </w:t>
      </w:r>
    </w:p>
    <w:p w:rsidR="00C96E61" w:rsidRDefault="00C96E61" w:rsidP="00C96E61">
      <w:pPr>
        <w:pStyle w:val="AralkYok4"/>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C96E61" w:rsidRDefault="00C96E61" w:rsidP="00C96E61">
      <w:pPr>
        <w:rPr>
          <w:b/>
          <w:sz w:val="20"/>
          <w:szCs w:val="20"/>
        </w:rPr>
      </w:pPr>
    </w:p>
    <w:tbl>
      <w:tblPr>
        <w:tblW w:w="5000" w:type="pct"/>
        <w:tblCellMar>
          <w:left w:w="0" w:type="dxa"/>
          <w:right w:w="0" w:type="dxa"/>
        </w:tblCellMar>
        <w:tblLook w:val="0000"/>
      </w:tblPr>
      <w:tblGrid>
        <w:gridCol w:w="5358"/>
        <w:gridCol w:w="4111"/>
        <w:gridCol w:w="104"/>
        <w:gridCol w:w="37"/>
        <w:gridCol w:w="35"/>
      </w:tblGrid>
      <w:tr w:rsidR="00C96E61" w:rsidTr="00C96E61">
        <w:trPr>
          <w:trHeight w:val="430"/>
        </w:trPr>
        <w:tc>
          <w:tcPr>
            <w:tcW w:w="4909" w:type="pct"/>
            <w:gridSpan w:val="2"/>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pacing w:line="100" w:lineRule="atLeast"/>
              <w:ind w:left="0"/>
              <w:jc w:val="center"/>
            </w:pPr>
            <w:r>
              <w:rPr>
                <w:b/>
                <w:sz w:val="20"/>
                <w:szCs w:val="20"/>
              </w:rPr>
              <w:t>KAZANIMLAR VE GÖSTERGELER</w:t>
            </w:r>
          </w:p>
          <w:p w:rsidR="00C96E61" w:rsidRDefault="00C96E61" w:rsidP="0049019F">
            <w:pPr>
              <w:pStyle w:val="ListeParagraf4"/>
              <w:spacing w:line="100" w:lineRule="atLeast"/>
              <w:ind w:left="0"/>
            </w:pPr>
          </w:p>
        </w:tc>
        <w:tc>
          <w:tcPr>
            <w:tcW w:w="54" w:type="pct"/>
            <w:tcBorders>
              <w:left w:val="single" w:sz="4" w:space="0" w:color="000000"/>
            </w:tcBorders>
            <w:shd w:val="clear" w:color="auto" w:fill="auto"/>
          </w:tcPr>
          <w:p w:rsidR="00C96E61" w:rsidRDefault="00C96E61" w:rsidP="0049019F">
            <w:pPr>
              <w:snapToGrid w:val="0"/>
              <w:spacing w:after="200"/>
            </w:pPr>
          </w:p>
        </w:tc>
        <w:tc>
          <w:tcPr>
            <w:tcW w:w="19" w:type="pct"/>
            <w:shd w:val="clear" w:color="auto" w:fill="auto"/>
          </w:tcPr>
          <w:p w:rsidR="00C96E61" w:rsidRDefault="00C96E61" w:rsidP="0049019F">
            <w:pPr>
              <w:snapToGrid w:val="0"/>
            </w:pPr>
          </w:p>
        </w:tc>
        <w:tc>
          <w:tcPr>
            <w:tcW w:w="19" w:type="pct"/>
            <w:shd w:val="clear" w:color="auto" w:fill="auto"/>
          </w:tcPr>
          <w:p w:rsidR="00C96E61" w:rsidRDefault="00C96E61" w:rsidP="0049019F">
            <w:pPr>
              <w:snapToGrid w:val="0"/>
            </w:pPr>
          </w:p>
        </w:tc>
      </w:tr>
      <w:tr w:rsidR="00C96E61" w:rsidTr="00C96E61">
        <w:trPr>
          <w:trHeight w:val="457"/>
        </w:trPr>
        <w:tc>
          <w:tcPr>
            <w:tcW w:w="4909" w:type="pct"/>
            <w:gridSpan w:val="2"/>
            <w:tcBorders>
              <w:top w:val="single" w:sz="4" w:space="0" w:color="000000"/>
              <w:left w:val="single" w:sz="4" w:space="0" w:color="000000"/>
              <w:bottom w:val="single" w:sz="4" w:space="0" w:color="000000"/>
            </w:tcBorders>
            <w:shd w:val="clear" w:color="auto" w:fill="auto"/>
          </w:tcPr>
          <w:p w:rsidR="00C96E61" w:rsidRDefault="00ED72C6" w:rsidP="0049019F">
            <w:pPr>
              <w:tabs>
                <w:tab w:val="left" w:pos="-22"/>
              </w:tabs>
              <w:ind w:left="-11"/>
              <w:rPr>
                <w:b/>
                <w:sz w:val="20"/>
                <w:szCs w:val="20"/>
              </w:rPr>
            </w:pPr>
            <w:r w:rsidRPr="00ED72C6">
              <w:rPr>
                <w:b/>
                <w:sz w:val="20"/>
                <w:szCs w:val="20"/>
              </w:rPr>
              <w:t>MOTOR GELİŞİM</w:t>
            </w:r>
          </w:p>
          <w:p w:rsidR="00354AC3" w:rsidRPr="009863B5" w:rsidRDefault="00354AC3" w:rsidP="00354AC3">
            <w:pPr>
              <w:rPr>
                <w:b/>
                <w:sz w:val="20"/>
                <w:szCs w:val="20"/>
              </w:rPr>
            </w:pPr>
            <w:r w:rsidRPr="009863B5">
              <w:rPr>
                <w:b/>
                <w:sz w:val="20"/>
                <w:szCs w:val="20"/>
              </w:rPr>
              <w:t>Kazanım 4: Küçük kas kullanımı gerektiren hareketleri yapar.</w:t>
            </w:r>
          </w:p>
          <w:p w:rsidR="00354AC3" w:rsidRPr="009863B5" w:rsidRDefault="00354AC3" w:rsidP="00354AC3">
            <w:pPr>
              <w:rPr>
                <w:b/>
                <w:sz w:val="20"/>
                <w:szCs w:val="20"/>
              </w:rPr>
            </w:pPr>
            <w:r w:rsidRPr="009863B5">
              <w:rPr>
                <w:b/>
                <w:sz w:val="20"/>
                <w:szCs w:val="20"/>
              </w:rPr>
              <w:t>Göstergeleri:</w:t>
            </w:r>
          </w:p>
          <w:p w:rsidR="00354AC3" w:rsidRPr="009863B5" w:rsidRDefault="00354AC3" w:rsidP="00354AC3">
            <w:pPr>
              <w:rPr>
                <w:sz w:val="20"/>
                <w:szCs w:val="20"/>
              </w:rPr>
            </w:pPr>
            <w:r w:rsidRPr="009863B5">
              <w:rPr>
                <w:sz w:val="20"/>
                <w:szCs w:val="20"/>
              </w:rPr>
              <w:t>Nesneleri yeni şekiller oluşturacak biçimde bir araya getirir</w:t>
            </w:r>
          </w:p>
          <w:p w:rsidR="00354AC3" w:rsidRPr="00ED72C6" w:rsidRDefault="00354AC3" w:rsidP="00354AC3">
            <w:pPr>
              <w:tabs>
                <w:tab w:val="left" w:pos="-22"/>
              </w:tabs>
              <w:ind w:left="-11"/>
              <w:rPr>
                <w:b/>
                <w:sz w:val="20"/>
                <w:szCs w:val="20"/>
              </w:rPr>
            </w:pPr>
            <w:r w:rsidRPr="009863B5">
              <w:rPr>
                <w:sz w:val="20"/>
                <w:szCs w:val="20"/>
              </w:rPr>
              <w:t>Malzemeleri keser</w:t>
            </w:r>
          </w:p>
          <w:p w:rsidR="00C96E61" w:rsidRDefault="00C96E61" w:rsidP="0049019F">
            <w:pPr>
              <w:tabs>
                <w:tab w:val="left" w:pos="-22"/>
              </w:tabs>
              <w:ind w:left="-11"/>
              <w:rPr>
                <w:b/>
                <w:sz w:val="20"/>
                <w:szCs w:val="20"/>
              </w:rPr>
            </w:pPr>
            <w:r>
              <w:rPr>
                <w:b/>
                <w:sz w:val="20"/>
                <w:szCs w:val="20"/>
              </w:rPr>
              <w:t>Kazanım 5: Müzik ve ritim eşliğinde hareket eder.</w:t>
            </w:r>
          </w:p>
          <w:p w:rsidR="00C96E61" w:rsidRDefault="00C96E61" w:rsidP="0049019F">
            <w:pPr>
              <w:tabs>
                <w:tab w:val="left" w:pos="-22"/>
              </w:tabs>
              <w:ind w:left="-11"/>
              <w:rPr>
                <w:sz w:val="20"/>
                <w:szCs w:val="20"/>
              </w:rPr>
            </w:pPr>
            <w:r>
              <w:rPr>
                <w:b/>
                <w:sz w:val="20"/>
                <w:szCs w:val="20"/>
              </w:rPr>
              <w:t>Göstergeleri:</w:t>
            </w:r>
          </w:p>
          <w:p w:rsidR="00C96E61" w:rsidRDefault="00ED72C6" w:rsidP="0049019F">
            <w:pPr>
              <w:tabs>
                <w:tab w:val="left" w:pos="-22"/>
              </w:tabs>
              <w:ind w:left="-11"/>
              <w:rPr>
                <w:sz w:val="20"/>
                <w:szCs w:val="20"/>
              </w:rPr>
            </w:pPr>
            <w:r>
              <w:rPr>
                <w:sz w:val="20"/>
                <w:szCs w:val="20"/>
              </w:rPr>
              <w:t>Nesneleri Kullanarak Ritim Çalışması Yapar.</w:t>
            </w:r>
          </w:p>
          <w:p w:rsidR="00354AC3" w:rsidRDefault="00354AC3" w:rsidP="0049019F">
            <w:pPr>
              <w:tabs>
                <w:tab w:val="left" w:pos="-22"/>
              </w:tabs>
              <w:ind w:left="-11"/>
              <w:rPr>
                <w:b/>
                <w:sz w:val="20"/>
                <w:szCs w:val="20"/>
                <w:u w:val="single"/>
              </w:rPr>
            </w:pPr>
          </w:p>
          <w:p w:rsidR="00C96E61" w:rsidRPr="00ED72C6" w:rsidRDefault="00ED72C6" w:rsidP="0049019F">
            <w:pPr>
              <w:tabs>
                <w:tab w:val="left" w:pos="-22"/>
              </w:tabs>
              <w:ind w:left="-11"/>
              <w:rPr>
                <w:b/>
                <w:bCs/>
                <w:sz w:val="20"/>
                <w:szCs w:val="20"/>
              </w:rPr>
            </w:pPr>
            <w:r w:rsidRPr="00ED72C6">
              <w:rPr>
                <w:b/>
                <w:sz w:val="20"/>
                <w:szCs w:val="20"/>
              </w:rPr>
              <w:t>DİL GELİŞİMİ</w:t>
            </w:r>
          </w:p>
          <w:p w:rsidR="00C96E61" w:rsidRDefault="00C96E61" w:rsidP="0049019F">
            <w:pPr>
              <w:pStyle w:val="Default"/>
              <w:tabs>
                <w:tab w:val="left" w:pos="-22"/>
              </w:tabs>
              <w:ind w:left="-11"/>
              <w:rPr>
                <w:b/>
                <w:bCs/>
                <w:sz w:val="20"/>
                <w:szCs w:val="20"/>
              </w:rPr>
            </w:pPr>
            <w:proofErr w:type="spellStart"/>
            <w:r>
              <w:rPr>
                <w:b/>
                <w:bCs/>
                <w:sz w:val="20"/>
                <w:szCs w:val="20"/>
              </w:rPr>
              <w:t>Kazanım</w:t>
            </w:r>
            <w:proofErr w:type="spellEnd"/>
            <w:r>
              <w:rPr>
                <w:b/>
                <w:bCs/>
                <w:sz w:val="20"/>
                <w:szCs w:val="20"/>
              </w:rPr>
              <w:t xml:space="preserve"> 2: </w:t>
            </w:r>
            <w:proofErr w:type="spellStart"/>
            <w:r>
              <w:rPr>
                <w:b/>
                <w:bCs/>
                <w:sz w:val="20"/>
                <w:szCs w:val="20"/>
              </w:rPr>
              <w:t>Sesini</w:t>
            </w:r>
            <w:proofErr w:type="spellEnd"/>
            <w:r>
              <w:rPr>
                <w:b/>
                <w:bCs/>
                <w:sz w:val="20"/>
                <w:szCs w:val="20"/>
              </w:rPr>
              <w:t xml:space="preserve"> </w:t>
            </w:r>
            <w:proofErr w:type="spellStart"/>
            <w:r>
              <w:rPr>
                <w:b/>
                <w:bCs/>
                <w:sz w:val="20"/>
                <w:szCs w:val="20"/>
              </w:rPr>
              <w:t>uygun</w:t>
            </w:r>
            <w:proofErr w:type="spellEnd"/>
            <w:r>
              <w:rPr>
                <w:b/>
                <w:bCs/>
                <w:sz w:val="20"/>
                <w:szCs w:val="20"/>
              </w:rPr>
              <w:t xml:space="preserve"> </w:t>
            </w:r>
            <w:proofErr w:type="spellStart"/>
            <w:r>
              <w:rPr>
                <w:b/>
                <w:bCs/>
                <w:sz w:val="20"/>
                <w:szCs w:val="20"/>
              </w:rPr>
              <w:t>kullanır</w:t>
            </w:r>
            <w:proofErr w:type="spellEnd"/>
            <w:r>
              <w:rPr>
                <w:b/>
                <w:bCs/>
                <w:sz w:val="20"/>
                <w:szCs w:val="20"/>
              </w:rPr>
              <w:t xml:space="preserve">. </w:t>
            </w:r>
          </w:p>
          <w:p w:rsidR="00C96E61" w:rsidRDefault="00C96E61" w:rsidP="0049019F">
            <w:pPr>
              <w:pStyle w:val="Default"/>
              <w:tabs>
                <w:tab w:val="left" w:pos="-22"/>
              </w:tabs>
              <w:ind w:left="-11"/>
              <w:rPr>
                <w:sz w:val="20"/>
                <w:szCs w:val="20"/>
              </w:rPr>
            </w:pPr>
            <w:proofErr w:type="spellStart"/>
            <w:r>
              <w:rPr>
                <w:b/>
                <w:bCs/>
                <w:sz w:val="20"/>
                <w:szCs w:val="20"/>
              </w:rPr>
              <w:t>Göstergeleri</w:t>
            </w:r>
            <w:proofErr w:type="spellEnd"/>
            <w:r>
              <w:rPr>
                <w:b/>
                <w:bCs/>
                <w:sz w:val="20"/>
                <w:szCs w:val="20"/>
              </w:rPr>
              <w:t>:</w:t>
            </w:r>
          </w:p>
          <w:p w:rsidR="00C96E61" w:rsidRDefault="00C96E61" w:rsidP="0049019F">
            <w:pPr>
              <w:pStyle w:val="Default"/>
              <w:tabs>
                <w:tab w:val="left" w:pos="-22"/>
              </w:tabs>
              <w:ind w:left="-11"/>
              <w:rPr>
                <w:sz w:val="20"/>
                <w:szCs w:val="20"/>
              </w:rPr>
            </w:pPr>
            <w:proofErr w:type="spellStart"/>
            <w:r>
              <w:rPr>
                <w:sz w:val="20"/>
                <w:szCs w:val="20"/>
              </w:rPr>
              <w:t>Konuşurken</w:t>
            </w:r>
            <w:proofErr w:type="spellEnd"/>
            <w:r>
              <w:rPr>
                <w:sz w:val="20"/>
                <w:szCs w:val="20"/>
              </w:rPr>
              <w:t>/</w:t>
            </w:r>
            <w:proofErr w:type="spellStart"/>
            <w:r>
              <w:rPr>
                <w:sz w:val="20"/>
                <w:szCs w:val="20"/>
              </w:rPr>
              <w:t>şarkı</w:t>
            </w:r>
            <w:proofErr w:type="spellEnd"/>
            <w:r>
              <w:rPr>
                <w:sz w:val="20"/>
                <w:szCs w:val="20"/>
              </w:rPr>
              <w:t xml:space="preserve"> </w:t>
            </w:r>
            <w:proofErr w:type="spellStart"/>
            <w:r>
              <w:rPr>
                <w:sz w:val="20"/>
                <w:szCs w:val="20"/>
              </w:rPr>
              <w:t>söylerken</w:t>
            </w:r>
            <w:proofErr w:type="spellEnd"/>
            <w:r>
              <w:rPr>
                <w:sz w:val="20"/>
                <w:szCs w:val="20"/>
              </w:rPr>
              <w:t xml:space="preserve"> </w:t>
            </w:r>
            <w:proofErr w:type="spellStart"/>
            <w:r>
              <w:rPr>
                <w:sz w:val="20"/>
                <w:szCs w:val="20"/>
              </w:rPr>
              <w:t>nefesini</w:t>
            </w:r>
            <w:proofErr w:type="spellEnd"/>
            <w:r>
              <w:rPr>
                <w:sz w:val="20"/>
                <w:szCs w:val="20"/>
              </w:rPr>
              <w:t xml:space="preserve"> </w:t>
            </w:r>
            <w:proofErr w:type="spellStart"/>
            <w:r>
              <w:rPr>
                <w:sz w:val="20"/>
                <w:szCs w:val="20"/>
              </w:rPr>
              <w:t>doğru</w:t>
            </w:r>
            <w:proofErr w:type="spellEnd"/>
            <w:r>
              <w:rPr>
                <w:sz w:val="20"/>
                <w:szCs w:val="20"/>
              </w:rPr>
              <w:t xml:space="preserve"> </w:t>
            </w:r>
            <w:proofErr w:type="spellStart"/>
            <w:r>
              <w:rPr>
                <w:sz w:val="20"/>
                <w:szCs w:val="20"/>
              </w:rPr>
              <w:t>kullanır</w:t>
            </w:r>
            <w:proofErr w:type="spellEnd"/>
            <w:r>
              <w:rPr>
                <w:sz w:val="20"/>
                <w:szCs w:val="20"/>
              </w:rPr>
              <w:t>.</w:t>
            </w:r>
          </w:p>
          <w:p w:rsidR="00C96E61" w:rsidRDefault="00C96E61" w:rsidP="0049019F">
            <w:pPr>
              <w:pStyle w:val="Default"/>
              <w:tabs>
                <w:tab w:val="left" w:pos="-22"/>
              </w:tabs>
              <w:ind w:left="-11"/>
              <w:rPr>
                <w:b/>
                <w:sz w:val="20"/>
                <w:szCs w:val="20"/>
                <w:u w:val="single"/>
              </w:rPr>
            </w:pPr>
            <w:proofErr w:type="spellStart"/>
            <w:r>
              <w:rPr>
                <w:sz w:val="20"/>
                <w:szCs w:val="20"/>
              </w:rPr>
              <w:t>Konuşurken</w:t>
            </w:r>
            <w:proofErr w:type="spellEnd"/>
            <w:r>
              <w:rPr>
                <w:sz w:val="20"/>
                <w:szCs w:val="20"/>
              </w:rPr>
              <w:t>/</w:t>
            </w:r>
            <w:proofErr w:type="spellStart"/>
            <w:r>
              <w:rPr>
                <w:sz w:val="20"/>
                <w:szCs w:val="20"/>
              </w:rPr>
              <w:t>şarkı</w:t>
            </w:r>
            <w:proofErr w:type="spellEnd"/>
            <w:r>
              <w:rPr>
                <w:sz w:val="20"/>
                <w:szCs w:val="20"/>
              </w:rPr>
              <w:t xml:space="preserve"> </w:t>
            </w:r>
            <w:proofErr w:type="spellStart"/>
            <w:r>
              <w:rPr>
                <w:sz w:val="20"/>
                <w:szCs w:val="20"/>
              </w:rPr>
              <w:t>söylerken</w:t>
            </w:r>
            <w:proofErr w:type="spellEnd"/>
            <w:r>
              <w:rPr>
                <w:sz w:val="20"/>
                <w:szCs w:val="20"/>
              </w:rPr>
              <w:t xml:space="preserve"> </w:t>
            </w:r>
            <w:proofErr w:type="spellStart"/>
            <w:r>
              <w:rPr>
                <w:sz w:val="20"/>
                <w:szCs w:val="20"/>
              </w:rPr>
              <w:t>sesinin</w:t>
            </w:r>
            <w:proofErr w:type="spellEnd"/>
            <w:r>
              <w:rPr>
                <w:sz w:val="20"/>
                <w:szCs w:val="20"/>
              </w:rPr>
              <w:t xml:space="preserve"> </w:t>
            </w:r>
            <w:proofErr w:type="spellStart"/>
            <w:r>
              <w:rPr>
                <w:sz w:val="20"/>
                <w:szCs w:val="20"/>
              </w:rPr>
              <w:t>tonunu</w:t>
            </w:r>
            <w:proofErr w:type="spellEnd"/>
            <w:r>
              <w:rPr>
                <w:sz w:val="20"/>
                <w:szCs w:val="20"/>
              </w:rPr>
              <w:t xml:space="preserve"> </w:t>
            </w:r>
            <w:proofErr w:type="spellStart"/>
            <w:r>
              <w:rPr>
                <w:sz w:val="20"/>
                <w:szCs w:val="20"/>
              </w:rPr>
              <w:t>ayarlar</w:t>
            </w:r>
            <w:proofErr w:type="spellEnd"/>
            <w:r>
              <w:rPr>
                <w:sz w:val="20"/>
                <w:szCs w:val="20"/>
              </w:rPr>
              <w:t>.</w:t>
            </w:r>
          </w:p>
          <w:p w:rsidR="00C96E61" w:rsidRPr="00ED72C6" w:rsidRDefault="00ED72C6" w:rsidP="0049019F">
            <w:pPr>
              <w:pStyle w:val="Default"/>
              <w:tabs>
                <w:tab w:val="left" w:pos="-22"/>
              </w:tabs>
              <w:ind w:left="-11"/>
              <w:rPr>
                <w:b/>
                <w:sz w:val="20"/>
                <w:szCs w:val="20"/>
              </w:rPr>
            </w:pPr>
            <w:r w:rsidRPr="00ED72C6">
              <w:rPr>
                <w:b/>
                <w:sz w:val="20"/>
                <w:szCs w:val="20"/>
              </w:rPr>
              <w:t>SOSYAL DUYGUSAL GELIŞIM</w:t>
            </w:r>
          </w:p>
          <w:p w:rsidR="00C96E61" w:rsidRDefault="00C96E61" w:rsidP="0049019F">
            <w:pPr>
              <w:tabs>
                <w:tab w:val="left" w:pos="-22"/>
              </w:tabs>
              <w:ind w:left="-11"/>
              <w:rPr>
                <w:b/>
                <w:sz w:val="20"/>
                <w:szCs w:val="20"/>
              </w:rPr>
            </w:pPr>
            <w:r>
              <w:rPr>
                <w:b/>
                <w:sz w:val="20"/>
                <w:szCs w:val="20"/>
              </w:rPr>
              <w:t>Kazanım 2: Ailesiyle ilgili özellikleri tanıtır.</w:t>
            </w:r>
          </w:p>
          <w:p w:rsidR="00C96E61" w:rsidRDefault="00C96E61" w:rsidP="0049019F">
            <w:pPr>
              <w:tabs>
                <w:tab w:val="left" w:pos="-22"/>
              </w:tabs>
              <w:ind w:left="-11"/>
              <w:rPr>
                <w:sz w:val="20"/>
                <w:szCs w:val="20"/>
              </w:rPr>
            </w:pPr>
            <w:r>
              <w:rPr>
                <w:b/>
                <w:sz w:val="20"/>
                <w:szCs w:val="20"/>
              </w:rPr>
              <w:t>Göstergeleri:</w:t>
            </w:r>
          </w:p>
          <w:p w:rsidR="00C96E61" w:rsidRDefault="00C96E61" w:rsidP="0049019F">
            <w:pPr>
              <w:pStyle w:val="ListeParagraf4"/>
              <w:tabs>
                <w:tab w:val="left" w:pos="-22"/>
              </w:tabs>
              <w:ind w:left="-11"/>
              <w:rPr>
                <w:sz w:val="20"/>
                <w:szCs w:val="20"/>
              </w:rPr>
            </w:pPr>
            <w:r>
              <w:rPr>
                <w:sz w:val="20"/>
                <w:szCs w:val="20"/>
              </w:rPr>
              <w:t>Anne/babasının adını, soyadını, mesleğini vb. söyler.</w:t>
            </w:r>
          </w:p>
          <w:p w:rsidR="00C96E61" w:rsidRDefault="00C96E61" w:rsidP="0049019F">
            <w:pPr>
              <w:pStyle w:val="ListeParagraf4"/>
              <w:tabs>
                <w:tab w:val="left" w:pos="-22"/>
              </w:tabs>
              <w:ind w:left="-11"/>
              <w:rPr>
                <w:sz w:val="20"/>
                <w:szCs w:val="20"/>
              </w:rPr>
            </w:pPr>
            <w:r>
              <w:rPr>
                <w:sz w:val="20"/>
                <w:szCs w:val="20"/>
              </w:rPr>
              <w:t>Anne/babasının saç rengi, boyu, göz rengi gibi fiziksel özelliklerini söyler.</w:t>
            </w:r>
          </w:p>
          <w:p w:rsidR="00C96E61" w:rsidRDefault="00C96E61" w:rsidP="0049019F">
            <w:pPr>
              <w:pStyle w:val="ListeParagraf4"/>
              <w:tabs>
                <w:tab w:val="left" w:pos="-22"/>
              </w:tabs>
              <w:ind w:left="-11"/>
            </w:pPr>
            <w:r>
              <w:rPr>
                <w:sz w:val="20"/>
                <w:szCs w:val="20"/>
              </w:rPr>
              <w:t>Teyze/amca gibi yakın akrabalarının isimlerini söyler</w:t>
            </w:r>
          </w:p>
          <w:p w:rsidR="00C96E61" w:rsidRDefault="00C96E61" w:rsidP="0049019F">
            <w:pPr>
              <w:pStyle w:val="ListeParagraf4"/>
              <w:spacing w:after="200"/>
              <w:ind w:left="0"/>
              <w:jc w:val="center"/>
            </w:pPr>
          </w:p>
        </w:tc>
        <w:tc>
          <w:tcPr>
            <w:tcW w:w="54" w:type="pct"/>
            <w:tcBorders>
              <w:left w:val="single" w:sz="4" w:space="0" w:color="000000"/>
            </w:tcBorders>
            <w:shd w:val="clear" w:color="auto" w:fill="auto"/>
          </w:tcPr>
          <w:p w:rsidR="00C96E61" w:rsidRDefault="00C96E61" w:rsidP="0049019F">
            <w:pPr>
              <w:snapToGrid w:val="0"/>
              <w:spacing w:after="200"/>
            </w:pPr>
          </w:p>
        </w:tc>
        <w:tc>
          <w:tcPr>
            <w:tcW w:w="19" w:type="pct"/>
            <w:shd w:val="clear" w:color="auto" w:fill="auto"/>
          </w:tcPr>
          <w:p w:rsidR="00C96E61" w:rsidRDefault="00C96E61" w:rsidP="0049019F">
            <w:pPr>
              <w:snapToGrid w:val="0"/>
            </w:pPr>
          </w:p>
        </w:tc>
        <w:tc>
          <w:tcPr>
            <w:tcW w:w="19" w:type="pct"/>
            <w:shd w:val="clear" w:color="auto" w:fill="auto"/>
          </w:tcPr>
          <w:p w:rsidR="00C96E61" w:rsidRDefault="00C96E61" w:rsidP="0049019F">
            <w:pPr>
              <w:snapToGrid w:val="0"/>
            </w:pPr>
          </w:p>
        </w:tc>
      </w:tr>
      <w:tr w:rsidR="00C96E61" w:rsidTr="00C96E61">
        <w:trPr>
          <w:trHeight w:val="272"/>
        </w:trPr>
        <w:tc>
          <w:tcPr>
            <w:tcW w:w="4909" w:type="pct"/>
            <w:gridSpan w:val="2"/>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pacing w:line="100" w:lineRule="atLeast"/>
              <w:ind w:left="0"/>
              <w:jc w:val="center"/>
            </w:pPr>
            <w:r>
              <w:rPr>
                <w:b/>
                <w:sz w:val="20"/>
                <w:szCs w:val="20"/>
              </w:rPr>
              <w:t>ÖĞRENME SÜRECİ</w:t>
            </w:r>
          </w:p>
        </w:tc>
        <w:tc>
          <w:tcPr>
            <w:tcW w:w="54" w:type="pct"/>
            <w:tcBorders>
              <w:left w:val="single" w:sz="4" w:space="0" w:color="000000"/>
            </w:tcBorders>
            <w:shd w:val="clear" w:color="auto" w:fill="auto"/>
          </w:tcPr>
          <w:p w:rsidR="00C96E61" w:rsidRDefault="00C96E61" w:rsidP="0049019F">
            <w:pPr>
              <w:snapToGrid w:val="0"/>
              <w:spacing w:after="200"/>
            </w:pPr>
          </w:p>
        </w:tc>
        <w:tc>
          <w:tcPr>
            <w:tcW w:w="19" w:type="pct"/>
            <w:shd w:val="clear" w:color="auto" w:fill="auto"/>
          </w:tcPr>
          <w:p w:rsidR="00C96E61" w:rsidRDefault="00C96E61" w:rsidP="0049019F">
            <w:pPr>
              <w:snapToGrid w:val="0"/>
            </w:pPr>
          </w:p>
        </w:tc>
        <w:tc>
          <w:tcPr>
            <w:tcW w:w="19" w:type="pct"/>
            <w:shd w:val="clear" w:color="auto" w:fill="auto"/>
          </w:tcPr>
          <w:p w:rsidR="00C96E61" w:rsidRDefault="00C96E61" w:rsidP="0049019F">
            <w:pPr>
              <w:snapToGrid w:val="0"/>
            </w:pPr>
          </w:p>
        </w:tc>
      </w:tr>
      <w:tr w:rsidR="00C96E61" w:rsidTr="00C96E61">
        <w:trPr>
          <w:trHeight w:val="2596"/>
        </w:trPr>
        <w:tc>
          <w:tcPr>
            <w:tcW w:w="4909" w:type="pct"/>
            <w:gridSpan w:val="2"/>
            <w:tcBorders>
              <w:top w:val="single" w:sz="4" w:space="0" w:color="000000"/>
              <w:left w:val="single" w:sz="4" w:space="0" w:color="000000"/>
              <w:bottom w:val="single" w:sz="4" w:space="0" w:color="000000"/>
            </w:tcBorders>
            <w:shd w:val="clear" w:color="auto" w:fill="auto"/>
          </w:tcPr>
          <w:p w:rsidR="00C96E61" w:rsidRDefault="00C96E61" w:rsidP="0049019F">
            <w:pPr>
              <w:spacing w:line="100" w:lineRule="atLeast"/>
              <w:rPr>
                <w:sz w:val="20"/>
                <w:szCs w:val="20"/>
              </w:rPr>
            </w:pPr>
            <w:r>
              <w:rPr>
                <w:sz w:val="20"/>
                <w:szCs w:val="20"/>
              </w:rPr>
              <w:t xml:space="preserve">Çocukların evden getirdikleri aile fotoğrafları incelenir. Her çocuk kendi ailesini arkadaşlarına tanıtır. </w:t>
            </w:r>
          </w:p>
          <w:p w:rsidR="00C96E61" w:rsidRDefault="00C96E61" w:rsidP="0049019F">
            <w:pPr>
              <w:spacing w:line="100" w:lineRule="atLeast"/>
              <w:rPr>
                <w:sz w:val="20"/>
                <w:szCs w:val="20"/>
              </w:rPr>
            </w:pPr>
            <w:r>
              <w:rPr>
                <w:sz w:val="20"/>
                <w:szCs w:val="20"/>
              </w:rPr>
              <w:t xml:space="preserve">Daha sonra çocuklara kardeşleri olup olmadıkları sorulur. </w:t>
            </w:r>
            <w:r w:rsidR="00B37E68">
              <w:rPr>
                <w:sz w:val="20"/>
                <w:szCs w:val="20"/>
              </w:rPr>
              <w:t xml:space="preserve">Aile resimleri fon kartonlarına yapıştırılır ve artık materyaller kullanılarak çerçeveler </w:t>
            </w:r>
            <w:proofErr w:type="gramStart"/>
            <w:r w:rsidR="00B37E68">
              <w:rPr>
                <w:sz w:val="20"/>
                <w:szCs w:val="20"/>
              </w:rPr>
              <w:t>süslenir.Sınıfta</w:t>
            </w:r>
            <w:proofErr w:type="gramEnd"/>
            <w:r w:rsidR="00B37E68">
              <w:rPr>
                <w:sz w:val="20"/>
                <w:szCs w:val="20"/>
              </w:rPr>
              <w:t xml:space="preserve"> sergilenir </w:t>
            </w:r>
            <w:r>
              <w:rPr>
                <w:sz w:val="20"/>
                <w:szCs w:val="20"/>
              </w:rPr>
              <w:t xml:space="preserve">Farklı vücut bölümleriyle ritim çalışmaları yapıldıktan sonra  “Canım Annem” şarkısı öğretmen tarafından söylenir. Daha sonra çocuklarla ritim tutularak tekrarlanır. </w:t>
            </w:r>
          </w:p>
          <w:p w:rsidR="00C96E61" w:rsidRDefault="00C96E61" w:rsidP="0049019F">
            <w:pPr>
              <w:spacing w:line="100" w:lineRule="atLeast"/>
              <w:rPr>
                <w:sz w:val="20"/>
                <w:szCs w:val="20"/>
              </w:rPr>
            </w:pPr>
            <w:r>
              <w:rPr>
                <w:sz w:val="20"/>
                <w:szCs w:val="20"/>
              </w:rPr>
              <w:t xml:space="preserve">Annem </w:t>
            </w:r>
            <w:proofErr w:type="spellStart"/>
            <w:r>
              <w:rPr>
                <w:sz w:val="20"/>
                <w:szCs w:val="20"/>
              </w:rPr>
              <w:t>annem</w:t>
            </w:r>
            <w:proofErr w:type="spellEnd"/>
            <w:r>
              <w:rPr>
                <w:sz w:val="20"/>
                <w:szCs w:val="20"/>
              </w:rPr>
              <w:t xml:space="preserve"> canım annem</w:t>
            </w:r>
          </w:p>
          <w:p w:rsidR="00C96E61" w:rsidRDefault="00C96E61" w:rsidP="0049019F">
            <w:pPr>
              <w:spacing w:line="100" w:lineRule="atLeast"/>
              <w:rPr>
                <w:sz w:val="20"/>
                <w:szCs w:val="20"/>
              </w:rPr>
            </w:pPr>
            <w:r>
              <w:rPr>
                <w:sz w:val="20"/>
                <w:szCs w:val="20"/>
              </w:rPr>
              <w:t>Benim tatlı annem melek annem</w:t>
            </w:r>
          </w:p>
          <w:p w:rsidR="00C96E61" w:rsidRDefault="00C96E61" w:rsidP="0049019F">
            <w:pPr>
              <w:spacing w:line="100" w:lineRule="atLeast"/>
              <w:rPr>
                <w:sz w:val="20"/>
                <w:szCs w:val="20"/>
              </w:rPr>
            </w:pPr>
            <w:r>
              <w:rPr>
                <w:sz w:val="20"/>
                <w:szCs w:val="20"/>
              </w:rPr>
              <w:t>Korksam yanımda beklersin</w:t>
            </w:r>
          </w:p>
          <w:p w:rsidR="00C96E61" w:rsidRDefault="00C96E61" w:rsidP="0049019F">
            <w:pPr>
              <w:spacing w:line="100" w:lineRule="atLeast"/>
              <w:rPr>
                <w:sz w:val="20"/>
                <w:szCs w:val="20"/>
              </w:rPr>
            </w:pPr>
            <w:r>
              <w:rPr>
                <w:sz w:val="20"/>
                <w:szCs w:val="20"/>
              </w:rPr>
              <w:t>Üşüsem yorgan örtersin</w:t>
            </w:r>
          </w:p>
          <w:p w:rsidR="00C96E61" w:rsidRDefault="00C96E61" w:rsidP="0049019F">
            <w:pPr>
              <w:spacing w:line="100" w:lineRule="atLeast"/>
              <w:rPr>
                <w:sz w:val="20"/>
                <w:szCs w:val="20"/>
              </w:rPr>
            </w:pPr>
            <w:r>
              <w:rPr>
                <w:sz w:val="20"/>
                <w:szCs w:val="20"/>
              </w:rPr>
              <w:t>Sarılır okşar kucaklar öper beni annem</w:t>
            </w:r>
          </w:p>
          <w:p w:rsidR="00B37E68" w:rsidRDefault="00B37E68" w:rsidP="0049019F">
            <w:pPr>
              <w:spacing w:line="100" w:lineRule="atLeast"/>
            </w:pPr>
            <w:r>
              <w:rPr>
                <w:sz w:val="20"/>
                <w:szCs w:val="20"/>
              </w:rPr>
              <w:t xml:space="preserve">Çalışma sayfasındaki çaydanlıklar </w:t>
            </w:r>
            <w:proofErr w:type="gramStart"/>
            <w:r>
              <w:rPr>
                <w:sz w:val="20"/>
                <w:szCs w:val="20"/>
              </w:rPr>
              <w:t>incelenir.Örneğe</w:t>
            </w:r>
            <w:proofErr w:type="gramEnd"/>
            <w:r>
              <w:rPr>
                <w:sz w:val="20"/>
                <w:szCs w:val="20"/>
              </w:rPr>
              <w:t xml:space="preserve"> göre eksikleri bulunur ve çizilerek tamamlanılır.</w:t>
            </w:r>
          </w:p>
          <w:p w:rsidR="00C96E61" w:rsidRDefault="00C96E61" w:rsidP="0049019F">
            <w:pPr>
              <w:pStyle w:val="ListeParagraf4"/>
              <w:spacing w:line="100" w:lineRule="atLeast"/>
              <w:ind w:left="0"/>
            </w:pPr>
          </w:p>
        </w:tc>
        <w:tc>
          <w:tcPr>
            <w:tcW w:w="54" w:type="pct"/>
            <w:tcBorders>
              <w:left w:val="single" w:sz="4" w:space="0" w:color="000000"/>
            </w:tcBorders>
            <w:shd w:val="clear" w:color="auto" w:fill="auto"/>
          </w:tcPr>
          <w:p w:rsidR="00C96E61" w:rsidRDefault="00C96E61" w:rsidP="0049019F">
            <w:pPr>
              <w:snapToGrid w:val="0"/>
              <w:spacing w:after="200"/>
            </w:pPr>
          </w:p>
        </w:tc>
        <w:tc>
          <w:tcPr>
            <w:tcW w:w="19" w:type="pct"/>
            <w:shd w:val="clear" w:color="auto" w:fill="auto"/>
          </w:tcPr>
          <w:p w:rsidR="00C96E61" w:rsidRDefault="00C96E61" w:rsidP="0049019F">
            <w:pPr>
              <w:snapToGrid w:val="0"/>
            </w:pPr>
          </w:p>
        </w:tc>
        <w:tc>
          <w:tcPr>
            <w:tcW w:w="19" w:type="pct"/>
            <w:shd w:val="clear" w:color="auto" w:fill="auto"/>
          </w:tcPr>
          <w:p w:rsidR="00C96E61" w:rsidRDefault="00C96E61" w:rsidP="0049019F">
            <w:pPr>
              <w:snapToGrid w:val="0"/>
            </w:pPr>
          </w:p>
        </w:tc>
      </w:tr>
      <w:tr w:rsidR="00C96E61" w:rsidTr="00C96E61">
        <w:tblPrEx>
          <w:tblCellMar>
            <w:left w:w="108" w:type="dxa"/>
            <w:right w:w="108" w:type="dxa"/>
          </w:tblCellMar>
        </w:tblPrEx>
        <w:trPr>
          <w:trHeight w:val="203"/>
        </w:trPr>
        <w:tc>
          <w:tcPr>
            <w:tcW w:w="2778" w:type="pct"/>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pacing w:line="100" w:lineRule="atLeast"/>
              <w:ind w:left="0"/>
            </w:pPr>
            <w:r>
              <w:rPr>
                <w:b/>
                <w:sz w:val="20"/>
                <w:szCs w:val="20"/>
              </w:rPr>
              <w:t>MATERYALLER</w:t>
            </w:r>
          </w:p>
        </w:tc>
        <w:tc>
          <w:tcPr>
            <w:tcW w:w="2222" w:type="pct"/>
            <w:gridSpan w:val="4"/>
            <w:tcBorders>
              <w:top w:val="single" w:sz="4" w:space="0" w:color="000000"/>
              <w:left w:val="single" w:sz="4" w:space="0" w:color="000000"/>
              <w:bottom w:val="single" w:sz="4" w:space="0" w:color="000000"/>
              <w:right w:val="single" w:sz="4" w:space="0" w:color="000000"/>
            </w:tcBorders>
            <w:shd w:val="clear" w:color="auto" w:fill="auto"/>
          </w:tcPr>
          <w:p w:rsidR="00C96E61" w:rsidRDefault="00C96E61" w:rsidP="0049019F">
            <w:pPr>
              <w:spacing w:line="100" w:lineRule="atLeast"/>
            </w:pPr>
            <w:r>
              <w:rPr>
                <w:b/>
                <w:sz w:val="20"/>
                <w:szCs w:val="20"/>
              </w:rPr>
              <w:t>AİLE KATILIMI</w:t>
            </w:r>
          </w:p>
        </w:tc>
      </w:tr>
      <w:tr w:rsidR="00C96E61" w:rsidTr="00C96E61">
        <w:tblPrEx>
          <w:tblCellMar>
            <w:left w:w="108" w:type="dxa"/>
            <w:right w:w="108" w:type="dxa"/>
          </w:tblCellMar>
        </w:tblPrEx>
        <w:trPr>
          <w:trHeight w:val="1182"/>
        </w:trPr>
        <w:tc>
          <w:tcPr>
            <w:tcW w:w="2778" w:type="pct"/>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pacing w:line="100" w:lineRule="atLeast"/>
              <w:ind w:left="0"/>
              <w:rPr>
                <w:b/>
                <w:sz w:val="20"/>
                <w:szCs w:val="20"/>
              </w:rPr>
            </w:pPr>
            <w:r>
              <w:rPr>
                <w:sz w:val="20"/>
                <w:szCs w:val="20"/>
              </w:rPr>
              <w:t>Boya kalemleri, ritim aletleri</w:t>
            </w:r>
          </w:p>
          <w:p w:rsidR="00C96E61" w:rsidRDefault="00C96E61" w:rsidP="0049019F">
            <w:pPr>
              <w:pStyle w:val="ListeParagraf4"/>
              <w:spacing w:line="100" w:lineRule="atLeast"/>
              <w:ind w:left="0"/>
              <w:rPr>
                <w:b/>
                <w:sz w:val="20"/>
                <w:szCs w:val="20"/>
              </w:rPr>
            </w:pPr>
          </w:p>
          <w:p w:rsidR="00C96E61" w:rsidRDefault="00C96E61" w:rsidP="0049019F">
            <w:pPr>
              <w:pStyle w:val="ListeParagraf4"/>
              <w:spacing w:line="100" w:lineRule="atLeast"/>
              <w:ind w:left="0"/>
            </w:pPr>
          </w:p>
        </w:tc>
        <w:tc>
          <w:tcPr>
            <w:tcW w:w="2222" w:type="pct"/>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96E61" w:rsidRDefault="00C96E61" w:rsidP="0049019F">
            <w:pPr>
              <w:snapToGrid w:val="0"/>
              <w:spacing w:line="100" w:lineRule="atLeast"/>
              <w:rPr>
                <w:b/>
                <w:sz w:val="20"/>
                <w:szCs w:val="20"/>
              </w:rPr>
            </w:pPr>
          </w:p>
          <w:p w:rsidR="00C96E61" w:rsidRDefault="00C96E61" w:rsidP="0049019F">
            <w:pPr>
              <w:spacing w:line="100" w:lineRule="atLeast"/>
              <w:rPr>
                <w:b/>
                <w:sz w:val="20"/>
                <w:szCs w:val="20"/>
              </w:rPr>
            </w:pPr>
            <w:r>
              <w:rPr>
                <w:rFonts w:eastAsia="Times New Roman"/>
                <w:sz w:val="20"/>
                <w:szCs w:val="20"/>
              </w:rPr>
              <w:t>Okula bir aile fotoğrafı götürelim.</w:t>
            </w:r>
          </w:p>
          <w:p w:rsidR="00C96E61" w:rsidRDefault="00C96E61" w:rsidP="0049019F">
            <w:pPr>
              <w:spacing w:line="100" w:lineRule="atLeast"/>
              <w:rPr>
                <w:b/>
                <w:sz w:val="20"/>
                <w:szCs w:val="20"/>
              </w:rPr>
            </w:pPr>
          </w:p>
          <w:p w:rsidR="00C96E61" w:rsidRDefault="00C96E61" w:rsidP="0049019F">
            <w:pPr>
              <w:pStyle w:val="ListeParagraf4"/>
              <w:spacing w:line="100" w:lineRule="atLeast"/>
              <w:ind w:left="0"/>
            </w:pPr>
          </w:p>
        </w:tc>
      </w:tr>
      <w:tr w:rsidR="00C96E61" w:rsidTr="00C96E61">
        <w:tblPrEx>
          <w:tblCellMar>
            <w:left w:w="108" w:type="dxa"/>
            <w:right w:w="108" w:type="dxa"/>
          </w:tblCellMar>
        </w:tblPrEx>
        <w:trPr>
          <w:trHeight w:val="285"/>
        </w:trPr>
        <w:tc>
          <w:tcPr>
            <w:tcW w:w="2778" w:type="pct"/>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pacing w:line="100" w:lineRule="atLeast"/>
              <w:ind w:left="0"/>
            </w:pPr>
            <w:r>
              <w:rPr>
                <w:b/>
                <w:sz w:val="20"/>
                <w:szCs w:val="20"/>
              </w:rPr>
              <w:t>SÖZCÜKLER VE KAVRAMLAR</w:t>
            </w:r>
          </w:p>
        </w:tc>
        <w:tc>
          <w:tcPr>
            <w:tcW w:w="2222" w:type="pct"/>
            <w:gridSpan w:val="4"/>
            <w:vMerge/>
            <w:tcBorders>
              <w:top w:val="single" w:sz="4" w:space="0" w:color="000000"/>
              <w:left w:val="single" w:sz="4" w:space="0" w:color="000000"/>
              <w:bottom w:val="single" w:sz="4" w:space="0" w:color="000000"/>
              <w:right w:val="single" w:sz="4" w:space="0" w:color="000000"/>
            </w:tcBorders>
            <w:shd w:val="clear" w:color="auto" w:fill="auto"/>
          </w:tcPr>
          <w:p w:rsidR="00C96E61" w:rsidRDefault="00C96E61" w:rsidP="0049019F">
            <w:pPr>
              <w:snapToGrid w:val="0"/>
            </w:pPr>
          </w:p>
        </w:tc>
      </w:tr>
      <w:tr w:rsidR="00C96E61" w:rsidTr="00C96E61">
        <w:tblPrEx>
          <w:tblCellMar>
            <w:left w:w="108" w:type="dxa"/>
            <w:right w:w="108" w:type="dxa"/>
          </w:tblCellMar>
        </w:tblPrEx>
        <w:trPr>
          <w:trHeight w:val="1182"/>
        </w:trPr>
        <w:tc>
          <w:tcPr>
            <w:tcW w:w="2778" w:type="pct"/>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napToGrid w:val="0"/>
              <w:spacing w:line="100" w:lineRule="atLeast"/>
              <w:ind w:left="0"/>
              <w:rPr>
                <w:b/>
                <w:sz w:val="20"/>
                <w:szCs w:val="20"/>
              </w:rPr>
            </w:pPr>
          </w:p>
          <w:p w:rsidR="00C96E61" w:rsidRDefault="00C96E61" w:rsidP="002B7610">
            <w:pPr>
              <w:pStyle w:val="ListeParagraf4"/>
              <w:spacing w:line="100" w:lineRule="atLeast"/>
              <w:ind w:left="0"/>
            </w:pPr>
            <w:r>
              <w:rPr>
                <w:sz w:val="20"/>
                <w:szCs w:val="20"/>
              </w:rPr>
              <w:t>Anne-</w:t>
            </w:r>
            <w:r w:rsidR="002B7610">
              <w:rPr>
                <w:sz w:val="20"/>
                <w:szCs w:val="20"/>
              </w:rPr>
              <w:t>B</w:t>
            </w:r>
            <w:r>
              <w:rPr>
                <w:sz w:val="20"/>
                <w:szCs w:val="20"/>
              </w:rPr>
              <w:t>aba-</w:t>
            </w:r>
            <w:r w:rsidR="002B7610">
              <w:rPr>
                <w:sz w:val="20"/>
                <w:szCs w:val="20"/>
              </w:rPr>
              <w:t>K</w:t>
            </w:r>
            <w:r>
              <w:rPr>
                <w:sz w:val="20"/>
                <w:szCs w:val="20"/>
              </w:rPr>
              <w:t>ardeş-</w:t>
            </w:r>
            <w:r w:rsidR="002B7610">
              <w:rPr>
                <w:sz w:val="20"/>
                <w:szCs w:val="20"/>
              </w:rPr>
              <w:t>A</w:t>
            </w:r>
            <w:r>
              <w:rPr>
                <w:sz w:val="20"/>
                <w:szCs w:val="20"/>
              </w:rPr>
              <w:t>ile</w:t>
            </w:r>
          </w:p>
        </w:tc>
        <w:tc>
          <w:tcPr>
            <w:tcW w:w="2222" w:type="pct"/>
            <w:gridSpan w:val="4"/>
            <w:vMerge/>
            <w:tcBorders>
              <w:top w:val="single" w:sz="4" w:space="0" w:color="000000"/>
              <w:left w:val="single" w:sz="4" w:space="0" w:color="000000"/>
              <w:bottom w:val="single" w:sz="4" w:space="0" w:color="000000"/>
              <w:right w:val="single" w:sz="4" w:space="0" w:color="000000"/>
            </w:tcBorders>
            <w:shd w:val="clear" w:color="auto" w:fill="auto"/>
          </w:tcPr>
          <w:p w:rsidR="00C96E61" w:rsidRDefault="00C96E61" w:rsidP="0049019F">
            <w:pPr>
              <w:snapToGrid w:val="0"/>
            </w:pPr>
          </w:p>
        </w:tc>
      </w:tr>
      <w:tr w:rsidR="00C96E61" w:rsidTr="00C96E61">
        <w:tblPrEx>
          <w:tblCellMar>
            <w:left w:w="108" w:type="dxa"/>
            <w:right w:w="108" w:type="dxa"/>
          </w:tblCellMar>
        </w:tblPrEx>
        <w:trPr>
          <w:trHeight w:val="258"/>
        </w:trPr>
        <w:tc>
          <w:tcPr>
            <w:tcW w:w="2778" w:type="pct"/>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pacing w:line="100" w:lineRule="atLeast"/>
              <w:ind w:left="0"/>
            </w:pPr>
            <w:r>
              <w:rPr>
                <w:b/>
                <w:sz w:val="20"/>
                <w:szCs w:val="20"/>
              </w:rPr>
              <w:t>UYARLAMA</w:t>
            </w:r>
          </w:p>
        </w:tc>
        <w:tc>
          <w:tcPr>
            <w:tcW w:w="2222" w:type="pct"/>
            <w:gridSpan w:val="4"/>
            <w:tcBorders>
              <w:top w:val="single" w:sz="4" w:space="0" w:color="000000"/>
              <w:left w:val="single" w:sz="4" w:space="0" w:color="000000"/>
              <w:bottom w:val="single" w:sz="4" w:space="0" w:color="000000"/>
              <w:right w:val="single" w:sz="4" w:space="0" w:color="000000"/>
            </w:tcBorders>
            <w:shd w:val="clear" w:color="auto" w:fill="auto"/>
          </w:tcPr>
          <w:p w:rsidR="00C96E61" w:rsidRDefault="00C96E61" w:rsidP="0049019F">
            <w:pPr>
              <w:spacing w:line="100" w:lineRule="atLeast"/>
            </w:pPr>
            <w:r>
              <w:rPr>
                <w:b/>
                <w:sz w:val="20"/>
                <w:szCs w:val="20"/>
              </w:rPr>
              <w:t>DEĞERLENDİRME</w:t>
            </w:r>
          </w:p>
        </w:tc>
      </w:tr>
      <w:tr w:rsidR="00C96E61" w:rsidTr="00C96E61">
        <w:tblPrEx>
          <w:tblCellMar>
            <w:left w:w="108" w:type="dxa"/>
            <w:right w:w="108" w:type="dxa"/>
          </w:tblCellMar>
        </w:tblPrEx>
        <w:trPr>
          <w:trHeight w:val="1100"/>
        </w:trPr>
        <w:tc>
          <w:tcPr>
            <w:tcW w:w="2778" w:type="pct"/>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napToGrid w:val="0"/>
              <w:spacing w:line="100" w:lineRule="atLeast"/>
              <w:ind w:left="0"/>
            </w:pPr>
          </w:p>
        </w:tc>
        <w:tc>
          <w:tcPr>
            <w:tcW w:w="2222" w:type="pct"/>
            <w:gridSpan w:val="4"/>
            <w:tcBorders>
              <w:top w:val="single" w:sz="4" w:space="0" w:color="000000"/>
              <w:left w:val="single" w:sz="4" w:space="0" w:color="000000"/>
              <w:bottom w:val="single" w:sz="4" w:space="0" w:color="000000"/>
              <w:right w:val="single" w:sz="4" w:space="0" w:color="000000"/>
            </w:tcBorders>
            <w:shd w:val="clear" w:color="auto" w:fill="auto"/>
          </w:tcPr>
          <w:p w:rsidR="00C96E61" w:rsidRDefault="00C96E61" w:rsidP="0049019F">
            <w:pPr>
              <w:spacing w:line="100" w:lineRule="atLeast"/>
              <w:rPr>
                <w:sz w:val="20"/>
                <w:szCs w:val="20"/>
              </w:rPr>
            </w:pPr>
            <w:r>
              <w:rPr>
                <w:sz w:val="20"/>
                <w:szCs w:val="20"/>
              </w:rPr>
              <w:t>Annenin adı ne?</w:t>
            </w:r>
          </w:p>
          <w:p w:rsidR="00C96E61" w:rsidRDefault="00C96E61" w:rsidP="0049019F">
            <w:pPr>
              <w:spacing w:line="100" w:lineRule="atLeast"/>
              <w:rPr>
                <w:sz w:val="20"/>
                <w:szCs w:val="20"/>
              </w:rPr>
            </w:pPr>
            <w:r>
              <w:rPr>
                <w:sz w:val="20"/>
                <w:szCs w:val="20"/>
              </w:rPr>
              <w:t>Babanın adı ne?</w:t>
            </w:r>
          </w:p>
          <w:p w:rsidR="00C96E61" w:rsidRDefault="00C96E61" w:rsidP="0049019F">
            <w:pPr>
              <w:spacing w:line="100" w:lineRule="atLeast"/>
            </w:pPr>
            <w:r>
              <w:rPr>
                <w:sz w:val="20"/>
                <w:szCs w:val="20"/>
              </w:rPr>
              <w:t>Kardeşin var mı? Varsa adı ne?</w:t>
            </w:r>
          </w:p>
          <w:p w:rsidR="00C96E61" w:rsidRDefault="00C96E61" w:rsidP="0049019F">
            <w:pPr>
              <w:spacing w:line="100" w:lineRule="atLeast"/>
            </w:pPr>
          </w:p>
        </w:tc>
      </w:tr>
    </w:tbl>
    <w:p w:rsidR="00C96E61" w:rsidRDefault="00C96E61" w:rsidP="00C96E61">
      <w:pPr>
        <w:jc w:val="center"/>
        <w:rPr>
          <w:b/>
          <w:sz w:val="20"/>
          <w:szCs w:val="20"/>
        </w:rPr>
      </w:pPr>
    </w:p>
    <w:p w:rsidR="00C96E61" w:rsidRDefault="002B7610" w:rsidP="00C96E61">
      <w:pPr>
        <w:pageBreakBefore/>
        <w:jc w:val="center"/>
        <w:rPr>
          <w:b/>
          <w:sz w:val="20"/>
          <w:szCs w:val="20"/>
        </w:rPr>
      </w:pPr>
      <w:r>
        <w:rPr>
          <w:b/>
          <w:sz w:val="20"/>
          <w:szCs w:val="20"/>
        </w:rPr>
        <w:t>SIÇRAYALIM</w:t>
      </w:r>
    </w:p>
    <w:p w:rsidR="00C96E61" w:rsidRDefault="00C96E61" w:rsidP="00C96E61">
      <w:pPr>
        <w:pStyle w:val="AralkYok4"/>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Matematik etkinliği ile Oyun Etkinliği ( Büyük Grup) </w:t>
      </w:r>
    </w:p>
    <w:p w:rsidR="00C96E61" w:rsidRDefault="00C96E61" w:rsidP="00C96E61">
      <w:pPr>
        <w:pStyle w:val="AralkYok4"/>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C96E61" w:rsidRDefault="00C96E61" w:rsidP="00C96E61">
      <w:pPr>
        <w:rPr>
          <w:b/>
          <w:sz w:val="20"/>
          <w:szCs w:val="20"/>
        </w:rPr>
      </w:pPr>
    </w:p>
    <w:tbl>
      <w:tblPr>
        <w:tblW w:w="5000" w:type="pct"/>
        <w:tblCellMar>
          <w:left w:w="0" w:type="dxa"/>
          <w:right w:w="0" w:type="dxa"/>
        </w:tblCellMar>
        <w:tblLook w:val="0000"/>
      </w:tblPr>
      <w:tblGrid>
        <w:gridCol w:w="4982"/>
        <w:gridCol w:w="4487"/>
        <w:gridCol w:w="104"/>
        <w:gridCol w:w="37"/>
        <w:gridCol w:w="35"/>
      </w:tblGrid>
      <w:tr w:rsidR="00C96E61" w:rsidTr="00C96E61">
        <w:trPr>
          <w:trHeight w:val="458"/>
        </w:trPr>
        <w:tc>
          <w:tcPr>
            <w:tcW w:w="4909" w:type="pct"/>
            <w:gridSpan w:val="2"/>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pacing w:line="100" w:lineRule="atLeast"/>
              <w:ind w:left="0"/>
              <w:jc w:val="center"/>
              <w:rPr>
                <w:b/>
                <w:sz w:val="20"/>
                <w:szCs w:val="20"/>
              </w:rPr>
            </w:pPr>
            <w:r>
              <w:rPr>
                <w:b/>
                <w:sz w:val="20"/>
                <w:szCs w:val="20"/>
              </w:rPr>
              <w:t>KAZANIMLAR VE GÖSTERGELER</w:t>
            </w:r>
          </w:p>
          <w:p w:rsidR="00C96E61" w:rsidRDefault="00C96E61" w:rsidP="0049019F">
            <w:pPr>
              <w:pStyle w:val="ListeParagraf4"/>
              <w:spacing w:line="100" w:lineRule="atLeast"/>
              <w:ind w:left="0"/>
              <w:jc w:val="center"/>
              <w:rPr>
                <w:b/>
                <w:sz w:val="20"/>
                <w:szCs w:val="20"/>
              </w:rPr>
            </w:pPr>
          </w:p>
          <w:p w:rsidR="00C96E61" w:rsidRDefault="00C96E61" w:rsidP="0049019F">
            <w:pPr>
              <w:pStyle w:val="ListeParagraf4"/>
              <w:spacing w:line="100" w:lineRule="atLeast"/>
              <w:ind w:left="0"/>
            </w:pPr>
          </w:p>
        </w:tc>
        <w:tc>
          <w:tcPr>
            <w:tcW w:w="54" w:type="pct"/>
            <w:tcBorders>
              <w:left w:val="single" w:sz="4" w:space="0" w:color="000000"/>
            </w:tcBorders>
            <w:shd w:val="clear" w:color="auto" w:fill="auto"/>
          </w:tcPr>
          <w:p w:rsidR="00C96E61" w:rsidRDefault="00C96E61" w:rsidP="0049019F">
            <w:pPr>
              <w:snapToGrid w:val="0"/>
              <w:spacing w:after="200"/>
            </w:pPr>
          </w:p>
        </w:tc>
        <w:tc>
          <w:tcPr>
            <w:tcW w:w="19" w:type="pct"/>
            <w:shd w:val="clear" w:color="auto" w:fill="auto"/>
          </w:tcPr>
          <w:p w:rsidR="00C96E61" w:rsidRDefault="00C96E61" w:rsidP="0049019F">
            <w:pPr>
              <w:snapToGrid w:val="0"/>
            </w:pPr>
          </w:p>
        </w:tc>
        <w:tc>
          <w:tcPr>
            <w:tcW w:w="19" w:type="pct"/>
            <w:shd w:val="clear" w:color="auto" w:fill="auto"/>
          </w:tcPr>
          <w:p w:rsidR="00C96E61" w:rsidRDefault="00C96E61" w:rsidP="0049019F">
            <w:pPr>
              <w:snapToGrid w:val="0"/>
            </w:pPr>
          </w:p>
        </w:tc>
      </w:tr>
      <w:tr w:rsidR="00C96E61" w:rsidTr="00C96E61">
        <w:trPr>
          <w:trHeight w:val="457"/>
        </w:trPr>
        <w:tc>
          <w:tcPr>
            <w:tcW w:w="4909" w:type="pct"/>
            <w:gridSpan w:val="2"/>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napToGrid w:val="0"/>
              <w:ind w:left="0"/>
              <w:jc w:val="center"/>
              <w:rPr>
                <w:b/>
                <w:sz w:val="20"/>
                <w:szCs w:val="20"/>
              </w:rPr>
            </w:pPr>
          </w:p>
          <w:p w:rsidR="00C96E61" w:rsidRPr="001F0545" w:rsidRDefault="001F0545" w:rsidP="0049019F">
            <w:pPr>
              <w:rPr>
                <w:rFonts w:eastAsia="Times New Roman"/>
                <w:b/>
                <w:sz w:val="20"/>
                <w:szCs w:val="20"/>
              </w:rPr>
            </w:pPr>
            <w:r w:rsidRPr="001F0545">
              <w:rPr>
                <w:rFonts w:eastAsia="Times New Roman"/>
                <w:b/>
                <w:sz w:val="20"/>
                <w:szCs w:val="20"/>
              </w:rPr>
              <w:t>BİLİŞSEL GELİŞİM</w:t>
            </w:r>
          </w:p>
          <w:p w:rsidR="00C96E61" w:rsidRDefault="00C96E61" w:rsidP="0049019F">
            <w:pPr>
              <w:rPr>
                <w:rFonts w:eastAsia="Times New Roman"/>
                <w:b/>
                <w:sz w:val="20"/>
                <w:szCs w:val="20"/>
              </w:rPr>
            </w:pPr>
            <w:r>
              <w:rPr>
                <w:rFonts w:eastAsia="Times New Roman"/>
                <w:b/>
                <w:sz w:val="20"/>
                <w:szCs w:val="20"/>
              </w:rPr>
              <w:t>Kazanım 6: Nesne ya da varlıkları özelliklerine göre eşleştirir.</w:t>
            </w:r>
          </w:p>
          <w:p w:rsidR="00C96E61" w:rsidRDefault="00C96E61" w:rsidP="0049019F">
            <w:pPr>
              <w:rPr>
                <w:rFonts w:eastAsia="Times New Roman"/>
                <w:sz w:val="20"/>
                <w:szCs w:val="20"/>
              </w:rPr>
            </w:pPr>
            <w:r>
              <w:rPr>
                <w:rFonts w:eastAsia="Times New Roman"/>
                <w:b/>
                <w:sz w:val="20"/>
                <w:szCs w:val="20"/>
              </w:rPr>
              <w:t>Göstergeleri:</w:t>
            </w:r>
          </w:p>
          <w:p w:rsidR="00C96E61" w:rsidRDefault="00C96E61" w:rsidP="0049019F">
            <w:pPr>
              <w:rPr>
                <w:rFonts w:eastAsia="Calibri"/>
                <w:b/>
                <w:bCs/>
                <w:color w:val="000000"/>
                <w:sz w:val="20"/>
                <w:szCs w:val="20"/>
                <w:u w:val="single"/>
                <w:lang w:val="en-US"/>
              </w:rPr>
            </w:pPr>
            <w:r>
              <w:rPr>
                <w:rFonts w:eastAsia="Times New Roman"/>
                <w:sz w:val="20"/>
                <w:szCs w:val="20"/>
              </w:rPr>
              <w:t>Nesne/varlıkları büyüklüğüne göre ayırt eder, eşleştirir.</w:t>
            </w:r>
          </w:p>
          <w:p w:rsidR="00C96E61" w:rsidRPr="005F1C17" w:rsidRDefault="001F0545" w:rsidP="0049019F">
            <w:pPr>
              <w:spacing w:line="100" w:lineRule="atLeast"/>
              <w:rPr>
                <w:rFonts w:eastAsia="Times New Roman"/>
                <w:b/>
                <w:sz w:val="20"/>
                <w:szCs w:val="20"/>
              </w:rPr>
            </w:pPr>
            <w:r w:rsidRPr="005F1C17">
              <w:rPr>
                <w:rFonts w:eastAsia="Calibri"/>
                <w:b/>
                <w:bCs/>
                <w:color w:val="000000"/>
                <w:sz w:val="20"/>
                <w:szCs w:val="20"/>
                <w:lang w:val="en-US"/>
              </w:rPr>
              <w:t>MOTOR GELIŞIM</w:t>
            </w:r>
          </w:p>
          <w:p w:rsidR="00C96E61" w:rsidRDefault="00C96E61" w:rsidP="0049019F">
            <w:pPr>
              <w:rPr>
                <w:rFonts w:eastAsia="Times New Roman"/>
                <w:b/>
                <w:sz w:val="20"/>
                <w:szCs w:val="20"/>
              </w:rPr>
            </w:pPr>
            <w:r>
              <w:rPr>
                <w:rFonts w:eastAsia="Times New Roman"/>
                <w:b/>
                <w:sz w:val="20"/>
                <w:szCs w:val="20"/>
              </w:rPr>
              <w:t>Kazanım 2: Denge hareketleri yapar.</w:t>
            </w:r>
          </w:p>
          <w:p w:rsidR="00C96E61" w:rsidRDefault="00C96E61" w:rsidP="0049019F">
            <w:pPr>
              <w:tabs>
                <w:tab w:val="left" w:pos="3495"/>
              </w:tabs>
              <w:rPr>
                <w:rFonts w:eastAsia="Times New Roman"/>
                <w:sz w:val="20"/>
                <w:szCs w:val="20"/>
              </w:rPr>
            </w:pPr>
            <w:r>
              <w:rPr>
                <w:rFonts w:eastAsia="Times New Roman"/>
                <w:b/>
                <w:sz w:val="20"/>
                <w:szCs w:val="20"/>
              </w:rPr>
              <w:t>Göstergeleri:</w:t>
            </w:r>
            <w:r>
              <w:rPr>
                <w:rFonts w:eastAsia="Times New Roman"/>
                <w:b/>
                <w:sz w:val="20"/>
                <w:szCs w:val="20"/>
              </w:rPr>
              <w:tab/>
            </w:r>
          </w:p>
          <w:p w:rsidR="00C96E61" w:rsidRDefault="00C96E61" w:rsidP="0049019F">
            <w:pPr>
              <w:rPr>
                <w:rFonts w:eastAsia="Times New Roman"/>
                <w:b/>
                <w:sz w:val="20"/>
                <w:szCs w:val="20"/>
                <w:u w:val="single"/>
              </w:rPr>
            </w:pPr>
            <w:r>
              <w:rPr>
                <w:rFonts w:eastAsia="Times New Roman"/>
                <w:sz w:val="20"/>
                <w:szCs w:val="20"/>
              </w:rPr>
              <w:t>Tek ayak üzerinde sıçrar.</w:t>
            </w:r>
          </w:p>
          <w:p w:rsidR="00C96E61" w:rsidRPr="005F1C17" w:rsidRDefault="001F0545" w:rsidP="0049019F">
            <w:pPr>
              <w:rPr>
                <w:rFonts w:eastAsia="Times New Roman"/>
                <w:b/>
                <w:sz w:val="20"/>
                <w:szCs w:val="20"/>
              </w:rPr>
            </w:pPr>
            <w:r w:rsidRPr="005F1C17">
              <w:rPr>
                <w:rFonts w:eastAsia="Times New Roman"/>
                <w:b/>
                <w:sz w:val="20"/>
                <w:szCs w:val="20"/>
              </w:rPr>
              <w:t>SOSYAL DUYGUSAL GELİŞİM</w:t>
            </w:r>
          </w:p>
          <w:p w:rsidR="00C96E61" w:rsidRDefault="00C96E61" w:rsidP="0049019F">
            <w:pPr>
              <w:rPr>
                <w:rFonts w:eastAsia="Times New Roman"/>
                <w:b/>
                <w:sz w:val="20"/>
                <w:szCs w:val="20"/>
              </w:rPr>
            </w:pPr>
            <w:r>
              <w:rPr>
                <w:rFonts w:eastAsia="Times New Roman"/>
                <w:b/>
                <w:sz w:val="20"/>
                <w:szCs w:val="20"/>
              </w:rPr>
              <w:t>Kazanım 7: Bir işi ya da görevi başarmak için kendini güdüler.</w:t>
            </w:r>
          </w:p>
          <w:p w:rsidR="00C96E61" w:rsidRDefault="00C96E61" w:rsidP="0049019F">
            <w:pPr>
              <w:rPr>
                <w:rFonts w:eastAsia="Times New Roman"/>
                <w:sz w:val="20"/>
                <w:szCs w:val="20"/>
              </w:rPr>
            </w:pPr>
            <w:r>
              <w:rPr>
                <w:rFonts w:eastAsia="Times New Roman"/>
                <w:b/>
                <w:sz w:val="20"/>
                <w:szCs w:val="20"/>
              </w:rPr>
              <w:t>Göstergeleri:</w:t>
            </w:r>
          </w:p>
          <w:p w:rsidR="00C96E61" w:rsidRDefault="00C96E61" w:rsidP="0049019F">
            <w:pPr>
              <w:rPr>
                <w:rFonts w:eastAsia="Times New Roman"/>
                <w:sz w:val="20"/>
                <w:szCs w:val="20"/>
              </w:rPr>
            </w:pPr>
            <w:r>
              <w:rPr>
                <w:rFonts w:eastAsia="Times New Roman"/>
                <w:sz w:val="20"/>
                <w:szCs w:val="20"/>
              </w:rPr>
              <w:t>Yetişkin yönlendirmesi olmadan bir işe başlar.</w:t>
            </w:r>
          </w:p>
          <w:p w:rsidR="00C96E61" w:rsidRDefault="00C96E61" w:rsidP="0049019F">
            <w:pPr>
              <w:spacing w:after="200"/>
            </w:pPr>
            <w:r>
              <w:rPr>
                <w:rFonts w:eastAsia="Times New Roman"/>
                <w:sz w:val="20"/>
                <w:szCs w:val="20"/>
              </w:rPr>
              <w:t>Başladığı işi zamanında bitirmek için çaba gösterir.</w:t>
            </w:r>
          </w:p>
        </w:tc>
        <w:tc>
          <w:tcPr>
            <w:tcW w:w="54" w:type="pct"/>
            <w:tcBorders>
              <w:left w:val="single" w:sz="4" w:space="0" w:color="000000"/>
            </w:tcBorders>
            <w:shd w:val="clear" w:color="auto" w:fill="auto"/>
          </w:tcPr>
          <w:p w:rsidR="00C96E61" w:rsidRDefault="00C96E61" w:rsidP="0049019F">
            <w:pPr>
              <w:snapToGrid w:val="0"/>
              <w:spacing w:after="200"/>
            </w:pPr>
          </w:p>
        </w:tc>
        <w:tc>
          <w:tcPr>
            <w:tcW w:w="19" w:type="pct"/>
            <w:shd w:val="clear" w:color="auto" w:fill="auto"/>
          </w:tcPr>
          <w:p w:rsidR="00C96E61" w:rsidRDefault="00C96E61" w:rsidP="0049019F">
            <w:pPr>
              <w:snapToGrid w:val="0"/>
            </w:pPr>
          </w:p>
        </w:tc>
        <w:tc>
          <w:tcPr>
            <w:tcW w:w="19" w:type="pct"/>
            <w:shd w:val="clear" w:color="auto" w:fill="auto"/>
          </w:tcPr>
          <w:p w:rsidR="00C96E61" w:rsidRDefault="00C96E61" w:rsidP="0049019F">
            <w:pPr>
              <w:snapToGrid w:val="0"/>
            </w:pPr>
          </w:p>
        </w:tc>
      </w:tr>
      <w:tr w:rsidR="00C96E61" w:rsidTr="00C96E61">
        <w:trPr>
          <w:trHeight w:val="272"/>
        </w:trPr>
        <w:tc>
          <w:tcPr>
            <w:tcW w:w="4909" w:type="pct"/>
            <w:gridSpan w:val="2"/>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pacing w:line="100" w:lineRule="atLeast"/>
              <w:ind w:left="0"/>
              <w:jc w:val="center"/>
            </w:pPr>
            <w:r>
              <w:rPr>
                <w:b/>
                <w:sz w:val="20"/>
                <w:szCs w:val="20"/>
              </w:rPr>
              <w:t>ÖĞRENME SÜRECİ</w:t>
            </w:r>
          </w:p>
        </w:tc>
        <w:tc>
          <w:tcPr>
            <w:tcW w:w="54" w:type="pct"/>
            <w:tcBorders>
              <w:left w:val="single" w:sz="4" w:space="0" w:color="000000"/>
            </w:tcBorders>
            <w:shd w:val="clear" w:color="auto" w:fill="auto"/>
          </w:tcPr>
          <w:p w:rsidR="00C96E61" w:rsidRDefault="00C96E61" w:rsidP="0049019F">
            <w:pPr>
              <w:snapToGrid w:val="0"/>
              <w:spacing w:after="200"/>
            </w:pPr>
          </w:p>
        </w:tc>
        <w:tc>
          <w:tcPr>
            <w:tcW w:w="19" w:type="pct"/>
            <w:shd w:val="clear" w:color="auto" w:fill="auto"/>
          </w:tcPr>
          <w:p w:rsidR="00C96E61" w:rsidRDefault="00C96E61" w:rsidP="0049019F">
            <w:pPr>
              <w:snapToGrid w:val="0"/>
            </w:pPr>
          </w:p>
        </w:tc>
        <w:tc>
          <w:tcPr>
            <w:tcW w:w="19" w:type="pct"/>
            <w:shd w:val="clear" w:color="auto" w:fill="auto"/>
          </w:tcPr>
          <w:p w:rsidR="00C96E61" w:rsidRDefault="00C96E61" w:rsidP="0049019F">
            <w:pPr>
              <w:snapToGrid w:val="0"/>
            </w:pPr>
          </w:p>
        </w:tc>
      </w:tr>
      <w:tr w:rsidR="00C96E61" w:rsidTr="00C96E61">
        <w:trPr>
          <w:trHeight w:val="2077"/>
        </w:trPr>
        <w:tc>
          <w:tcPr>
            <w:tcW w:w="4909" w:type="pct"/>
            <w:gridSpan w:val="2"/>
            <w:tcBorders>
              <w:top w:val="single" w:sz="4" w:space="0" w:color="000000"/>
              <w:left w:val="single" w:sz="4" w:space="0" w:color="000000"/>
              <w:bottom w:val="single" w:sz="4" w:space="0" w:color="000000"/>
            </w:tcBorders>
            <w:shd w:val="clear" w:color="auto" w:fill="auto"/>
          </w:tcPr>
          <w:p w:rsidR="00C96E61" w:rsidRDefault="00C96E61" w:rsidP="0049019F">
            <w:pPr>
              <w:pStyle w:val="GvdeMetni"/>
            </w:pPr>
            <w:r>
              <w:rPr>
                <w:sz w:val="20"/>
              </w:rPr>
              <w:t>Sınıfta bulunan materyallerden bazılarını sınıfın ortasına getirilir.  Çocuklardan büyük ve küçük olanları ayırmalarını ister. Daha sonra aynı nesnenin büyük ve küçüğünü getirerek bunları karşılaştırmaları istenir. Çocuklara sıçrayarak ilerleyen bir hayvan söylemeleri istenir. Tavşanın bu şekilde hareket ettiği vurgulanır.  Daha sonra öğretmen çocukları iki gruba ayırır (bahçede/sınıfta). Çocuklardan bir gruba büyük tavşan, bir gruba küçük/yavru tavşan resmi verilir. Ortaya bir çizgi çizer gruplar çizginin her iki tarafında dururlar. Çocuklar sıra ile öğretmenin vermiş olduğu “ öne bir adım, arkaya iki adım, çift ayakla sıçra” gibi yönergelere uygun olarak hareket ederler yanlış yapan yönergeleri bir süre bekledikten sonra devam eder.</w:t>
            </w:r>
          </w:p>
        </w:tc>
        <w:tc>
          <w:tcPr>
            <w:tcW w:w="54" w:type="pct"/>
            <w:tcBorders>
              <w:left w:val="single" w:sz="4" w:space="0" w:color="000000"/>
            </w:tcBorders>
            <w:shd w:val="clear" w:color="auto" w:fill="auto"/>
          </w:tcPr>
          <w:p w:rsidR="00C96E61" w:rsidRDefault="00C96E61" w:rsidP="0049019F">
            <w:pPr>
              <w:snapToGrid w:val="0"/>
              <w:spacing w:after="200"/>
            </w:pPr>
          </w:p>
        </w:tc>
        <w:tc>
          <w:tcPr>
            <w:tcW w:w="19" w:type="pct"/>
            <w:shd w:val="clear" w:color="auto" w:fill="auto"/>
          </w:tcPr>
          <w:p w:rsidR="00C96E61" w:rsidRDefault="00C96E61" w:rsidP="0049019F">
            <w:pPr>
              <w:snapToGrid w:val="0"/>
            </w:pPr>
          </w:p>
        </w:tc>
        <w:tc>
          <w:tcPr>
            <w:tcW w:w="19" w:type="pct"/>
            <w:shd w:val="clear" w:color="auto" w:fill="auto"/>
          </w:tcPr>
          <w:p w:rsidR="00C96E61" w:rsidRDefault="00C96E61" w:rsidP="0049019F">
            <w:pPr>
              <w:snapToGrid w:val="0"/>
            </w:pPr>
          </w:p>
        </w:tc>
      </w:tr>
      <w:tr w:rsidR="00C96E61" w:rsidTr="00C96E61">
        <w:tblPrEx>
          <w:tblCellMar>
            <w:left w:w="108" w:type="dxa"/>
            <w:right w:w="108" w:type="dxa"/>
          </w:tblCellMar>
        </w:tblPrEx>
        <w:trPr>
          <w:trHeight w:val="203"/>
        </w:trPr>
        <w:tc>
          <w:tcPr>
            <w:tcW w:w="2583" w:type="pct"/>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pacing w:line="100" w:lineRule="atLeast"/>
              <w:ind w:left="0"/>
            </w:pPr>
            <w:r>
              <w:rPr>
                <w:b/>
                <w:sz w:val="20"/>
                <w:szCs w:val="20"/>
              </w:rPr>
              <w:t>MATERYALLER</w:t>
            </w:r>
          </w:p>
        </w:tc>
        <w:tc>
          <w:tcPr>
            <w:tcW w:w="2417" w:type="pct"/>
            <w:gridSpan w:val="4"/>
            <w:tcBorders>
              <w:top w:val="single" w:sz="4" w:space="0" w:color="000000"/>
              <w:left w:val="single" w:sz="4" w:space="0" w:color="000000"/>
              <w:bottom w:val="single" w:sz="4" w:space="0" w:color="000000"/>
              <w:right w:val="single" w:sz="4" w:space="0" w:color="000000"/>
            </w:tcBorders>
            <w:shd w:val="clear" w:color="auto" w:fill="auto"/>
          </w:tcPr>
          <w:p w:rsidR="00C96E61" w:rsidRDefault="00C96E61" w:rsidP="0049019F">
            <w:pPr>
              <w:spacing w:line="100" w:lineRule="atLeast"/>
            </w:pPr>
            <w:r>
              <w:rPr>
                <w:b/>
                <w:sz w:val="20"/>
                <w:szCs w:val="20"/>
              </w:rPr>
              <w:t>AİLE KATILIMI</w:t>
            </w:r>
          </w:p>
        </w:tc>
      </w:tr>
      <w:tr w:rsidR="00C96E61" w:rsidTr="00C96E61">
        <w:tblPrEx>
          <w:tblCellMar>
            <w:left w:w="108" w:type="dxa"/>
            <w:right w:w="108" w:type="dxa"/>
          </w:tblCellMar>
        </w:tblPrEx>
        <w:trPr>
          <w:trHeight w:val="1182"/>
        </w:trPr>
        <w:tc>
          <w:tcPr>
            <w:tcW w:w="2583" w:type="pct"/>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napToGrid w:val="0"/>
              <w:spacing w:line="100" w:lineRule="atLeast"/>
              <w:ind w:left="0"/>
              <w:rPr>
                <w:b/>
                <w:sz w:val="20"/>
                <w:szCs w:val="20"/>
              </w:rPr>
            </w:pPr>
          </w:p>
          <w:p w:rsidR="00C96E61" w:rsidRDefault="00C96E61" w:rsidP="0049019F">
            <w:pPr>
              <w:pStyle w:val="ListeParagraf4"/>
              <w:spacing w:line="100" w:lineRule="atLeast"/>
              <w:ind w:left="0"/>
              <w:rPr>
                <w:b/>
                <w:sz w:val="20"/>
                <w:szCs w:val="20"/>
              </w:rPr>
            </w:pPr>
            <w:r>
              <w:rPr>
                <w:sz w:val="20"/>
                <w:szCs w:val="20"/>
              </w:rPr>
              <w:t>Büyük-küçük nesneler, büyük ve küçük tavşan resmi</w:t>
            </w:r>
          </w:p>
          <w:p w:rsidR="00C96E61" w:rsidRDefault="00C96E61" w:rsidP="0049019F">
            <w:pPr>
              <w:pStyle w:val="ListeParagraf4"/>
              <w:spacing w:line="100" w:lineRule="atLeast"/>
              <w:ind w:left="0"/>
              <w:rPr>
                <w:b/>
                <w:sz w:val="20"/>
                <w:szCs w:val="20"/>
              </w:rPr>
            </w:pPr>
          </w:p>
          <w:p w:rsidR="00C96E61" w:rsidRDefault="00C96E61" w:rsidP="0049019F">
            <w:pPr>
              <w:pStyle w:val="ListeParagraf4"/>
              <w:spacing w:line="100" w:lineRule="atLeast"/>
              <w:ind w:left="0"/>
            </w:pPr>
          </w:p>
        </w:tc>
        <w:tc>
          <w:tcPr>
            <w:tcW w:w="2417" w:type="pct"/>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C96E61" w:rsidRDefault="00C96E61" w:rsidP="0049019F">
            <w:pPr>
              <w:snapToGrid w:val="0"/>
              <w:spacing w:line="100" w:lineRule="atLeast"/>
              <w:rPr>
                <w:b/>
                <w:sz w:val="20"/>
                <w:szCs w:val="20"/>
              </w:rPr>
            </w:pPr>
          </w:p>
          <w:p w:rsidR="00C96E61" w:rsidRDefault="00C96E61" w:rsidP="0049019F">
            <w:pPr>
              <w:spacing w:line="100" w:lineRule="atLeast"/>
              <w:rPr>
                <w:b/>
                <w:sz w:val="20"/>
                <w:szCs w:val="20"/>
              </w:rPr>
            </w:pPr>
            <w:r>
              <w:rPr>
                <w:sz w:val="20"/>
                <w:szCs w:val="20"/>
              </w:rPr>
              <w:t>Büyük-küçük eşyalarımızı karşılaştıralım.</w:t>
            </w:r>
          </w:p>
          <w:p w:rsidR="00C96E61" w:rsidRDefault="00C96E61" w:rsidP="0049019F">
            <w:pPr>
              <w:spacing w:line="100" w:lineRule="atLeast"/>
              <w:rPr>
                <w:b/>
                <w:sz w:val="20"/>
                <w:szCs w:val="20"/>
              </w:rPr>
            </w:pPr>
          </w:p>
          <w:p w:rsidR="00C96E61" w:rsidRDefault="00C96E61" w:rsidP="0049019F">
            <w:pPr>
              <w:pStyle w:val="ListeParagraf4"/>
              <w:spacing w:line="100" w:lineRule="atLeast"/>
              <w:ind w:left="0"/>
            </w:pPr>
          </w:p>
        </w:tc>
      </w:tr>
      <w:tr w:rsidR="00C96E61" w:rsidTr="00C96E61">
        <w:tblPrEx>
          <w:tblCellMar>
            <w:left w:w="108" w:type="dxa"/>
            <w:right w:w="108" w:type="dxa"/>
          </w:tblCellMar>
        </w:tblPrEx>
        <w:trPr>
          <w:trHeight w:val="285"/>
        </w:trPr>
        <w:tc>
          <w:tcPr>
            <w:tcW w:w="2583" w:type="pct"/>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pacing w:line="100" w:lineRule="atLeast"/>
              <w:ind w:left="0"/>
            </w:pPr>
            <w:r>
              <w:rPr>
                <w:b/>
                <w:sz w:val="20"/>
                <w:szCs w:val="20"/>
              </w:rPr>
              <w:t>SÖZCÜKLER VE KAVRAMLAR</w:t>
            </w:r>
          </w:p>
        </w:tc>
        <w:tc>
          <w:tcPr>
            <w:tcW w:w="2417" w:type="pct"/>
            <w:gridSpan w:val="4"/>
            <w:vMerge/>
            <w:tcBorders>
              <w:top w:val="single" w:sz="4" w:space="0" w:color="000000"/>
              <w:left w:val="single" w:sz="4" w:space="0" w:color="000000"/>
              <w:bottom w:val="single" w:sz="4" w:space="0" w:color="000000"/>
              <w:right w:val="single" w:sz="4" w:space="0" w:color="000000"/>
            </w:tcBorders>
            <w:shd w:val="clear" w:color="auto" w:fill="auto"/>
          </w:tcPr>
          <w:p w:rsidR="00C96E61" w:rsidRDefault="00C96E61" w:rsidP="0049019F">
            <w:pPr>
              <w:snapToGrid w:val="0"/>
            </w:pPr>
          </w:p>
        </w:tc>
      </w:tr>
      <w:tr w:rsidR="00C96E61" w:rsidTr="00C96E61">
        <w:tblPrEx>
          <w:tblCellMar>
            <w:left w:w="108" w:type="dxa"/>
            <w:right w:w="108" w:type="dxa"/>
          </w:tblCellMar>
        </w:tblPrEx>
        <w:trPr>
          <w:trHeight w:val="772"/>
        </w:trPr>
        <w:tc>
          <w:tcPr>
            <w:tcW w:w="2583" w:type="pct"/>
            <w:tcBorders>
              <w:top w:val="single" w:sz="4" w:space="0" w:color="000000"/>
              <w:left w:val="single" w:sz="4" w:space="0" w:color="000000"/>
              <w:bottom w:val="single" w:sz="4" w:space="0" w:color="000000"/>
            </w:tcBorders>
            <w:shd w:val="clear" w:color="auto" w:fill="auto"/>
          </w:tcPr>
          <w:p w:rsidR="00C96E61" w:rsidRDefault="002B7610" w:rsidP="0049019F">
            <w:pPr>
              <w:spacing w:line="100" w:lineRule="atLeast"/>
            </w:pPr>
            <w:r>
              <w:rPr>
                <w:rFonts w:eastAsia="Times New Roman"/>
                <w:sz w:val="20"/>
                <w:szCs w:val="20"/>
              </w:rPr>
              <w:t>Büyük-</w:t>
            </w:r>
            <w:r w:rsidR="00C96E61">
              <w:rPr>
                <w:rFonts w:eastAsia="Times New Roman"/>
                <w:sz w:val="20"/>
                <w:szCs w:val="20"/>
              </w:rPr>
              <w:t xml:space="preserve"> </w:t>
            </w:r>
            <w:r>
              <w:rPr>
                <w:rFonts w:eastAsia="Times New Roman"/>
                <w:sz w:val="20"/>
                <w:szCs w:val="20"/>
              </w:rPr>
              <w:t>K</w:t>
            </w:r>
            <w:r w:rsidR="00C96E61">
              <w:rPr>
                <w:rFonts w:eastAsia="Times New Roman"/>
                <w:sz w:val="20"/>
                <w:szCs w:val="20"/>
              </w:rPr>
              <w:t>üçük</w:t>
            </w:r>
          </w:p>
          <w:p w:rsidR="00C96E61" w:rsidRDefault="00C96E61" w:rsidP="0049019F">
            <w:pPr>
              <w:pStyle w:val="ListeParagraf4"/>
              <w:spacing w:line="100" w:lineRule="atLeast"/>
              <w:ind w:left="0"/>
            </w:pPr>
          </w:p>
        </w:tc>
        <w:tc>
          <w:tcPr>
            <w:tcW w:w="2417" w:type="pct"/>
            <w:gridSpan w:val="4"/>
            <w:vMerge/>
            <w:tcBorders>
              <w:top w:val="single" w:sz="4" w:space="0" w:color="000000"/>
              <w:left w:val="single" w:sz="4" w:space="0" w:color="000000"/>
              <w:bottom w:val="single" w:sz="4" w:space="0" w:color="000000"/>
              <w:right w:val="single" w:sz="4" w:space="0" w:color="000000"/>
            </w:tcBorders>
            <w:shd w:val="clear" w:color="auto" w:fill="auto"/>
          </w:tcPr>
          <w:p w:rsidR="00C96E61" w:rsidRDefault="00C96E61" w:rsidP="0049019F">
            <w:pPr>
              <w:snapToGrid w:val="0"/>
            </w:pPr>
          </w:p>
        </w:tc>
      </w:tr>
      <w:tr w:rsidR="00C96E61" w:rsidTr="00C96E61">
        <w:tblPrEx>
          <w:tblCellMar>
            <w:left w:w="108" w:type="dxa"/>
            <w:right w:w="108" w:type="dxa"/>
          </w:tblCellMar>
        </w:tblPrEx>
        <w:trPr>
          <w:trHeight w:val="258"/>
        </w:trPr>
        <w:tc>
          <w:tcPr>
            <w:tcW w:w="2583" w:type="pct"/>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pacing w:line="100" w:lineRule="atLeast"/>
              <w:ind w:left="0"/>
            </w:pPr>
            <w:r>
              <w:rPr>
                <w:b/>
                <w:sz w:val="20"/>
                <w:szCs w:val="20"/>
              </w:rPr>
              <w:t>UYARLAMA</w:t>
            </w:r>
          </w:p>
        </w:tc>
        <w:tc>
          <w:tcPr>
            <w:tcW w:w="2417" w:type="pct"/>
            <w:gridSpan w:val="4"/>
            <w:tcBorders>
              <w:top w:val="single" w:sz="4" w:space="0" w:color="000000"/>
              <w:left w:val="single" w:sz="4" w:space="0" w:color="000000"/>
              <w:bottom w:val="single" w:sz="4" w:space="0" w:color="000000"/>
              <w:right w:val="single" w:sz="4" w:space="0" w:color="000000"/>
            </w:tcBorders>
            <w:shd w:val="clear" w:color="auto" w:fill="auto"/>
          </w:tcPr>
          <w:p w:rsidR="00C96E61" w:rsidRDefault="00C96E61" w:rsidP="0049019F">
            <w:pPr>
              <w:spacing w:line="100" w:lineRule="atLeast"/>
            </w:pPr>
            <w:r>
              <w:rPr>
                <w:b/>
                <w:sz w:val="20"/>
                <w:szCs w:val="20"/>
              </w:rPr>
              <w:t>DEĞERLENDİRME</w:t>
            </w:r>
          </w:p>
        </w:tc>
      </w:tr>
      <w:tr w:rsidR="00C96E61" w:rsidTr="00C96E61">
        <w:tblPrEx>
          <w:tblCellMar>
            <w:left w:w="108" w:type="dxa"/>
            <w:right w:w="108" w:type="dxa"/>
          </w:tblCellMar>
        </w:tblPrEx>
        <w:trPr>
          <w:trHeight w:val="1100"/>
        </w:trPr>
        <w:tc>
          <w:tcPr>
            <w:tcW w:w="2583" w:type="pct"/>
            <w:tcBorders>
              <w:top w:val="single" w:sz="4" w:space="0" w:color="000000"/>
              <w:left w:val="single" w:sz="4" w:space="0" w:color="000000"/>
              <w:bottom w:val="single" w:sz="4" w:space="0" w:color="000000"/>
            </w:tcBorders>
            <w:shd w:val="clear" w:color="auto" w:fill="auto"/>
          </w:tcPr>
          <w:p w:rsidR="00C96E61" w:rsidRDefault="00C96E61" w:rsidP="0049019F">
            <w:pPr>
              <w:pStyle w:val="ListeParagraf4"/>
              <w:snapToGrid w:val="0"/>
              <w:spacing w:line="100" w:lineRule="atLeast"/>
              <w:ind w:left="0"/>
              <w:rPr>
                <w:b/>
                <w:sz w:val="20"/>
                <w:szCs w:val="20"/>
              </w:rPr>
            </w:pPr>
          </w:p>
          <w:p w:rsidR="00C96E61" w:rsidRDefault="00C96E61" w:rsidP="0049019F">
            <w:pPr>
              <w:pStyle w:val="ListeParagraf4"/>
              <w:spacing w:line="100" w:lineRule="atLeast"/>
              <w:ind w:left="0"/>
              <w:rPr>
                <w:b/>
                <w:sz w:val="20"/>
                <w:szCs w:val="20"/>
              </w:rPr>
            </w:pPr>
          </w:p>
          <w:p w:rsidR="00C96E61" w:rsidRDefault="00C96E61" w:rsidP="0049019F">
            <w:pPr>
              <w:pStyle w:val="ListeParagraf4"/>
              <w:spacing w:line="100" w:lineRule="atLeast"/>
              <w:ind w:left="0"/>
              <w:rPr>
                <w:b/>
                <w:sz w:val="20"/>
                <w:szCs w:val="20"/>
              </w:rPr>
            </w:pPr>
          </w:p>
          <w:p w:rsidR="00C96E61" w:rsidRDefault="00C96E61" w:rsidP="0049019F">
            <w:pPr>
              <w:pStyle w:val="ListeParagraf4"/>
              <w:spacing w:line="100" w:lineRule="atLeast"/>
              <w:ind w:left="0"/>
            </w:pPr>
          </w:p>
        </w:tc>
        <w:tc>
          <w:tcPr>
            <w:tcW w:w="2417" w:type="pct"/>
            <w:gridSpan w:val="4"/>
            <w:tcBorders>
              <w:top w:val="single" w:sz="4" w:space="0" w:color="000000"/>
              <w:left w:val="single" w:sz="4" w:space="0" w:color="000000"/>
              <w:bottom w:val="single" w:sz="4" w:space="0" w:color="000000"/>
              <w:right w:val="single" w:sz="4" w:space="0" w:color="000000"/>
            </w:tcBorders>
            <w:shd w:val="clear" w:color="auto" w:fill="auto"/>
          </w:tcPr>
          <w:p w:rsidR="00C96E61" w:rsidRDefault="00C96E61" w:rsidP="0049019F">
            <w:pPr>
              <w:snapToGrid w:val="0"/>
              <w:spacing w:line="100" w:lineRule="atLeast"/>
              <w:rPr>
                <w:b/>
                <w:sz w:val="20"/>
                <w:szCs w:val="20"/>
              </w:rPr>
            </w:pPr>
          </w:p>
          <w:p w:rsidR="00C96E61" w:rsidRDefault="00C96E61" w:rsidP="0049019F">
            <w:pPr>
              <w:spacing w:line="100" w:lineRule="atLeast"/>
            </w:pPr>
            <w:r>
              <w:rPr>
                <w:sz w:val="20"/>
                <w:szCs w:val="20"/>
              </w:rPr>
              <w:t>Sınıftan bir büyük bir de küçük nesne bulur musun?</w:t>
            </w:r>
          </w:p>
        </w:tc>
      </w:tr>
    </w:tbl>
    <w:p w:rsidR="00C96E61" w:rsidRDefault="00C96E61" w:rsidP="00C96E61">
      <w:pPr>
        <w:rPr>
          <w:b/>
          <w:sz w:val="20"/>
          <w:szCs w:val="20"/>
        </w:rPr>
      </w:pPr>
    </w:p>
    <w:p w:rsidR="00C96E61" w:rsidRDefault="00C96E61" w:rsidP="00C96E61">
      <w:pPr>
        <w:rPr>
          <w:b/>
          <w:sz w:val="20"/>
          <w:szCs w:val="20"/>
        </w:rPr>
      </w:pPr>
    </w:p>
    <w:p w:rsidR="009C6206" w:rsidRDefault="009C6206" w:rsidP="009C1782">
      <w:pPr>
        <w:spacing w:line="100" w:lineRule="atLeast"/>
        <w:ind w:right="-141"/>
        <w:rPr>
          <w:b/>
          <w:sz w:val="20"/>
          <w:szCs w:val="20"/>
        </w:rPr>
      </w:pPr>
    </w:p>
    <w:p w:rsidR="00354AC3" w:rsidRDefault="00354AC3" w:rsidP="009C1782">
      <w:pPr>
        <w:spacing w:line="100" w:lineRule="atLeast"/>
        <w:ind w:right="-141"/>
        <w:rPr>
          <w:b/>
          <w:sz w:val="20"/>
          <w:szCs w:val="20"/>
        </w:rPr>
      </w:pPr>
    </w:p>
    <w:p w:rsidR="00354AC3" w:rsidRDefault="00354AC3" w:rsidP="009C1782">
      <w:pPr>
        <w:spacing w:line="100" w:lineRule="atLeast"/>
        <w:ind w:right="-141"/>
        <w:rPr>
          <w:b/>
          <w:sz w:val="20"/>
          <w:szCs w:val="20"/>
        </w:rPr>
      </w:pPr>
    </w:p>
    <w:p w:rsidR="00354AC3" w:rsidRDefault="00354AC3" w:rsidP="009C1782">
      <w:pPr>
        <w:spacing w:line="100" w:lineRule="atLeast"/>
        <w:ind w:right="-141"/>
        <w:rPr>
          <w:b/>
          <w:sz w:val="20"/>
          <w:szCs w:val="20"/>
        </w:rPr>
      </w:pPr>
    </w:p>
    <w:p w:rsidR="00354AC3" w:rsidRDefault="00354AC3" w:rsidP="009C1782">
      <w:pPr>
        <w:spacing w:line="100" w:lineRule="atLeast"/>
        <w:ind w:right="-141"/>
        <w:rPr>
          <w:b/>
          <w:sz w:val="20"/>
          <w:szCs w:val="20"/>
        </w:rPr>
      </w:pPr>
    </w:p>
    <w:p w:rsidR="00354AC3" w:rsidRDefault="00354AC3" w:rsidP="009C1782">
      <w:pPr>
        <w:spacing w:line="100" w:lineRule="atLeast"/>
        <w:ind w:right="-141"/>
        <w:rPr>
          <w:b/>
          <w:sz w:val="20"/>
          <w:szCs w:val="20"/>
        </w:rPr>
      </w:pPr>
    </w:p>
    <w:p w:rsidR="00354AC3" w:rsidRDefault="00354AC3" w:rsidP="009C1782">
      <w:pPr>
        <w:spacing w:line="100" w:lineRule="atLeast"/>
        <w:ind w:right="-141"/>
        <w:rPr>
          <w:b/>
          <w:sz w:val="20"/>
          <w:szCs w:val="20"/>
        </w:rPr>
      </w:pPr>
    </w:p>
    <w:p w:rsidR="00354AC3" w:rsidRDefault="00354AC3" w:rsidP="009C1782">
      <w:pPr>
        <w:spacing w:line="100" w:lineRule="atLeast"/>
        <w:ind w:right="-141"/>
        <w:rPr>
          <w:b/>
          <w:sz w:val="20"/>
          <w:szCs w:val="20"/>
        </w:rPr>
      </w:pPr>
    </w:p>
    <w:p w:rsidR="00354AC3" w:rsidRDefault="00354AC3" w:rsidP="009C1782">
      <w:pPr>
        <w:spacing w:line="100" w:lineRule="atLeast"/>
        <w:ind w:right="-141"/>
        <w:rPr>
          <w:b/>
          <w:sz w:val="20"/>
          <w:szCs w:val="20"/>
        </w:rPr>
      </w:pPr>
    </w:p>
    <w:p w:rsidR="00354AC3" w:rsidRDefault="00354AC3" w:rsidP="009C1782">
      <w:pPr>
        <w:spacing w:line="100" w:lineRule="atLeast"/>
        <w:ind w:right="-141"/>
        <w:rPr>
          <w:b/>
          <w:sz w:val="20"/>
          <w:szCs w:val="20"/>
        </w:rPr>
      </w:pPr>
    </w:p>
    <w:p w:rsidR="00354AC3" w:rsidRDefault="00354AC3" w:rsidP="009C1782">
      <w:pPr>
        <w:spacing w:line="100" w:lineRule="atLeast"/>
        <w:ind w:right="-141"/>
        <w:rPr>
          <w:b/>
          <w:sz w:val="20"/>
          <w:szCs w:val="20"/>
        </w:rPr>
      </w:pPr>
    </w:p>
    <w:p w:rsidR="00354AC3" w:rsidRDefault="00354AC3" w:rsidP="00354AC3">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354AC3" w:rsidRDefault="00354AC3" w:rsidP="00354AC3">
      <w:pPr>
        <w:rPr>
          <w:b/>
          <w:sz w:val="20"/>
          <w:szCs w:val="20"/>
        </w:rPr>
      </w:pPr>
      <w:r>
        <w:rPr>
          <w:b/>
          <w:sz w:val="20"/>
          <w:szCs w:val="20"/>
        </w:rPr>
        <w:t xml:space="preserve">Tarih           </w:t>
      </w:r>
      <w:r>
        <w:rPr>
          <w:b/>
          <w:sz w:val="20"/>
          <w:szCs w:val="20"/>
        </w:rPr>
        <w:tab/>
        <w:t xml:space="preserve">: </w:t>
      </w:r>
      <w:r w:rsidR="006B4727">
        <w:rPr>
          <w:b/>
          <w:sz w:val="20"/>
          <w:szCs w:val="20"/>
        </w:rPr>
        <w:t>07</w:t>
      </w:r>
      <w:r>
        <w:rPr>
          <w:b/>
          <w:sz w:val="20"/>
          <w:szCs w:val="20"/>
        </w:rPr>
        <w:t>./</w:t>
      </w:r>
      <w:r w:rsidR="006B4727">
        <w:rPr>
          <w:b/>
          <w:sz w:val="20"/>
          <w:szCs w:val="20"/>
        </w:rPr>
        <w:t>10</w:t>
      </w:r>
      <w:r>
        <w:rPr>
          <w:b/>
          <w:sz w:val="20"/>
          <w:szCs w:val="20"/>
        </w:rPr>
        <w:t>/20…</w:t>
      </w:r>
    </w:p>
    <w:p w:rsidR="00354AC3" w:rsidRDefault="00354AC3" w:rsidP="00354AC3">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354AC3" w:rsidRDefault="00354AC3" w:rsidP="00354AC3">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354AC3" w:rsidRDefault="00354AC3" w:rsidP="00354AC3">
      <w:pPr>
        <w:rPr>
          <w:b/>
          <w:sz w:val="20"/>
          <w:szCs w:val="20"/>
        </w:rPr>
      </w:pPr>
    </w:p>
    <w:p w:rsidR="00354AC3" w:rsidRDefault="00354AC3" w:rsidP="00354AC3">
      <w:pPr>
        <w:jc w:val="center"/>
        <w:rPr>
          <w:b/>
          <w:sz w:val="20"/>
          <w:szCs w:val="20"/>
        </w:rPr>
      </w:pPr>
      <w:r>
        <w:rPr>
          <w:b/>
          <w:sz w:val="20"/>
          <w:szCs w:val="20"/>
        </w:rPr>
        <w:t xml:space="preserve">Ekim </w:t>
      </w:r>
      <w:r w:rsidR="002B7610">
        <w:rPr>
          <w:b/>
          <w:sz w:val="20"/>
          <w:szCs w:val="20"/>
        </w:rPr>
        <w:t>5</w:t>
      </w:r>
      <w:r>
        <w:rPr>
          <w:b/>
          <w:sz w:val="20"/>
          <w:szCs w:val="20"/>
        </w:rPr>
        <w:t>. Gün</w:t>
      </w:r>
    </w:p>
    <w:p w:rsidR="00354AC3" w:rsidRDefault="00354AC3" w:rsidP="00354AC3">
      <w:pPr>
        <w:jc w:val="center"/>
        <w:rPr>
          <w:b/>
          <w:sz w:val="20"/>
          <w:szCs w:val="20"/>
        </w:rPr>
      </w:pPr>
      <w:r>
        <w:rPr>
          <w:b/>
          <w:sz w:val="20"/>
          <w:szCs w:val="20"/>
        </w:rPr>
        <w:t>TAM GÜN EĞİTİM AKIŞI</w:t>
      </w:r>
    </w:p>
    <w:p w:rsidR="00354AC3" w:rsidRDefault="00354AC3" w:rsidP="00354AC3">
      <w:pPr>
        <w:pStyle w:val="ListeParagraf5"/>
        <w:rPr>
          <w:rFonts w:eastAsia="Times New Roman"/>
          <w:b/>
          <w:sz w:val="20"/>
          <w:szCs w:val="20"/>
        </w:rPr>
      </w:pPr>
      <w:r>
        <w:rPr>
          <w:b/>
          <w:sz w:val="20"/>
          <w:szCs w:val="20"/>
        </w:rPr>
        <w:tab/>
      </w:r>
      <w:r>
        <w:rPr>
          <w:b/>
          <w:sz w:val="20"/>
          <w:szCs w:val="20"/>
        </w:rPr>
        <w:tab/>
      </w: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2B7610">
        <w:rPr>
          <w:sz w:val="20"/>
          <w:szCs w:val="20"/>
        </w:rPr>
        <w:t>”SINIF KURALLARIMIZ”</w:t>
      </w:r>
      <w:r w:rsidR="002B7610" w:rsidRPr="002B7610">
        <w:rPr>
          <w:sz w:val="20"/>
          <w:szCs w:val="20"/>
        </w:rPr>
        <w:t xml:space="preserve"> </w:t>
      </w:r>
      <w:r w:rsidR="002B7610">
        <w:rPr>
          <w:sz w:val="20"/>
          <w:szCs w:val="20"/>
        </w:rPr>
        <w:t>Bütünleştirilmiş Türkçe etkinliği ile Drama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2B7610">
        <w:rPr>
          <w:rFonts w:eastAsia="Times New Roman"/>
          <w:sz w:val="22"/>
          <w:szCs w:val="22"/>
        </w:rPr>
        <w:t xml:space="preserve">ASLAN İLE TAVŞAN” </w:t>
      </w:r>
      <w:r w:rsidR="002B7610">
        <w:rPr>
          <w:sz w:val="20"/>
          <w:szCs w:val="20"/>
        </w:rPr>
        <w:t>Bütünleştirilmiş Oyun etkinliği ile Sanat, Matematik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354AC3" w:rsidRDefault="00354AC3" w:rsidP="00354AC3">
      <w:pPr>
        <w:pStyle w:val="ListeParagraf5"/>
        <w:jc w:val="center"/>
        <w:rPr>
          <w:b/>
          <w:sz w:val="20"/>
          <w:szCs w:val="20"/>
        </w:rPr>
      </w:pPr>
      <w:r>
        <w:rPr>
          <w:rFonts w:eastAsia="Times New Roman"/>
          <w:b/>
          <w:sz w:val="20"/>
          <w:szCs w:val="20"/>
        </w:rPr>
        <w:t xml:space="preserve">          </w:t>
      </w:r>
    </w:p>
    <w:p w:rsidR="00354AC3" w:rsidRDefault="00354AC3" w:rsidP="00354AC3">
      <w:pPr>
        <w:pStyle w:val="ListeParagraf5"/>
        <w:pageBreakBefore/>
        <w:jc w:val="center"/>
        <w:rPr>
          <w:b/>
          <w:sz w:val="20"/>
          <w:szCs w:val="20"/>
        </w:rPr>
      </w:pPr>
      <w:r>
        <w:rPr>
          <w:b/>
          <w:sz w:val="20"/>
          <w:szCs w:val="20"/>
        </w:rPr>
        <w:t>SINIF KURALLARIMIZ</w:t>
      </w:r>
    </w:p>
    <w:p w:rsidR="00354AC3" w:rsidRDefault="00354AC3" w:rsidP="00354AC3">
      <w:pPr>
        <w:pStyle w:val="AralkYok5"/>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Türkçe etkinliği ile Drama Etkinliği ( Büyük Grup) </w:t>
      </w:r>
    </w:p>
    <w:p w:rsidR="00354AC3" w:rsidRDefault="00354AC3" w:rsidP="00354AC3">
      <w:pPr>
        <w:pStyle w:val="AralkYok5"/>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354AC3" w:rsidRDefault="00354AC3" w:rsidP="00354AC3">
      <w:pPr>
        <w:rPr>
          <w:b/>
          <w:sz w:val="20"/>
          <w:szCs w:val="20"/>
        </w:rPr>
      </w:pPr>
    </w:p>
    <w:tbl>
      <w:tblPr>
        <w:tblW w:w="5000" w:type="pct"/>
        <w:tblCellMar>
          <w:left w:w="0" w:type="dxa"/>
          <w:right w:w="0" w:type="dxa"/>
        </w:tblCellMar>
        <w:tblLook w:val="0000"/>
      </w:tblPr>
      <w:tblGrid>
        <w:gridCol w:w="4881"/>
        <w:gridCol w:w="91"/>
        <w:gridCol w:w="4495"/>
        <w:gridCol w:w="104"/>
        <w:gridCol w:w="37"/>
        <w:gridCol w:w="37"/>
      </w:tblGrid>
      <w:tr w:rsidR="00354AC3" w:rsidTr="00354AC3">
        <w:trPr>
          <w:trHeight w:val="299"/>
        </w:trPr>
        <w:tc>
          <w:tcPr>
            <w:tcW w:w="4908" w:type="pct"/>
            <w:gridSpan w:val="3"/>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pacing w:line="100" w:lineRule="atLeast"/>
              <w:ind w:left="0"/>
              <w:jc w:val="center"/>
            </w:pPr>
            <w:r>
              <w:rPr>
                <w:b/>
                <w:sz w:val="20"/>
                <w:szCs w:val="20"/>
              </w:rPr>
              <w:t>KAZANIMLAR VE GÖSTERGELER</w:t>
            </w:r>
          </w:p>
        </w:tc>
        <w:tc>
          <w:tcPr>
            <w:tcW w:w="54" w:type="pct"/>
            <w:tcBorders>
              <w:left w:val="single" w:sz="4" w:space="0" w:color="000000"/>
            </w:tcBorders>
            <w:shd w:val="clear" w:color="auto" w:fill="auto"/>
          </w:tcPr>
          <w:p w:rsidR="00354AC3" w:rsidRDefault="00354AC3" w:rsidP="00BA21EE">
            <w:pPr>
              <w:snapToGrid w:val="0"/>
              <w:spacing w:after="200"/>
            </w:pPr>
          </w:p>
        </w:tc>
        <w:tc>
          <w:tcPr>
            <w:tcW w:w="19" w:type="pct"/>
            <w:shd w:val="clear" w:color="auto" w:fill="auto"/>
          </w:tcPr>
          <w:p w:rsidR="00354AC3" w:rsidRDefault="00354AC3" w:rsidP="00BA21EE">
            <w:pPr>
              <w:snapToGrid w:val="0"/>
            </w:pPr>
          </w:p>
        </w:tc>
        <w:tc>
          <w:tcPr>
            <w:tcW w:w="19" w:type="pct"/>
            <w:shd w:val="clear" w:color="auto" w:fill="auto"/>
          </w:tcPr>
          <w:p w:rsidR="00354AC3" w:rsidRDefault="00354AC3" w:rsidP="00BA21EE">
            <w:pPr>
              <w:snapToGrid w:val="0"/>
            </w:pPr>
          </w:p>
        </w:tc>
      </w:tr>
      <w:tr w:rsidR="00354AC3" w:rsidTr="00354AC3">
        <w:tblPrEx>
          <w:tblCellMar>
            <w:left w:w="108" w:type="dxa"/>
            <w:right w:w="108" w:type="dxa"/>
          </w:tblCellMar>
        </w:tblPrEx>
        <w:trPr>
          <w:trHeight w:val="2402"/>
        </w:trPr>
        <w:tc>
          <w:tcPr>
            <w:tcW w:w="2578" w:type="pct"/>
            <w:gridSpan w:val="2"/>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pacing w:line="100" w:lineRule="atLeast"/>
              <w:ind w:left="0"/>
              <w:rPr>
                <w:b/>
                <w:bCs/>
                <w:sz w:val="20"/>
                <w:szCs w:val="20"/>
              </w:rPr>
            </w:pPr>
            <w:r>
              <w:rPr>
                <w:b/>
                <w:sz w:val="20"/>
                <w:szCs w:val="20"/>
              </w:rPr>
              <w:t>SOSYAL DUGUSAL GELİŞİM</w:t>
            </w:r>
          </w:p>
          <w:p w:rsidR="00354AC3" w:rsidRDefault="00354AC3" w:rsidP="00BA21EE">
            <w:pPr>
              <w:spacing w:line="100" w:lineRule="atLeast"/>
              <w:rPr>
                <w:b/>
                <w:bCs/>
                <w:sz w:val="20"/>
                <w:szCs w:val="20"/>
              </w:rPr>
            </w:pPr>
            <w:r>
              <w:rPr>
                <w:b/>
                <w:bCs/>
                <w:sz w:val="20"/>
                <w:szCs w:val="20"/>
              </w:rPr>
              <w:t xml:space="preserve">Kazanım </w:t>
            </w:r>
            <w:proofErr w:type="gramStart"/>
            <w:r>
              <w:rPr>
                <w:b/>
                <w:bCs/>
                <w:sz w:val="20"/>
                <w:szCs w:val="20"/>
              </w:rPr>
              <w:t>10 : Sorumluluklarını</w:t>
            </w:r>
            <w:proofErr w:type="gramEnd"/>
            <w:r>
              <w:rPr>
                <w:b/>
                <w:bCs/>
                <w:sz w:val="20"/>
                <w:szCs w:val="20"/>
              </w:rPr>
              <w:t xml:space="preserve"> yerine getirir.</w:t>
            </w:r>
          </w:p>
          <w:p w:rsidR="001F0545" w:rsidRDefault="001F0545" w:rsidP="00BA21EE">
            <w:pPr>
              <w:spacing w:line="100" w:lineRule="atLeast"/>
              <w:rPr>
                <w:bCs/>
                <w:sz w:val="20"/>
                <w:szCs w:val="20"/>
              </w:rPr>
            </w:pPr>
            <w:r w:rsidRPr="00866047">
              <w:rPr>
                <w:b/>
                <w:sz w:val="20"/>
                <w:szCs w:val="20"/>
              </w:rPr>
              <w:t>Göstergeleri:</w:t>
            </w:r>
          </w:p>
          <w:p w:rsidR="00354AC3" w:rsidRDefault="00354AC3" w:rsidP="00BA21EE">
            <w:pPr>
              <w:spacing w:line="100" w:lineRule="atLeast"/>
              <w:rPr>
                <w:bCs/>
                <w:sz w:val="20"/>
                <w:szCs w:val="20"/>
              </w:rPr>
            </w:pPr>
            <w:r>
              <w:rPr>
                <w:bCs/>
                <w:sz w:val="20"/>
                <w:szCs w:val="20"/>
              </w:rPr>
              <w:t>Sorumluluk almaya istekli olduğunu gösterir.</w:t>
            </w:r>
          </w:p>
          <w:p w:rsidR="00354AC3" w:rsidRDefault="00354AC3" w:rsidP="00BA21EE">
            <w:pPr>
              <w:spacing w:line="100" w:lineRule="atLeast"/>
              <w:rPr>
                <w:b/>
                <w:bCs/>
                <w:sz w:val="20"/>
                <w:szCs w:val="20"/>
              </w:rPr>
            </w:pPr>
            <w:r>
              <w:rPr>
                <w:bCs/>
                <w:sz w:val="20"/>
                <w:szCs w:val="20"/>
              </w:rPr>
              <w:t>Üstlendiği sorumluluğu yerine getirir.</w:t>
            </w:r>
          </w:p>
          <w:p w:rsidR="00354AC3" w:rsidRDefault="00354AC3" w:rsidP="00BA21EE">
            <w:pPr>
              <w:spacing w:line="100" w:lineRule="atLeast"/>
              <w:rPr>
                <w:b/>
                <w:bCs/>
                <w:sz w:val="20"/>
                <w:szCs w:val="20"/>
              </w:rPr>
            </w:pPr>
            <w:r>
              <w:rPr>
                <w:b/>
                <w:bCs/>
                <w:sz w:val="20"/>
                <w:szCs w:val="20"/>
              </w:rPr>
              <w:t>Kazanım 12: Değişik ortamlardaki kurallara uyar.</w:t>
            </w:r>
          </w:p>
          <w:p w:rsidR="001F0545" w:rsidRDefault="001F0545" w:rsidP="00BA21EE">
            <w:pPr>
              <w:spacing w:line="100" w:lineRule="atLeast"/>
              <w:rPr>
                <w:bCs/>
                <w:sz w:val="20"/>
                <w:szCs w:val="20"/>
              </w:rPr>
            </w:pPr>
            <w:r w:rsidRPr="00866047">
              <w:rPr>
                <w:b/>
                <w:sz w:val="20"/>
                <w:szCs w:val="20"/>
              </w:rPr>
              <w:t>Göstergeleri:</w:t>
            </w:r>
          </w:p>
          <w:p w:rsidR="00354AC3" w:rsidRDefault="00354AC3" w:rsidP="00BA21EE">
            <w:pPr>
              <w:spacing w:line="100" w:lineRule="atLeast"/>
              <w:rPr>
                <w:bCs/>
                <w:sz w:val="20"/>
                <w:szCs w:val="20"/>
              </w:rPr>
            </w:pPr>
            <w:r>
              <w:rPr>
                <w:bCs/>
                <w:sz w:val="20"/>
                <w:szCs w:val="20"/>
              </w:rPr>
              <w:t>Kuralların gerekli olduğunu söyler.</w:t>
            </w:r>
          </w:p>
          <w:p w:rsidR="00354AC3" w:rsidRDefault="00354AC3" w:rsidP="00BA21EE">
            <w:pPr>
              <w:spacing w:line="100" w:lineRule="atLeast"/>
            </w:pPr>
            <w:r>
              <w:rPr>
                <w:bCs/>
                <w:sz w:val="20"/>
                <w:szCs w:val="20"/>
              </w:rPr>
              <w:t>İstekleriyle kurallar çeliştiğinde kurallara uygun davranır.</w:t>
            </w:r>
          </w:p>
          <w:p w:rsidR="005332EF" w:rsidRPr="009863B5" w:rsidRDefault="005332EF" w:rsidP="005332EF">
            <w:pPr>
              <w:rPr>
                <w:b/>
                <w:sz w:val="20"/>
                <w:szCs w:val="20"/>
              </w:rPr>
            </w:pPr>
            <w:r w:rsidRPr="009863B5">
              <w:rPr>
                <w:b/>
                <w:sz w:val="20"/>
                <w:szCs w:val="20"/>
              </w:rPr>
              <w:t>BİLİŞSEL GELİŞİM</w:t>
            </w:r>
          </w:p>
          <w:p w:rsidR="005332EF" w:rsidRPr="009863B5" w:rsidRDefault="005332EF" w:rsidP="005332EF">
            <w:pPr>
              <w:rPr>
                <w:b/>
                <w:sz w:val="20"/>
                <w:szCs w:val="20"/>
              </w:rPr>
            </w:pPr>
            <w:r w:rsidRPr="009863B5">
              <w:rPr>
                <w:b/>
                <w:sz w:val="20"/>
                <w:szCs w:val="20"/>
              </w:rPr>
              <w:t>Kazanım 1: Nesne/durum/olaya dikkatini verir.</w:t>
            </w:r>
          </w:p>
          <w:p w:rsidR="005332EF" w:rsidRPr="009863B5" w:rsidRDefault="005332EF" w:rsidP="005332EF">
            <w:pPr>
              <w:rPr>
                <w:b/>
                <w:sz w:val="20"/>
                <w:szCs w:val="20"/>
              </w:rPr>
            </w:pPr>
            <w:r w:rsidRPr="009863B5">
              <w:rPr>
                <w:b/>
                <w:sz w:val="20"/>
                <w:szCs w:val="20"/>
              </w:rPr>
              <w:t>Göstergeleri:</w:t>
            </w:r>
          </w:p>
          <w:p w:rsidR="00354AC3" w:rsidRDefault="005332EF" w:rsidP="005332EF">
            <w:pPr>
              <w:pStyle w:val="ListeParagraf5"/>
              <w:spacing w:line="100" w:lineRule="atLeast"/>
              <w:ind w:left="0"/>
            </w:pPr>
            <w:r w:rsidRPr="009863B5">
              <w:rPr>
                <w:sz w:val="20"/>
                <w:szCs w:val="20"/>
              </w:rPr>
              <w:t>Dikkat edilmesi gereken nesne/durum/olaya odaklanır</w:t>
            </w:r>
          </w:p>
        </w:tc>
        <w:tc>
          <w:tcPr>
            <w:tcW w:w="2422" w:type="pct"/>
            <w:gridSpan w:val="4"/>
            <w:tcBorders>
              <w:top w:val="single" w:sz="4" w:space="0" w:color="000000"/>
              <w:left w:val="single" w:sz="4" w:space="0" w:color="FFFFFF"/>
              <w:bottom w:val="single" w:sz="4" w:space="0" w:color="000000"/>
              <w:right w:val="single" w:sz="4" w:space="0" w:color="000000"/>
            </w:tcBorders>
            <w:shd w:val="clear" w:color="auto" w:fill="auto"/>
          </w:tcPr>
          <w:p w:rsidR="00354AC3" w:rsidRPr="001F0545" w:rsidRDefault="005332EF" w:rsidP="005332EF">
            <w:pPr>
              <w:pStyle w:val="ListeParagraf5"/>
              <w:snapToGrid w:val="0"/>
              <w:spacing w:line="100" w:lineRule="atLeast"/>
              <w:ind w:left="0"/>
              <w:rPr>
                <w:b/>
                <w:sz w:val="20"/>
                <w:szCs w:val="20"/>
              </w:rPr>
            </w:pPr>
            <w:r w:rsidRPr="001F0545">
              <w:rPr>
                <w:b/>
                <w:sz w:val="20"/>
                <w:szCs w:val="20"/>
              </w:rPr>
              <w:t>DİL GELİŞİMİ</w:t>
            </w:r>
          </w:p>
          <w:p w:rsidR="005332EF" w:rsidRPr="00A634AD" w:rsidRDefault="005332EF" w:rsidP="005332EF">
            <w:pPr>
              <w:pStyle w:val="Default"/>
              <w:rPr>
                <w:b/>
                <w:sz w:val="20"/>
                <w:szCs w:val="20"/>
              </w:rPr>
            </w:pPr>
            <w:proofErr w:type="spellStart"/>
            <w:r w:rsidRPr="00A634AD">
              <w:rPr>
                <w:b/>
                <w:sz w:val="20"/>
                <w:szCs w:val="20"/>
              </w:rPr>
              <w:t>Kazanım</w:t>
            </w:r>
            <w:proofErr w:type="spellEnd"/>
            <w:r w:rsidRPr="00A634AD">
              <w:rPr>
                <w:b/>
                <w:sz w:val="20"/>
                <w:szCs w:val="20"/>
              </w:rPr>
              <w:t xml:space="preserve"> 6: </w:t>
            </w:r>
            <w:proofErr w:type="spellStart"/>
            <w:r w:rsidRPr="00A634AD">
              <w:rPr>
                <w:b/>
                <w:sz w:val="20"/>
                <w:szCs w:val="20"/>
              </w:rPr>
              <w:t>Sözcük</w:t>
            </w:r>
            <w:proofErr w:type="spellEnd"/>
            <w:r w:rsidRPr="00A634AD">
              <w:rPr>
                <w:b/>
                <w:sz w:val="20"/>
                <w:szCs w:val="20"/>
              </w:rPr>
              <w:t xml:space="preserve"> </w:t>
            </w:r>
            <w:proofErr w:type="spellStart"/>
            <w:r w:rsidRPr="00A634AD">
              <w:rPr>
                <w:b/>
                <w:sz w:val="20"/>
                <w:szCs w:val="20"/>
              </w:rPr>
              <w:t>dağarcığını</w:t>
            </w:r>
            <w:proofErr w:type="spellEnd"/>
            <w:r w:rsidRPr="00A634AD">
              <w:rPr>
                <w:b/>
                <w:sz w:val="20"/>
                <w:szCs w:val="20"/>
              </w:rPr>
              <w:t xml:space="preserve"> </w:t>
            </w:r>
            <w:proofErr w:type="spellStart"/>
            <w:r w:rsidRPr="00A634AD">
              <w:rPr>
                <w:b/>
                <w:sz w:val="20"/>
                <w:szCs w:val="20"/>
              </w:rPr>
              <w:t>geliştirir</w:t>
            </w:r>
            <w:proofErr w:type="spellEnd"/>
            <w:r w:rsidRPr="00A634AD">
              <w:rPr>
                <w:b/>
                <w:sz w:val="20"/>
                <w:szCs w:val="20"/>
              </w:rPr>
              <w:t>.</w:t>
            </w:r>
          </w:p>
          <w:p w:rsidR="005332EF" w:rsidRPr="00A634AD" w:rsidRDefault="005332EF" w:rsidP="005332EF">
            <w:pPr>
              <w:pStyle w:val="Default"/>
              <w:rPr>
                <w:b/>
                <w:sz w:val="20"/>
                <w:szCs w:val="20"/>
              </w:rPr>
            </w:pPr>
            <w:proofErr w:type="spellStart"/>
            <w:r w:rsidRPr="00A634AD">
              <w:rPr>
                <w:b/>
                <w:sz w:val="20"/>
                <w:szCs w:val="20"/>
              </w:rPr>
              <w:t>Göstergeleri</w:t>
            </w:r>
            <w:proofErr w:type="spellEnd"/>
            <w:proofErr w:type="gramStart"/>
            <w:r w:rsidRPr="00A634AD">
              <w:rPr>
                <w:b/>
                <w:sz w:val="20"/>
                <w:szCs w:val="20"/>
              </w:rPr>
              <w:t>:</w:t>
            </w:r>
            <w:proofErr w:type="gramEnd"/>
            <w:r w:rsidRPr="00A634AD">
              <w:rPr>
                <w:b/>
                <w:sz w:val="20"/>
                <w:szCs w:val="20"/>
              </w:rPr>
              <w:br/>
            </w:r>
            <w:proofErr w:type="spellStart"/>
            <w:r w:rsidRPr="00A634AD">
              <w:rPr>
                <w:sz w:val="20"/>
                <w:szCs w:val="20"/>
              </w:rPr>
              <w:t>Zıt</w:t>
            </w:r>
            <w:proofErr w:type="spellEnd"/>
            <w:r w:rsidRPr="00A634AD">
              <w:rPr>
                <w:sz w:val="20"/>
                <w:szCs w:val="20"/>
              </w:rPr>
              <w:t xml:space="preserve"> </w:t>
            </w:r>
            <w:proofErr w:type="spellStart"/>
            <w:r w:rsidRPr="00A634AD">
              <w:rPr>
                <w:sz w:val="20"/>
                <w:szCs w:val="20"/>
              </w:rPr>
              <w:t>anlamlı</w:t>
            </w:r>
            <w:proofErr w:type="spellEnd"/>
            <w:r w:rsidRPr="00A634AD">
              <w:rPr>
                <w:sz w:val="20"/>
                <w:szCs w:val="20"/>
              </w:rPr>
              <w:t xml:space="preserve"> </w:t>
            </w:r>
            <w:proofErr w:type="spellStart"/>
            <w:r w:rsidRPr="00A634AD">
              <w:rPr>
                <w:sz w:val="20"/>
                <w:szCs w:val="20"/>
              </w:rPr>
              <w:t>sözcükleri</w:t>
            </w:r>
            <w:proofErr w:type="spellEnd"/>
            <w:r w:rsidRPr="00A634AD">
              <w:rPr>
                <w:sz w:val="20"/>
                <w:szCs w:val="20"/>
              </w:rPr>
              <w:t xml:space="preserve"> </w:t>
            </w:r>
            <w:proofErr w:type="spellStart"/>
            <w:r w:rsidRPr="00A634AD">
              <w:rPr>
                <w:sz w:val="20"/>
                <w:szCs w:val="20"/>
              </w:rPr>
              <w:t>kullanır</w:t>
            </w:r>
            <w:proofErr w:type="spellEnd"/>
            <w:r w:rsidRPr="00A634AD">
              <w:rPr>
                <w:sz w:val="20"/>
                <w:szCs w:val="20"/>
              </w:rPr>
              <w:t>.</w:t>
            </w:r>
          </w:p>
          <w:p w:rsidR="005332EF" w:rsidRPr="005332EF" w:rsidRDefault="005332EF" w:rsidP="005332EF">
            <w:pPr>
              <w:pStyle w:val="ListeParagraf5"/>
              <w:snapToGrid w:val="0"/>
              <w:spacing w:line="100" w:lineRule="atLeast"/>
              <w:ind w:left="0"/>
            </w:pPr>
          </w:p>
        </w:tc>
      </w:tr>
      <w:tr w:rsidR="00354AC3" w:rsidTr="00354AC3">
        <w:trPr>
          <w:trHeight w:val="272"/>
        </w:trPr>
        <w:tc>
          <w:tcPr>
            <w:tcW w:w="4908" w:type="pct"/>
            <w:gridSpan w:val="3"/>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pacing w:line="100" w:lineRule="atLeast"/>
              <w:ind w:left="0"/>
              <w:jc w:val="center"/>
            </w:pPr>
            <w:r>
              <w:rPr>
                <w:b/>
                <w:sz w:val="20"/>
                <w:szCs w:val="20"/>
              </w:rPr>
              <w:t>ÖĞRENME SÜRECİ</w:t>
            </w:r>
          </w:p>
        </w:tc>
        <w:tc>
          <w:tcPr>
            <w:tcW w:w="54" w:type="pct"/>
            <w:tcBorders>
              <w:left w:val="single" w:sz="4" w:space="0" w:color="000000"/>
            </w:tcBorders>
            <w:shd w:val="clear" w:color="auto" w:fill="auto"/>
          </w:tcPr>
          <w:p w:rsidR="00354AC3" w:rsidRDefault="00354AC3" w:rsidP="00BA21EE">
            <w:pPr>
              <w:snapToGrid w:val="0"/>
              <w:spacing w:after="200"/>
            </w:pPr>
          </w:p>
        </w:tc>
        <w:tc>
          <w:tcPr>
            <w:tcW w:w="19" w:type="pct"/>
            <w:shd w:val="clear" w:color="auto" w:fill="auto"/>
          </w:tcPr>
          <w:p w:rsidR="00354AC3" w:rsidRDefault="00354AC3" w:rsidP="00BA21EE">
            <w:pPr>
              <w:snapToGrid w:val="0"/>
            </w:pPr>
          </w:p>
        </w:tc>
        <w:tc>
          <w:tcPr>
            <w:tcW w:w="19" w:type="pct"/>
            <w:shd w:val="clear" w:color="auto" w:fill="auto"/>
          </w:tcPr>
          <w:p w:rsidR="00354AC3" w:rsidRDefault="00354AC3" w:rsidP="00BA21EE">
            <w:pPr>
              <w:snapToGrid w:val="0"/>
            </w:pPr>
          </w:p>
        </w:tc>
      </w:tr>
      <w:tr w:rsidR="00354AC3" w:rsidTr="00354AC3">
        <w:trPr>
          <w:trHeight w:val="550"/>
        </w:trPr>
        <w:tc>
          <w:tcPr>
            <w:tcW w:w="4908" w:type="pct"/>
            <w:gridSpan w:val="3"/>
            <w:tcBorders>
              <w:top w:val="single" w:sz="4" w:space="0" w:color="000000"/>
              <w:left w:val="single" w:sz="4" w:space="0" w:color="000000"/>
              <w:bottom w:val="single" w:sz="4" w:space="0" w:color="000000"/>
            </w:tcBorders>
            <w:shd w:val="clear" w:color="auto" w:fill="auto"/>
          </w:tcPr>
          <w:p w:rsidR="00354AC3" w:rsidRDefault="00354AC3" w:rsidP="00BA21EE">
            <w:pPr>
              <w:spacing w:line="100" w:lineRule="atLeast"/>
              <w:rPr>
                <w:sz w:val="20"/>
                <w:szCs w:val="20"/>
              </w:rPr>
            </w:pPr>
            <w:r>
              <w:rPr>
                <w:sz w:val="20"/>
                <w:szCs w:val="20"/>
              </w:rPr>
              <w:t>Çocuklarla birlikte sınıfta uyulması gereken kurallar hakkında sohbet edilir</w:t>
            </w:r>
            <w:proofErr w:type="gramStart"/>
            <w:r>
              <w:rPr>
                <w:sz w:val="20"/>
                <w:szCs w:val="20"/>
              </w:rPr>
              <w:t>..</w:t>
            </w:r>
            <w:proofErr w:type="gramEnd"/>
            <w:r>
              <w:rPr>
                <w:sz w:val="20"/>
                <w:szCs w:val="20"/>
              </w:rPr>
              <w:t xml:space="preserve"> Her çocuk nelerin yapılmasından hoşlandığı ve rahatsızlık duyabileceği davranışlarla ilgili olarak bir kural söyler. </w:t>
            </w:r>
          </w:p>
          <w:p w:rsidR="00354AC3" w:rsidRDefault="00354AC3" w:rsidP="00354AC3">
            <w:pPr>
              <w:spacing w:line="100" w:lineRule="atLeast"/>
              <w:rPr>
                <w:sz w:val="20"/>
                <w:szCs w:val="20"/>
              </w:rPr>
            </w:pPr>
            <w:r>
              <w:rPr>
                <w:sz w:val="20"/>
                <w:szCs w:val="20"/>
              </w:rPr>
              <w:t>Daha sonra her bir kuralı gösteren resimler yapılır. Resimler ve kurallar üzerinde tartışılır. Üzerine bir delik açılan kutu sınıfın ortasına getirilir. Her bir kuralla ilgili olarak sırayla oylama yapılır. Her bir kural için çoğunluğun kabul ettiği kurallar sınıf kuralı olarak seçilir ve resimleri bir araya getirilerek bir poster oluşturulup duvara asılır. Kartlardan biri kapatılır. Hangisinin kapatıldığı sorularak dikkat oyunu oynanır.</w:t>
            </w:r>
          </w:p>
          <w:p w:rsidR="00354AC3" w:rsidRDefault="00354AC3" w:rsidP="00354AC3">
            <w:pPr>
              <w:spacing w:line="100" w:lineRule="atLeast"/>
            </w:pPr>
            <w:r>
              <w:t>Sıra olalım şarkısı birlikte söylenir</w:t>
            </w: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442"/>
            </w:tblGrid>
            <w:tr w:rsidR="00354AC3" w:rsidTr="00354AC3">
              <w:trPr>
                <w:trHeight w:val="1528"/>
              </w:trPr>
              <w:tc>
                <w:tcPr>
                  <w:tcW w:w="9442" w:type="dxa"/>
                </w:tcPr>
                <w:p w:rsidR="00354AC3" w:rsidRDefault="00354AC3" w:rsidP="00354AC3">
                  <w:pPr>
                    <w:spacing w:line="100" w:lineRule="atLeast"/>
                  </w:pPr>
                  <w:r>
                    <w:t>SIRA OLALIM</w:t>
                  </w:r>
                </w:p>
                <w:p w:rsidR="00354AC3" w:rsidRDefault="00354AC3" w:rsidP="00354AC3">
                  <w:pPr>
                    <w:spacing w:line="100" w:lineRule="atLeast"/>
                  </w:pPr>
                  <w:r>
                    <w:t xml:space="preserve">Sıra </w:t>
                  </w:r>
                  <w:proofErr w:type="gramStart"/>
                  <w:r>
                    <w:t>olalım,sıra</w:t>
                  </w:r>
                  <w:proofErr w:type="gramEnd"/>
                  <w:r>
                    <w:t xml:space="preserve"> olalım</w:t>
                  </w:r>
                </w:p>
                <w:p w:rsidR="00354AC3" w:rsidRDefault="00354AC3" w:rsidP="00354AC3">
                  <w:pPr>
                    <w:spacing w:line="100" w:lineRule="atLeast"/>
                  </w:pPr>
                  <w:r>
                    <w:t>İnsanlara biz saygı duyalım</w:t>
                  </w:r>
                </w:p>
                <w:p w:rsidR="00354AC3" w:rsidRDefault="00354AC3" w:rsidP="00354AC3">
                  <w:pPr>
                    <w:spacing w:line="100" w:lineRule="atLeast"/>
                  </w:pPr>
                  <w:r>
                    <w:t>Pazar yerinde alışverişte</w:t>
                  </w:r>
                </w:p>
                <w:p w:rsidR="00354AC3" w:rsidRDefault="00354AC3" w:rsidP="00354AC3">
                  <w:pPr>
                    <w:spacing w:line="100" w:lineRule="atLeast"/>
                  </w:pPr>
                  <w:r>
                    <w:t>Sınıfa girerken sıra olalım</w:t>
                  </w:r>
                </w:p>
                <w:p w:rsidR="00354AC3" w:rsidRDefault="00354AC3" w:rsidP="00354AC3">
                  <w:pPr>
                    <w:spacing w:line="100" w:lineRule="atLeast"/>
                  </w:pPr>
                  <w:r>
                    <w:t>Birbirimize saygı duyalım.</w:t>
                  </w:r>
                </w:p>
                <w:p w:rsidR="00354AC3" w:rsidRDefault="00354AC3" w:rsidP="00354AC3">
                  <w:pPr>
                    <w:spacing w:line="100" w:lineRule="atLeast"/>
                  </w:pPr>
                  <w:r>
                    <w:t xml:space="preserve">Ardından çalışma sayfasında ki resim </w:t>
                  </w:r>
                  <w:proofErr w:type="gramStart"/>
                  <w:r>
                    <w:t>incelenir.Çocuklardan</w:t>
                  </w:r>
                  <w:proofErr w:type="gramEnd"/>
                  <w:r>
                    <w:t xml:space="preserve"> resimde gördüklerini anlatmaları istenir.Boş kısımlara neler gelebileceği sorulur ev uygun parçalar çizilerek birleştirilir.</w:t>
                  </w:r>
                </w:p>
                <w:p w:rsidR="005332EF" w:rsidRDefault="005332EF" w:rsidP="00354AC3">
                  <w:pPr>
                    <w:spacing w:line="100" w:lineRule="atLeast"/>
                  </w:pPr>
                  <w:r>
                    <w:t xml:space="preserve">Daha sonra öğretmen sıcak soğuk oyunu oynayacaklarını söyler ve oyunun kurallarını </w:t>
                  </w:r>
                  <w:proofErr w:type="gramStart"/>
                  <w:r>
                    <w:t>anlatır.Bir</w:t>
                  </w:r>
                  <w:proofErr w:type="gramEnd"/>
                  <w:r>
                    <w:t xml:space="preserve"> nesne sınıfta bir yere saklanır ve sayışmaca ile bir ebe seçilir.Ebe nesneye aklaştıkça çocuklar sıcak uzaklaştıkça soğuk derle ve ebe nesnenin nereye saklandığını bulmaya alışır.Oyun bu şekilde devam eder.Oyunun ardından sıcak olanlar alevin,soğuk olanlar için buzun üzerine çarpı koyalım yönergeli çalışma sayfası yapılır.</w:t>
                  </w:r>
                </w:p>
              </w:tc>
            </w:tr>
          </w:tbl>
          <w:p w:rsidR="00354AC3" w:rsidRDefault="00354AC3" w:rsidP="00354AC3">
            <w:pPr>
              <w:spacing w:line="100" w:lineRule="atLeast"/>
            </w:pPr>
          </w:p>
        </w:tc>
        <w:tc>
          <w:tcPr>
            <w:tcW w:w="54" w:type="pct"/>
            <w:tcBorders>
              <w:left w:val="single" w:sz="4" w:space="0" w:color="000000"/>
            </w:tcBorders>
            <w:shd w:val="clear" w:color="auto" w:fill="auto"/>
          </w:tcPr>
          <w:p w:rsidR="00354AC3" w:rsidRDefault="00354AC3" w:rsidP="00BA21EE">
            <w:pPr>
              <w:snapToGrid w:val="0"/>
              <w:spacing w:after="200"/>
            </w:pPr>
          </w:p>
        </w:tc>
        <w:tc>
          <w:tcPr>
            <w:tcW w:w="19" w:type="pct"/>
            <w:shd w:val="clear" w:color="auto" w:fill="auto"/>
          </w:tcPr>
          <w:p w:rsidR="00354AC3" w:rsidRDefault="00354AC3" w:rsidP="00BA21EE">
            <w:pPr>
              <w:snapToGrid w:val="0"/>
            </w:pPr>
          </w:p>
        </w:tc>
        <w:tc>
          <w:tcPr>
            <w:tcW w:w="19" w:type="pct"/>
            <w:shd w:val="clear" w:color="auto" w:fill="auto"/>
          </w:tcPr>
          <w:p w:rsidR="00354AC3" w:rsidRDefault="00354AC3" w:rsidP="00BA21EE">
            <w:pPr>
              <w:snapToGrid w:val="0"/>
            </w:pPr>
          </w:p>
        </w:tc>
      </w:tr>
      <w:tr w:rsidR="00354AC3" w:rsidTr="00354AC3">
        <w:tblPrEx>
          <w:tblCellMar>
            <w:left w:w="108" w:type="dxa"/>
            <w:right w:w="108" w:type="dxa"/>
          </w:tblCellMar>
        </w:tblPrEx>
        <w:trPr>
          <w:trHeight w:val="203"/>
        </w:trPr>
        <w:tc>
          <w:tcPr>
            <w:tcW w:w="2531" w:type="pct"/>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pacing w:line="100" w:lineRule="atLeast"/>
              <w:ind w:left="0"/>
            </w:pPr>
            <w:r>
              <w:rPr>
                <w:b/>
                <w:sz w:val="20"/>
                <w:szCs w:val="20"/>
              </w:rPr>
              <w:t>MATERYALLER</w:t>
            </w:r>
          </w:p>
        </w:tc>
        <w:tc>
          <w:tcPr>
            <w:tcW w:w="2469" w:type="pct"/>
            <w:gridSpan w:val="5"/>
            <w:tcBorders>
              <w:top w:val="single" w:sz="4" w:space="0" w:color="000000"/>
              <w:left w:val="single" w:sz="4" w:space="0" w:color="000000"/>
              <w:bottom w:val="single" w:sz="4" w:space="0" w:color="000000"/>
              <w:right w:val="single" w:sz="4" w:space="0" w:color="000000"/>
            </w:tcBorders>
            <w:shd w:val="clear" w:color="auto" w:fill="auto"/>
          </w:tcPr>
          <w:p w:rsidR="00354AC3" w:rsidRDefault="00354AC3" w:rsidP="00BA21EE">
            <w:pPr>
              <w:spacing w:line="100" w:lineRule="atLeast"/>
            </w:pPr>
            <w:r>
              <w:rPr>
                <w:b/>
                <w:sz w:val="20"/>
                <w:szCs w:val="20"/>
              </w:rPr>
              <w:t>AİLE KATILIMI</w:t>
            </w:r>
          </w:p>
        </w:tc>
      </w:tr>
      <w:tr w:rsidR="00354AC3" w:rsidTr="00354AC3">
        <w:tblPrEx>
          <w:tblCellMar>
            <w:left w:w="108" w:type="dxa"/>
            <w:right w:w="108" w:type="dxa"/>
          </w:tblCellMar>
        </w:tblPrEx>
        <w:trPr>
          <w:trHeight w:val="1182"/>
        </w:trPr>
        <w:tc>
          <w:tcPr>
            <w:tcW w:w="2531" w:type="pct"/>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napToGrid w:val="0"/>
              <w:spacing w:line="100" w:lineRule="atLeast"/>
              <w:ind w:left="0"/>
              <w:rPr>
                <w:b/>
                <w:sz w:val="20"/>
                <w:szCs w:val="20"/>
              </w:rPr>
            </w:pPr>
          </w:p>
          <w:p w:rsidR="00354AC3" w:rsidRDefault="00354AC3" w:rsidP="00BA21EE">
            <w:pPr>
              <w:pStyle w:val="ListeParagraf5"/>
              <w:spacing w:line="100" w:lineRule="atLeast"/>
              <w:ind w:left="0"/>
              <w:rPr>
                <w:sz w:val="20"/>
                <w:szCs w:val="20"/>
              </w:rPr>
            </w:pPr>
            <w:r>
              <w:rPr>
                <w:sz w:val="20"/>
                <w:szCs w:val="20"/>
              </w:rPr>
              <w:t>Kartlar, boya kalemleri, pano, üstü delik boş bir kutu</w:t>
            </w:r>
          </w:p>
          <w:p w:rsidR="00354AC3" w:rsidRDefault="00354AC3" w:rsidP="00BA21EE">
            <w:pPr>
              <w:pStyle w:val="ListeParagraf5"/>
              <w:spacing w:line="100" w:lineRule="atLeast"/>
              <w:ind w:left="0"/>
              <w:rPr>
                <w:sz w:val="20"/>
                <w:szCs w:val="20"/>
              </w:rPr>
            </w:pPr>
          </w:p>
          <w:p w:rsidR="00354AC3" w:rsidRDefault="00354AC3" w:rsidP="00BA21EE">
            <w:pPr>
              <w:pStyle w:val="ListeParagraf5"/>
              <w:spacing w:line="100" w:lineRule="atLeast"/>
              <w:ind w:left="0"/>
            </w:pPr>
          </w:p>
        </w:tc>
        <w:tc>
          <w:tcPr>
            <w:tcW w:w="2469"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354AC3" w:rsidRDefault="00354AC3" w:rsidP="00BA21EE">
            <w:pPr>
              <w:snapToGrid w:val="0"/>
              <w:spacing w:line="100" w:lineRule="atLeast"/>
              <w:rPr>
                <w:b/>
                <w:sz w:val="20"/>
                <w:szCs w:val="20"/>
              </w:rPr>
            </w:pPr>
          </w:p>
          <w:p w:rsidR="00354AC3" w:rsidRDefault="00354AC3" w:rsidP="00BA21EE">
            <w:pPr>
              <w:spacing w:line="100" w:lineRule="atLeast"/>
              <w:rPr>
                <w:b/>
                <w:sz w:val="20"/>
                <w:szCs w:val="20"/>
              </w:rPr>
            </w:pPr>
            <w:r>
              <w:rPr>
                <w:sz w:val="20"/>
                <w:szCs w:val="20"/>
              </w:rPr>
              <w:t>Evinizin kuralları hakkında konuşabilirsiniz.</w:t>
            </w:r>
          </w:p>
          <w:p w:rsidR="00354AC3" w:rsidRDefault="00354AC3" w:rsidP="00BA21EE">
            <w:pPr>
              <w:spacing w:line="100" w:lineRule="atLeast"/>
              <w:rPr>
                <w:b/>
                <w:sz w:val="20"/>
                <w:szCs w:val="20"/>
              </w:rPr>
            </w:pPr>
          </w:p>
          <w:p w:rsidR="00354AC3" w:rsidRDefault="00354AC3" w:rsidP="00BA21EE">
            <w:pPr>
              <w:spacing w:line="100" w:lineRule="atLeast"/>
              <w:rPr>
                <w:b/>
                <w:sz w:val="20"/>
                <w:szCs w:val="20"/>
              </w:rPr>
            </w:pPr>
          </w:p>
          <w:p w:rsidR="00354AC3" w:rsidRDefault="00354AC3" w:rsidP="00BA21EE">
            <w:pPr>
              <w:pStyle w:val="ListeParagraf5"/>
              <w:spacing w:line="100" w:lineRule="atLeast"/>
              <w:ind w:left="0"/>
            </w:pPr>
          </w:p>
        </w:tc>
      </w:tr>
      <w:tr w:rsidR="00354AC3" w:rsidTr="00354AC3">
        <w:tblPrEx>
          <w:tblCellMar>
            <w:left w:w="108" w:type="dxa"/>
            <w:right w:w="108" w:type="dxa"/>
          </w:tblCellMar>
        </w:tblPrEx>
        <w:trPr>
          <w:trHeight w:val="285"/>
        </w:trPr>
        <w:tc>
          <w:tcPr>
            <w:tcW w:w="2531" w:type="pct"/>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pacing w:line="100" w:lineRule="atLeast"/>
              <w:ind w:left="0"/>
            </w:pPr>
            <w:r>
              <w:rPr>
                <w:b/>
                <w:sz w:val="20"/>
                <w:szCs w:val="20"/>
              </w:rPr>
              <w:t>SÖZCÜKLER VE KAVRAMLAR</w:t>
            </w:r>
          </w:p>
        </w:tc>
        <w:tc>
          <w:tcPr>
            <w:tcW w:w="2469"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354AC3" w:rsidRDefault="00354AC3" w:rsidP="00BA21EE">
            <w:pPr>
              <w:snapToGrid w:val="0"/>
            </w:pPr>
          </w:p>
        </w:tc>
      </w:tr>
      <w:tr w:rsidR="00354AC3" w:rsidTr="00354AC3">
        <w:tblPrEx>
          <w:tblCellMar>
            <w:left w:w="108" w:type="dxa"/>
            <w:right w:w="108" w:type="dxa"/>
          </w:tblCellMar>
        </w:tblPrEx>
        <w:trPr>
          <w:trHeight w:val="1182"/>
        </w:trPr>
        <w:tc>
          <w:tcPr>
            <w:tcW w:w="2531" w:type="pct"/>
            <w:tcBorders>
              <w:top w:val="single" w:sz="4" w:space="0" w:color="000000"/>
              <w:left w:val="single" w:sz="4" w:space="0" w:color="000000"/>
              <w:bottom w:val="single" w:sz="4" w:space="0" w:color="000000"/>
            </w:tcBorders>
            <w:shd w:val="clear" w:color="auto" w:fill="auto"/>
          </w:tcPr>
          <w:p w:rsidR="00354AC3" w:rsidRDefault="006B4727" w:rsidP="00BA21EE">
            <w:pPr>
              <w:spacing w:line="100" w:lineRule="atLeast"/>
              <w:ind w:firstLine="170"/>
              <w:rPr>
                <w:b/>
                <w:sz w:val="20"/>
                <w:szCs w:val="20"/>
              </w:rPr>
            </w:pPr>
            <w:r>
              <w:rPr>
                <w:sz w:val="20"/>
                <w:szCs w:val="20"/>
              </w:rPr>
              <w:t>K</w:t>
            </w:r>
            <w:r w:rsidR="00354AC3">
              <w:rPr>
                <w:sz w:val="20"/>
                <w:szCs w:val="20"/>
              </w:rPr>
              <w:t>ural</w:t>
            </w:r>
            <w:r>
              <w:rPr>
                <w:sz w:val="20"/>
                <w:szCs w:val="20"/>
              </w:rPr>
              <w:t>,</w:t>
            </w:r>
            <w:r w:rsidR="000B2688">
              <w:rPr>
                <w:sz w:val="20"/>
                <w:szCs w:val="20"/>
              </w:rPr>
              <w:t xml:space="preserve"> </w:t>
            </w:r>
            <w:r>
              <w:rPr>
                <w:sz w:val="20"/>
                <w:szCs w:val="20"/>
              </w:rPr>
              <w:t>Sıcak-Soğuk</w:t>
            </w:r>
          </w:p>
          <w:p w:rsidR="00354AC3" w:rsidRDefault="00354AC3" w:rsidP="00BA21EE">
            <w:pPr>
              <w:pStyle w:val="ListeParagraf5"/>
              <w:spacing w:line="100" w:lineRule="atLeast"/>
              <w:ind w:left="0"/>
              <w:rPr>
                <w:b/>
                <w:sz w:val="20"/>
                <w:szCs w:val="20"/>
              </w:rPr>
            </w:pPr>
          </w:p>
          <w:p w:rsidR="00354AC3" w:rsidRDefault="00354AC3" w:rsidP="00BA21EE">
            <w:pPr>
              <w:pStyle w:val="ListeParagraf5"/>
              <w:spacing w:line="100" w:lineRule="atLeast"/>
              <w:ind w:left="0"/>
              <w:rPr>
                <w:b/>
                <w:sz w:val="20"/>
                <w:szCs w:val="20"/>
              </w:rPr>
            </w:pPr>
          </w:p>
          <w:p w:rsidR="00354AC3" w:rsidRDefault="00354AC3" w:rsidP="00BA21EE">
            <w:pPr>
              <w:pStyle w:val="ListeParagraf5"/>
              <w:spacing w:line="100" w:lineRule="atLeast"/>
              <w:ind w:left="0"/>
              <w:rPr>
                <w:b/>
                <w:sz w:val="20"/>
                <w:szCs w:val="20"/>
              </w:rPr>
            </w:pPr>
          </w:p>
          <w:p w:rsidR="00354AC3" w:rsidRDefault="00354AC3" w:rsidP="00BA21EE">
            <w:pPr>
              <w:pStyle w:val="ListeParagraf5"/>
              <w:spacing w:line="100" w:lineRule="atLeast"/>
              <w:ind w:left="0"/>
            </w:pPr>
          </w:p>
        </w:tc>
        <w:tc>
          <w:tcPr>
            <w:tcW w:w="2469"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354AC3" w:rsidRDefault="00354AC3" w:rsidP="00BA21EE">
            <w:pPr>
              <w:snapToGrid w:val="0"/>
            </w:pPr>
          </w:p>
        </w:tc>
      </w:tr>
      <w:tr w:rsidR="00354AC3" w:rsidTr="00354AC3">
        <w:tblPrEx>
          <w:tblCellMar>
            <w:left w:w="108" w:type="dxa"/>
            <w:right w:w="108" w:type="dxa"/>
          </w:tblCellMar>
        </w:tblPrEx>
        <w:trPr>
          <w:trHeight w:val="258"/>
        </w:trPr>
        <w:tc>
          <w:tcPr>
            <w:tcW w:w="2531" w:type="pct"/>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pacing w:line="100" w:lineRule="atLeast"/>
              <w:ind w:left="0"/>
            </w:pPr>
            <w:r>
              <w:rPr>
                <w:b/>
                <w:sz w:val="20"/>
                <w:szCs w:val="20"/>
              </w:rPr>
              <w:t>UYARLAMA</w:t>
            </w:r>
          </w:p>
        </w:tc>
        <w:tc>
          <w:tcPr>
            <w:tcW w:w="2469" w:type="pct"/>
            <w:gridSpan w:val="5"/>
            <w:tcBorders>
              <w:top w:val="single" w:sz="4" w:space="0" w:color="000000"/>
              <w:left w:val="single" w:sz="4" w:space="0" w:color="000000"/>
              <w:bottom w:val="single" w:sz="4" w:space="0" w:color="000000"/>
              <w:right w:val="single" w:sz="4" w:space="0" w:color="000000"/>
            </w:tcBorders>
            <w:shd w:val="clear" w:color="auto" w:fill="auto"/>
          </w:tcPr>
          <w:p w:rsidR="00354AC3" w:rsidRDefault="00354AC3" w:rsidP="00BA21EE">
            <w:pPr>
              <w:spacing w:line="100" w:lineRule="atLeast"/>
            </w:pPr>
            <w:r>
              <w:rPr>
                <w:b/>
                <w:sz w:val="20"/>
                <w:szCs w:val="20"/>
              </w:rPr>
              <w:t>DEĞERLENDİRME</w:t>
            </w:r>
          </w:p>
        </w:tc>
      </w:tr>
      <w:tr w:rsidR="00354AC3" w:rsidTr="00354AC3">
        <w:tblPrEx>
          <w:tblCellMar>
            <w:left w:w="108" w:type="dxa"/>
            <w:right w:w="108" w:type="dxa"/>
          </w:tblCellMar>
        </w:tblPrEx>
        <w:trPr>
          <w:trHeight w:val="1100"/>
        </w:trPr>
        <w:tc>
          <w:tcPr>
            <w:tcW w:w="2531" w:type="pct"/>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napToGrid w:val="0"/>
              <w:spacing w:line="100" w:lineRule="atLeast"/>
              <w:ind w:left="0"/>
              <w:rPr>
                <w:b/>
                <w:sz w:val="20"/>
                <w:szCs w:val="20"/>
              </w:rPr>
            </w:pPr>
          </w:p>
          <w:p w:rsidR="00354AC3" w:rsidRDefault="00354AC3" w:rsidP="00BA21EE">
            <w:pPr>
              <w:pStyle w:val="ListeParagraf5"/>
              <w:spacing w:line="100" w:lineRule="atLeast"/>
              <w:ind w:left="0"/>
              <w:rPr>
                <w:b/>
                <w:sz w:val="20"/>
                <w:szCs w:val="20"/>
              </w:rPr>
            </w:pPr>
          </w:p>
          <w:p w:rsidR="00354AC3" w:rsidRDefault="00354AC3" w:rsidP="00BA21EE">
            <w:pPr>
              <w:pStyle w:val="ListeParagraf5"/>
              <w:spacing w:line="100" w:lineRule="atLeast"/>
              <w:ind w:left="0"/>
              <w:rPr>
                <w:b/>
                <w:sz w:val="20"/>
                <w:szCs w:val="20"/>
              </w:rPr>
            </w:pPr>
          </w:p>
          <w:p w:rsidR="00354AC3" w:rsidRDefault="00354AC3" w:rsidP="00BA21EE">
            <w:pPr>
              <w:pStyle w:val="ListeParagraf5"/>
              <w:spacing w:line="100" w:lineRule="atLeast"/>
              <w:ind w:left="0"/>
            </w:pPr>
          </w:p>
        </w:tc>
        <w:tc>
          <w:tcPr>
            <w:tcW w:w="2469" w:type="pct"/>
            <w:gridSpan w:val="5"/>
            <w:tcBorders>
              <w:top w:val="single" w:sz="4" w:space="0" w:color="000000"/>
              <w:left w:val="single" w:sz="4" w:space="0" w:color="000000"/>
              <w:bottom w:val="single" w:sz="4" w:space="0" w:color="000000"/>
              <w:right w:val="single" w:sz="4" w:space="0" w:color="000000"/>
            </w:tcBorders>
            <w:shd w:val="clear" w:color="auto" w:fill="auto"/>
          </w:tcPr>
          <w:p w:rsidR="00354AC3" w:rsidRDefault="00354AC3" w:rsidP="00BA21EE">
            <w:pPr>
              <w:snapToGrid w:val="0"/>
              <w:spacing w:line="100" w:lineRule="atLeast"/>
              <w:rPr>
                <w:b/>
                <w:sz w:val="20"/>
                <w:szCs w:val="20"/>
              </w:rPr>
            </w:pPr>
          </w:p>
          <w:p w:rsidR="00354AC3" w:rsidRDefault="00354AC3" w:rsidP="00BA21EE">
            <w:pPr>
              <w:spacing w:line="100" w:lineRule="atLeast"/>
              <w:rPr>
                <w:sz w:val="20"/>
                <w:szCs w:val="20"/>
              </w:rPr>
            </w:pPr>
            <w:r>
              <w:rPr>
                <w:sz w:val="20"/>
                <w:szCs w:val="20"/>
              </w:rPr>
              <w:t>Birbirimize karşı sorumluluklarımız nelerdir?</w:t>
            </w:r>
          </w:p>
          <w:p w:rsidR="00354AC3" w:rsidRDefault="00354AC3" w:rsidP="00BA21EE">
            <w:pPr>
              <w:spacing w:line="100" w:lineRule="atLeast"/>
              <w:rPr>
                <w:b/>
                <w:sz w:val="20"/>
                <w:szCs w:val="20"/>
              </w:rPr>
            </w:pPr>
            <w:r>
              <w:rPr>
                <w:sz w:val="20"/>
                <w:szCs w:val="20"/>
              </w:rPr>
              <w:t>Sınıf kurallarımız neler?</w:t>
            </w:r>
          </w:p>
          <w:p w:rsidR="00354AC3" w:rsidRDefault="00354AC3" w:rsidP="00BA21EE">
            <w:pPr>
              <w:spacing w:line="100" w:lineRule="atLeast"/>
              <w:rPr>
                <w:b/>
                <w:sz w:val="20"/>
                <w:szCs w:val="20"/>
              </w:rPr>
            </w:pPr>
          </w:p>
          <w:p w:rsidR="00354AC3" w:rsidRDefault="00354AC3" w:rsidP="00BA21EE">
            <w:pPr>
              <w:spacing w:line="100" w:lineRule="atLeast"/>
              <w:rPr>
                <w:b/>
                <w:sz w:val="20"/>
                <w:szCs w:val="20"/>
              </w:rPr>
            </w:pPr>
          </w:p>
          <w:p w:rsidR="00354AC3" w:rsidRDefault="00354AC3" w:rsidP="00BA21EE">
            <w:pPr>
              <w:pStyle w:val="ListeParagraf5"/>
              <w:spacing w:line="100" w:lineRule="atLeast"/>
              <w:ind w:left="0"/>
            </w:pPr>
          </w:p>
        </w:tc>
      </w:tr>
    </w:tbl>
    <w:p w:rsidR="00354AC3" w:rsidRDefault="002B7610" w:rsidP="00354AC3">
      <w:pPr>
        <w:pageBreakBefore/>
        <w:jc w:val="center"/>
        <w:rPr>
          <w:b/>
          <w:sz w:val="20"/>
          <w:szCs w:val="20"/>
        </w:rPr>
      </w:pPr>
      <w:r>
        <w:rPr>
          <w:b/>
          <w:sz w:val="20"/>
          <w:szCs w:val="20"/>
        </w:rPr>
        <w:t>ASLAN İLE TAVŞAN</w:t>
      </w:r>
    </w:p>
    <w:p w:rsidR="00354AC3" w:rsidRDefault="00354AC3" w:rsidP="00354AC3">
      <w:pPr>
        <w:pStyle w:val="AralkYok5"/>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Oyun etkinliği ile Sanat, Matematik Etkinliği ( Büyük Grup) </w:t>
      </w:r>
    </w:p>
    <w:p w:rsidR="00354AC3" w:rsidRDefault="00354AC3" w:rsidP="00354AC3">
      <w:pPr>
        <w:pStyle w:val="AralkYok5"/>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354AC3" w:rsidRDefault="00354AC3" w:rsidP="00354AC3">
      <w:pPr>
        <w:rPr>
          <w:b/>
          <w:sz w:val="20"/>
          <w:szCs w:val="20"/>
        </w:rPr>
      </w:pPr>
    </w:p>
    <w:tbl>
      <w:tblPr>
        <w:tblW w:w="5000" w:type="pct"/>
        <w:tblCellMar>
          <w:left w:w="0" w:type="dxa"/>
          <w:right w:w="0" w:type="dxa"/>
        </w:tblCellMar>
        <w:tblLook w:val="0000"/>
      </w:tblPr>
      <w:tblGrid>
        <w:gridCol w:w="4964"/>
        <w:gridCol w:w="4505"/>
        <w:gridCol w:w="88"/>
        <w:gridCol w:w="33"/>
        <w:gridCol w:w="55"/>
      </w:tblGrid>
      <w:tr w:rsidR="00354AC3" w:rsidTr="00354AC3">
        <w:trPr>
          <w:trHeight w:val="299"/>
        </w:trPr>
        <w:tc>
          <w:tcPr>
            <w:tcW w:w="4914" w:type="pct"/>
            <w:gridSpan w:val="2"/>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pacing w:line="100" w:lineRule="atLeast"/>
              <w:ind w:left="0"/>
              <w:jc w:val="center"/>
            </w:pPr>
            <w:r>
              <w:rPr>
                <w:b/>
                <w:sz w:val="20"/>
                <w:szCs w:val="20"/>
              </w:rPr>
              <w:t>KAZANIMLAR VE GÖSTERGELER</w:t>
            </w:r>
          </w:p>
        </w:tc>
        <w:tc>
          <w:tcPr>
            <w:tcW w:w="48" w:type="pct"/>
            <w:tcBorders>
              <w:left w:val="single" w:sz="4" w:space="0" w:color="000000"/>
            </w:tcBorders>
            <w:shd w:val="clear" w:color="auto" w:fill="auto"/>
          </w:tcPr>
          <w:p w:rsidR="00354AC3" w:rsidRDefault="00354AC3" w:rsidP="00BA21EE">
            <w:pPr>
              <w:snapToGrid w:val="0"/>
              <w:spacing w:after="200"/>
            </w:pPr>
          </w:p>
        </w:tc>
        <w:tc>
          <w:tcPr>
            <w:tcW w:w="19" w:type="pct"/>
            <w:shd w:val="clear" w:color="auto" w:fill="auto"/>
          </w:tcPr>
          <w:p w:rsidR="00354AC3" w:rsidRDefault="00354AC3" w:rsidP="00BA21EE">
            <w:pPr>
              <w:snapToGrid w:val="0"/>
            </w:pPr>
          </w:p>
        </w:tc>
        <w:tc>
          <w:tcPr>
            <w:tcW w:w="19" w:type="pct"/>
            <w:shd w:val="clear" w:color="auto" w:fill="auto"/>
          </w:tcPr>
          <w:p w:rsidR="00354AC3" w:rsidRDefault="00354AC3" w:rsidP="00BA21EE">
            <w:pPr>
              <w:snapToGrid w:val="0"/>
            </w:pPr>
          </w:p>
        </w:tc>
      </w:tr>
      <w:tr w:rsidR="00354AC3" w:rsidTr="006B4727">
        <w:tblPrEx>
          <w:tblCellMar>
            <w:left w:w="108" w:type="dxa"/>
            <w:right w:w="108" w:type="dxa"/>
          </w:tblCellMar>
        </w:tblPrEx>
        <w:trPr>
          <w:trHeight w:val="5108"/>
        </w:trPr>
        <w:tc>
          <w:tcPr>
            <w:tcW w:w="2576" w:type="pct"/>
            <w:tcBorders>
              <w:top w:val="single" w:sz="4" w:space="0" w:color="000000"/>
              <w:left w:val="single" w:sz="4" w:space="0" w:color="000000"/>
              <w:bottom w:val="single" w:sz="4" w:space="0" w:color="000000"/>
            </w:tcBorders>
            <w:shd w:val="clear" w:color="auto" w:fill="auto"/>
          </w:tcPr>
          <w:p w:rsidR="00354AC3" w:rsidRDefault="00354AC3" w:rsidP="00BA21EE">
            <w:pPr>
              <w:spacing w:line="100" w:lineRule="atLeast"/>
              <w:rPr>
                <w:b/>
                <w:sz w:val="20"/>
                <w:szCs w:val="20"/>
              </w:rPr>
            </w:pPr>
            <w:r>
              <w:rPr>
                <w:b/>
                <w:sz w:val="20"/>
                <w:szCs w:val="20"/>
              </w:rPr>
              <w:t>MOTOR GELİŞİM</w:t>
            </w:r>
          </w:p>
          <w:p w:rsidR="00354AC3" w:rsidRDefault="00354AC3" w:rsidP="00BA21EE">
            <w:pPr>
              <w:spacing w:line="100" w:lineRule="atLeast"/>
              <w:rPr>
                <w:b/>
                <w:sz w:val="20"/>
                <w:szCs w:val="20"/>
              </w:rPr>
            </w:pPr>
            <w:r>
              <w:rPr>
                <w:b/>
                <w:sz w:val="20"/>
                <w:szCs w:val="20"/>
              </w:rPr>
              <w:t>Kazanım 1: Yer değiştirme hareketleri yapar.</w:t>
            </w:r>
          </w:p>
          <w:p w:rsidR="00354AC3" w:rsidRDefault="00354AC3" w:rsidP="00BA21EE">
            <w:pPr>
              <w:spacing w:line="100" w:lineRule="atLeast"/>
              <w:rPr>
                <w:sz w:val="20"/>
                <w:szCs w:val="20"/>
              </w:rPr>
            </w:pPr>
            <w:r>
              <w:rPr>
                <w:b/>
                <w:sz w:val="20"/>
                <w:szCs w:val="20"/>
              </w:rPr>
              <w:t>Göstergeleri:</w:t>
            </w:r>
          </w:p>
          <w:p w:rsidR="00354AC3" w:rsidRDefault="00354AC3" w:rsidP="00BA21EE">
            <w:pPr>
              <w:pStyle w:val="ListeParagraf5"/>
              <w:spacing w:line="100" w:lineRule="atLeast"/>
              <w:ind w:left="0"/>
              <w:rPr>
                <w:b/>
                <w:sz w:val="20"/>
                <w:szCs w:val="20"/>
              </w:rPr>
            </w:pPr>
            <w:r>
              <w:rPr>
                <w:sz w:val="20"/>
                <w:szCs w:val="20"/>
              </w:rPr>
              <w:t>Isınma ve soğuma hareketlerini bir rehber eşliğinde yapar.</w:t>
            </w:r>
          </w:p>
          <w:p w:rsidR="00354AC3" w:rsidRDefault="00354AC3" w:rsidP="00BA21EE">
            <w:pPr>
              <w:tabs>
                <w:tab w:val="left" w:pos="284"/>
              </w:tabs>
              <w:spacing w:line="100" w:lineRule="atLeast"/>
              <w:rPr>
                <w:b/>
                <w:sz w:val="20"/>
                <w:szCs w:val="20"/>
              </w:rPr>
            </w:pPr>
            <w:r>
              <w:rPr>
                <w:b/>
                <w:sz w:val="20"/>
                <w:szCs w:val="20"/>
              </w:rPr>
              <w:t>Kazanım 4: Küçük kas kullanımı gerektiren hareketleri yapar.</w:t>
            </w:r>
          </w:p>
          <w:p w:rsidR="00354AC3" w:rsidRDefault="00354AC3" w:rsidP="00BA21EE">
            <w:pPr>
              <w:tabs>
                <w:tab w:val="left" w:pos="284"/>
              </w:tabs>
              <w:spacing w:line="100" w:lineRule="atLeast"/>
              <w:rPr>
                <w:sz w:val="20"/>
                <w:szCs w:val="20"/>
              </w:rPr>
            </w:pPr>
            <w:r>
              <w:rPr>
                <w:b/>
                <w:sz w:val="20"/>
                <w:szCs w:val="20"/>
              </w:rPr>
              <w:t>Göstergeleri:</w:t>
            </w:r>
          </w:p>
          <w:p w:rsidR="00354AC3" w:rsidRDefault="00354AC3" w:rsidP="00BA21EE">
            <w:pPr>
              <w:tabs>
                <w:tab w:val="left" w:pos="284"/>
              </w:tabs>
              <w:spacing w:line="100" w:lineRule="atLeast"/>
              <w:rPr>
                <w:sz w:val="20"/>
                <w:szCs w:val="20"/>
              </w:rPr>
            </w:pPr>
            <w:r>
              <w:rPr>
                <w:sz w:val="20"/>
                <w:szCs w:val="20"/>
              </w:rPr>
              <w:t>Malzemeleri yapıştırır.</w:t>
            </w:r>
          </w:p>
          <w:p w:rsidR="00354AC3" w:rsidRPr="001F0545" w:rsidRDefault="00354AC3" w:rsidP="00BA21EE">
            <w:pPr>
              <w:pStyle w:val="ListeParagraf5"/>
              <w:spacing w:line="100" w:lineRule="atLeast"/>
              <w:ind w:left="0"/>
              <w:rPr>
                <w:sz w:val="20"/>
                <w:szCs w:val="20"/>
              </w:rPr>
            </w:pPr>
          </w:p>
          <w:p w:rsidR="00354AC3" w:rsidRPr="001F0545" w:rsidRDefault="001F0545" w:rsidP="00BA21EE">
            <w:pPr>
              <w:pStyle w:val="ListeParagraf5"/>
              <w:spacing w:line="100" w:lineRule="atLeast"/>
              <w:ind w:left="0"/>
              <w:rPr>
                <w:b/>
                <w:sz w:val="20"/>
                <w:szCs w:val="20"/>
              </w:rPr>
            </w:pPr>
            <w:r w:rsidRPr="001F0545">
              <w:rPr>
                <w:b/>
                <w:sz w:val="20"/>
                <w:szCs w:val="20"/>
              </w:rPr>
              <w:t>SOSYAL - DUYGUSAL ALAN</w:t>
            </w:r>
          </w:p>
          <w:p w:rsidR="00354AC3" w:rsidRDefault="00354AC3" w:rsidP="00BA21EE">
            <w:pPr>
              <w:tabs>
                <w:tab w:val="left" w:pos="273"/>
              </w:tabs>
              <w:spacing w:line="100" w:lineRule="atLeast"/>
              <w:ind w:left="-11"/>
              <w:rPr>
                <w:b/>
                <w:sz w:val="20"/>
                <w:szCs w:val="20"/>
              </w:rPr>
            </w:pPr>
            <w:r>
              <w:rPr>
                <w:b/>
                <w:sz w:val="20"/>
                <w:szCs w:val="20"/>
              </w:rPr>
              <w:t>Kazanım 1: Kendisine ait özellikleri tanıtır.</w:t>
            </w:r>
          </w:p>
          <w:p w:rsidR="00354AC3" w:rsidRDefault="00354AC3" w:rsidP="00BA21EE">
            <w:pPr>
              <w:tabs>
                <w:tab w:val="left" w:pos="273"/>
              </w:tabs>
              <w:spacing w:line="100" w:lineRule="atLeast"/>
              <w:ind w:left="-11"/>
              <w:rPr>
                <w:sz w:val="20"/>
                <w:szCs w:val="20"/>
              </w:rPr>
            </w:pPr>
            <w:r>
              <w:rPr>
                <w:b/>
                <w:sz w:val="20"/>
                <w:szCs w:val="20"/>
              </w:rPr>
              <w:t>Göstergeleri:</w:t>
            </w:r>
          </w:p>
          <w:p w:rsidR="00354AC3" w:rsidRDefault="00354AC3" w:rsidP="00BA21EE">
            <w:pPr>
              <w:pStyle w:val="ListeParagraf5"/>
              <w:tabs>
                <w:tab w:val="left" w:pos="273"/>
              </w:tabs>
              <w:spacing w:line="100" w:lineRule="atLeast"/>
              <w:ind w:left="-11"/>
              <w:rPr>
                <w:sz w:val="20"/>
                <w:szCs w:val="20"/>
              </w:rPr>
            </w:pPr>
            <w:r>
              <w:rPr>
                <w:sz w:val="20"/>
                <w:szCs w:val="20"/>
              </w:rPr>
              <w:t>Fiziksel özelliklerini söyler.</w:t>
            </w:r>
          </w:p>
          <w:p w:rsidR="00354AC3" w:rsidRDefault="00354AC3" w:rsidP="00BA21EE">
            <w:pPr>
              <w:pStyle w:val="ListeParagraf5"/>
              <w:tabs>
                <w:tab w:val="left" w:pos="273"/>
              </w:tabs>
              <w:spacing w:line="100" w:lineRule="atLeast"/>
              <w:ind w:left="-11"/>
              <w:rPr>
                <w:b/>
                <w:sz w:val="20"/>
                <w:szCs w:val="20"/>
              </w:rPr>
            </w:pPr>
            <w:r>
              <w:rPr>
                <w:sz w:val="20"/>
                <w:szCs w:val="20"/>
              </w:rPr>
              <w:t>Duyuşsal özelliklerini söyler.</w:t>
            </w:r>
          </w:p>
          <w:p w:rsidR="00354AC3" w:rsidRDefault="00354AC3" w:rsidP="00BA21EE">
            <w:pPr>
              <w:tabs>
                <w:tab w:val="left" w:pos="284"/>
              </w:tabs>
              <w:spacing w:line="100" w:lineRule="atLeast"/>
              <w:rPr>
                <w:b/>
                <w:sz w:val="20"/>
                <w:szCs w:val="20"/>
              </w:rPr>
            </w:pPr>
            <w:r>
              <w:rPr>
                <w:b/>
                <w:sz w:val="20"/>
                <w:szCs w:val="20"/>
              </w:rPr>
              <w:t>Kazanım 3: Kendini yaratıcı yollarla ifade eder.</w:t>
            </w:r>
          </w:p>
          <w:p w:rsidR="00354AC3" w:rsidRDefault="00354AC3" w:rsidP="00BA21EE">
            <w:pPr>
              <w:tabs>
                <w:tab w:val="left" w:pos="284"/>
              </w:tabs>
              <w:spacing w:line="100" w:lineRule="atLeast"/>
              <w:rPr>
                <w:sz w:val="20"/>
                <w:szCs w:val="20"/>
              </w:rPr>
            </w:pPr>
            <w:r>
              <w:rPr>
                <w:b/>
                <w:sz w:val="20"/>
                <w:szCs w:val="20"/>
              </w:rPr>
              <w:t>Göstergeleri:</w:t>
            </w:r>
          </w:p>
          <w:p w:rsidR="00354AC3" w:rsidRDefault="00354AC3" w:rsidP="00BA21EE">
            <w:pPr>
              <w:tabs>
                <w:tab w:val="left" w:pos="284"/>
              </w:tabs>
              <w:spacing w:line="100" w:lineRule="atLeast"/>
              <w:rPr>
                <w:b/>
                <w:sz w:val="20"/>
                <w:szCs w:val="20"/>
              </w:rPr>
            </w:pPr>
            <w:r>
              <w:rPr>
                <w:sz w:val="20"/>
                <w:szCs w:val="20"/>
              </w:rPr>
              <w:t>Özgün özellikler taşıyan ürünler oluşturur.</w:t>
            </w:r>
          </w:p>
          <w:p w:rsidR="00354AC3" w:rsidRDefault="00354AC3" w:rsidP="00BA21EE">
            <w:pPr>
              <w:pStyle w:val="ListeParagraf5"/>
              <w:spacing w:line="100" w:lineRule="atLeast"/>
              <w:ind w:left="0"/>
              <w:rPr>
                <w:b/>
                <w:sz w:val="20"/>
                <w:szCs w:val="20"/>
              </w:rPr>
            </w:pPr>
            <w:r>
              <w:rPr>
                <w:b/>
                <w:sz w:val="20"/>
                <w:szCs w:val="20"/>
              </w:rPr>
              <w:t>Kazanım 7: Bir işi ya da görevi başarmak için kendini güdüler.</w:t>
            </w:r>
          </w:p>
          <w:p w:rsidR="00354AC3" w:rsidRDefault="00354AC3" w:rsidP="00BA21EE">
            <w:pPr>
              <w:pStyle w:val="ListeParagraf5"/>
              <w:spacing w:line="100" w:lineRule="atLeast"/>
              <w:ind w:left="0"/>
              <w:rPr>
                <w:sz w:val="20"/>
                <w:szCs w:val="20"/>
              </w:rPr>
            </w:pPr>
            <w:r>
              <w:rPr>
                <w:b/>
                <w:sz w:val="20"/>
                <w:szCs w:val="20"/>
              </w:rPr>
              <w:t>Göstergeleri:</w:t>
            </w:r>
          </w:p>
          <w:p w:rsidR="006B4727" w:rsidRPr="006B4727" w:rsidRDefault="00354AC3" w:rsidP="006B4727">
            <w:pPr>
              <w:pStyle w:val="ListeParagraf5"/>
              <w:spacing w:line="100" w:lineRule="atLeast"/>
              <w:ind w:left="0"/>
            </w:pPr>
            <w:r>
              <w:rPr>
                <w:sz w:val="20"/>
                <w:szCs w:val="20"/>
              </w:rPr>
              <w:t>Başladığı işi zamanında bitirmek için çaba gösterir.</w:t>
            </w:r>
          </w:p>
        </w:tc>
        <w:tc>
          <w:tcPr>
            <w:tcW w:w="2424" w:type="pct"/>
            <w:gridSpan w:val="4"/>
            <w:tcBorders>
              <w:top w:val="single" w:sz="4" w:space="0" w:color="000000"/>
              <w:left w:val="single" w:sz="4" w:space="0" w:color="FFFFFF"/>
              <w:bottom w:val="single" w:sz="4" w:space="0" w:color="000000"/>
              <w:right w:val="single" w:sz="4" w:space="0" w:color="000000"/>
            </w:tcBorders>
            <w:shd w:val="clear" w:color="auto" w:fill="auto"/>
          </w:tcPr>
          <w:p w:rsidR="00354AC3" w:rsidRDefault="00354AC3" w:rsidP="00BA21EE">
            <w:pPr>
              <w:snapToGrid w:val="0"/>
              <w:rPr>
                <w:b/>
                <w:sz w:val="20"/>
                <w:szCs w:val="20"/>
              </w:rPr>
            </w:pPr>
          </w:p>
          <w:p w:rsidR="00354AC3" w:rsidRPr="001F0545" w:rsidRDefault="00354AC3" w:rsidP="00BA21EE">
            <w:pPr>
              <w:rPr>
                <w:b/>
                <w:sz w:val="20"/>
                <w:szCs w:val="20"/>
              </w:rPr>
            </w:pPr>
          </w:p>
          <w:p w:rsidR="00354AC3" w:rsidRPr="001F0545" w:rsidRDefault="001F0545" w:rsidP="00BA21EE">
            <w:pPr>
              <w:pStyle w:val="ListeParagraf5"/>
              <w:ind w:left="0"/>
              <w:rPr>
                <w:b/>
                <w:sz w:val="20"/>
                <w:szCs w:val="20"/>
              </w:rPr>
            </w:pPr>
            <w:r w:rsidRPr="001F0545">
              <w:rPr>
                <w:b/>
                <w:sz w:val="20"/>
                <w:szCs w:val="20"/>
              </w:rPr>
              <w:t>BİLİŞSEL ALAN</w:t>
            </w:r>
          </w:p>
          <w:p w:rsidR="00354AC3" w:rsidRDefault="00354AC3" w:rsidP="00BA21EE">
            <w:pPr>
              <w:rPr>
                <w:b/>
                <w:sz w:val="20"/>
                <w:szCs w:val="20"/>
              </w:rPr>
            </w:pPr>
            <w:r>
              <w:rPr>
                <w:b/>
                <w:sz w:val="20"/>
                <w:szCs w:val="20"/>
              </w:rPr>
              <w:t>Kazanım 1: Nesne/durum/olaya dikkatini verir.</w:t>
            </w:r>
          </w:p>
          <w:p w:rsidR="00354AC3" w:rsidRDefault="00354AC3" w:rsidP="00BA21EE">
            <w:pPr>
              <w:rPr>
                <w:sz w:val="20"/>
                <w:szCs w:val="20"/>
              </w:rPr>
            </w:pPr>
            <w:r>
              <w:rPr>
                <w:b/>
                <w:sz w:val="20"/>
                <w:szCs w:val="20"/>
              </w:rPr>
              <w:t>Göstergeleri:</w:t>
            </w:r>
          </w:p>
          <w:p w:rsidR="00354AC3" w:rsidRDefault="00354AC3" w:rsidP="00BA21EE">
            <w:pPr>
              <w:pStyle w:val="ListeParagraf5"/>
              <w:ind w:left="0"/>
              <w:rPr>
                <w:b/>
                <w:sz w:val="20"/>
                <w:szCs w:val="20"/>
                <w:u w:val="single"/>
              </w:rPr>
            </w:pPr>
            <w:r>
              <w:rPr>
                <w:sz w:val="20"/>
                <w:szCs w:val="20"/>
              </w:rPr>
              <w:t>Dikkat edilmesi gereken nesne/durum/olaya odaklanır.</w:t>
            </w:r>
          </w:p>
          <w:p w:rsidR="00354AC3" w:rsidRPr="001F0545" w:rsidRDefault="001F0545" w:rsidP="00BA21EE">
            <w:pPr>
              <w:pStyle w:val="ListeParagraf5"/>
              <w:ind w:left="0"/>
              <w:rPr>
                <w:b/>
                <w:sz w:val="20"/>
                <w:szCs w:val="20"/>
              </w:rPr>
            </w:pPr>
            <w:r w:rsidRPr="001F0545">
              <w:rPr>
                <w:b/>
                <w:sz w:val="20"/>
                <w:szCs w:val="20"/>
              </w:rPr>
              <w:t>DİL ALANI</w:t>
            </w:r>
          </w:p>
          <w:p w:rsidR="001F0545" w:rsidRDefault="00354AC3" w:rsidP="00BA21EE">
            <w:pPr>
              <w:pStyle w:val="ListeParagraf5"/>
              <w:ind w:left="0"/>
              <w:rPr>
                <w:b/>
                <w:sz w:val="20"/>
                <w:szCs w:val="20"/>
              </w:rPr>
            </w:pPr>
            <w:r>
              <w:rPr>
                <w:b/>
                <w:sz w:val="20"/>
                <w:szCs w:val="20"/>
              </w:rPr>
              <w:t>Kazanım 5: Dili iletişim amacıyla kullanır.</w:t>
            </w:r>
          </w:p>
          <w:p w:rsidR="00354AC3" w:rsidRDefault="00354AC3" w:rsidP="00BA21EE">
            <w:pPr>
              <w:pStyle w:val="ListeParagraf5"/>
              <w:ind w:left="0"/>
              <w:rPr>
                <w:sz w:val="20"/>
                <w:szCs w:val="20"/>
              </w:rPr>
            </w:pPr>
            <w:r>
              <w:rPr>
                <w:b/>
                <w:sz w:val="20"/>
                <w:szCs w:val="20"/>
              </w:rPr>
              <w:t>Göstergeleri:</w:t>
            </w:r>
          </w:p>
          <w:p w:rsidR="00354AC3" w:rsidRDefault="00354AC3" w:rsidP="00BA21EE">
            <w:pPr>
              <w:pStyle w:val="ListeParagraf5"/>
              <w:ind w:left="0"/>
              <w:rPr>
                <w:sz w:val="20"/>
                <w:szCs w:val="20"/>
              </w:rPr>
            </w:pPr>
            <w:r>
              <w:rPr>
                <w:sz w:val="20"/>
                <w:szCs w:val="20"/>
              </w:rPr>
              <w:t>Konuşmayı başlatır.</w:t>
            </w:r>
          </w:p>
          <w:p w:rsidR="00354AC3" w:rsidRDefault="00354AC3" w:rsidP="00BA21EE">
            <w:pPr>
              <w:pStyle w:val="ListeParagraf5"/>
              <w:ind w:left="0"/>
              <w:rPr>
                <w:sz w:val="20"/>
                <w:szCs w:val="20"/>
              </w:rPr>
            </w:pPr>
            <w:r>
              <w:rPr>
                <w:sz w:val="20"/>
                <w:szCs w:val="20"/>
              </w:rPr>
              <w:t xml:space="preserve">Konuşmayı sürdürür. </w:t>
            </w:r>
          </w:p>
          <w:p w:rsidR="00354AC3" w:rsidRDefault="00354AC3" w:rsidP="00BA21EE">
            <w:pPr>
              <w:pStyle w:val="Default"/>
            </w:pPr>
            <w:r>
              <w:rPr>
                <w:sz w:val="20"/>
                <w:szCs w:val="20"/>
                <w:lang w:val="tr-TR"/>
              </w:rPr>
              <w:t>Konuşmayı sonlandırır.</w:t>
            </w:r>
          </w:p>
          <w:p w:rsidR="00354AC3" w:rsidRDefault="00354AC3" w:rsidP="00BA21EE">
            <w:pPr>
              <w:spacing w:after="200"/>
            </w:pPr>
          </w:p>
        </w:tc>
      </w:tr>
      <w:tr w:rsidR="00354AC3" w:rsidTr="00354AC3">
        <w:trPr>
          <w:trHeight w:val="272"/>
        </w:trPr>
        <w:tc>
          <w:tcPr>
            <w:tcW w:w="4914" w:type="pct"/>
            <w:gridSpan w:val="2"/>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pacing w:line="100" w:lineRule="atLeast"/>
              <w:ind w:left="0"/>
              <w:jc w:val="center"/>
            </w:pPr>
            <w:r>
              <w:rPr>
                <w:b/>
                <w:sz w:val="20"/>
                <w:szCs w:val="20"/>
              </w:rPr>
              <w:t>ÖĞRENME SÜRECİ</w:t>
            </w:r>
          </w:p>
        </w:tc>
        <w:tc>
          <w:tcPr>
            <w:tcW w:w="48" w:type="pct"/>
            <w:tcBorders>
              <w:left w:val="single" w:sz="4" w:space="0" w:color="000000"/>
            </w:tcBorders>
            <w:shd w:val="clear" w:color="auto" w:fill="auto"/>
          </w:tcPr>
          <w:p w:rsidR="00354AC3" w:rsidRDefault="00354AC3" w:rsidP="00BA21EE">
            <w:pPr>
              <w:snapToGrid w:val="0"/>
              <w:spacing w:after="200"/>
            </w:pPr>
          </w:p>
        </w:tc>
        <w:tc>
          <w:tcPr>
            <w:tcW w:w="19" w:type="pct"/>
            <w:shd w:val="clear" w:color="auto" w:fill="auto"/>
          </w:tcPr>
          <w:p w:rsidR="00354AC3" w:rsidRDefault="00354AC3" w:rsidP="00BA21EE">
            <w:pPr>
              <w:snapToGrid w:val="0"/>
            </w:pPr>
          </w:p>
        </w:tc>
        <w:tc>
          <w:tcPr>
            <w:tcW w:w="19" w:type="pct"/>
            <w:shd w:val="clear" w:color="auto" w:fill="auto"/>
          </w:tcPr>
          <w:p w:rsidR="00354AC3" w:rsidRDefault="00354AC3" w:rsidP="00BA21EE">
            <w:pPr>
              <w:snapToGrid w:val="0"/>
            </w:pPr>
          </w:p>
        </w:tc>
      </w:tr>
      <w:tr w:rsidR="00354AC3" w:rsidTr="00354AC3">
        <w:trPr>
          <w:trHeight w:val="3206"/>
        </w:trPr>
        <w:tc>
          <w:tcPr>
            <w:tcW w:w="4914" w:type="pct"/>
            <w:gridSpan w:val="2"/>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napToGrid w:val="0"/>
              <w:spacing w:line="100" w:lineRule="atLeast"/>
              <w:ind w:left="0"/>
              <w:rPr>
                <w:b/>
                <w:sz w:val="20"/>
                <w:szCs w:val="20"/>
              </w:rPr>
            </w:pPr>
          </w:p>
          <w:p w:rsidR="00354AC3" w:rsidRDefault="00354AC3" w:rsidP="006B4727">
            <w:pPr>
              <w:tabs>
                <w:tab w:val="left" w:pos="454"/>
              </w:tabs>
              <w:spacing w:line="100" w:lineRule="atLeast"/>
              <w:jc w:val="both"/>
            </w:pPr>
            <w:r>
              <w:rPr>
                <w:sz w:val="20"/>
                <w:szCs w:val="20"/>
              </w:rPr>
              <w:t xml:space="preserve">Öğretmen tüm çocuklardan halka olmalarını ister ve oyna başlamadan önce ısınma hareketlerini yaptırır. Başı öne arkaya, sağa sola, omuzları yukarı aşağı çevirme, kolları elleri çevirme, bel çevirme, öne arkaya </w:t>
            </w:r>
            <w:proofErr w:type="gramStart"/>
            <w:r>
              <w:rPr>
                <w:sz w:val="20"/>
                <w:szCs w:val="20"/>
              </w:rPr>
              <w:t>eğilme , zıplama</w:t>
            </w:r>
            <w:proofErr w:type="gramEnd"/>
            <w:r>
              <w:rPr>
                <w:sz w:val="20"/>
                <w:szCs w:val="20"/>
              </w:rPr>
              <w:t xml:space="preserve"> hareketlerini yaptırır. Isınma hareketlerinden sonra çocuklar arasından 1, 2, 3, 4 diye sayarak her 4 denildiğinde bir kişi çıkarak kalan kişiden seçilir. Diğer çocuklarda iki gruba ayrılır. Öğretmen çocuklara oyunu anlatır. Ebe olan çocuk aslan olur diğer çocuklar tavşan olur. Sınıfa iki tane daire çizilir. Çizilen daireler tavşanların yuvasıdır. Tavşanlar yuvalarında bekler. Aslan ise iki tavşan yuvasının ortasındadır ve orada uyuyordur. Oyunda tavşanlar aslan uyurken sessizce yuvalarını değiştirmeye çalışırlar. Yuvalarını değiştirirken aslan uyanırsa tavşanlardan birini yakalamaya çalışır. Yakaladığı tavşan ebe yani aslan olur. Oyun bu şekilde çocukların ilgisine göre devam ettirilir. Oyun sonunda öğretmen çocuklara ‘’ oyunumuzda hangi hayvanlar vardı?’’ diye sorar. Çocukların cevaplarından sonra ‘’o zaman bizde şimdi tavşan gibi zıplayarak sandalyelerimize geçiyoruz’’ diyerek çocukları sanat etkinliği için hazırlar. İsteyen çocuklar aslan isteyen çocuklar tavşan öykünmesi yaparak masalara geçerler. Öğretmen masaya çocukların serbest çalışabileceği çeşitli malzemeler koyar. (kumaş parçaları, kartonlar, el işi </w:t>
            </w:r>
            <w:proofErr w:type="gramStart"/>
            <w:r>
              <w:rPr>
                <w:sz w:val="20"/>
                <w:szCs w:val="20"/>
              </w:rPr>
              <w:t>kağıtları , boncuklar</w:t>
            </w:r>
            <w:proofErr w:type="gramEnd"/>
            <w:r>
              <w:rPr>
                <w:sz w:val="20"/>
                <w:szCs w:val="20"/>
              </w:rPr>
              <w:t xml:space="preserve">, ipler, yapıştırıcı, pullar vb.) Çocuklara masadaki malzemeleri incelemelerini söyler. Masanın üzerindeki malzemeleri kullanarak bir resim yapmalarını ister. Yapılan resimler ile ilgili sohbet edilir. </w:t>
            </w:r>
            <w:proofErr w:type="gramStart"/>
            <w:r>
              <w:rPr>
                <w:sz w:val="20"/>
                <w:szCs w:val="20"/>
              </w:rPr>
              <w:t>Resimler  sınıf</w:t>
            </w:r>
            <w:proofErr w:type="gramEnd"/>
            <w:r>
              <w:rPr>
                <w:sz w:val="20"/>
                <w:szCs w:val="20"/>
              </w:rPr>
              <w:t xml:space="preserve"> panosunda sergilenir. Ardından 1,2, 3ve 4 rakam kartları kullanılarak nesneler sayılır. </w:t>
            </w:r>
          </w:p>
        </w:tc>
        <w:tc>
          <w:tcPr>
            <w:tcW w:w="48" w:type="pct"/>
            <w:tcBorders>
              <w:left w:val="single" w:sz="4" w:space="0" w:color="000000"/>
            </w:tcBorders>
            <w:shd w:val="clear" w:color="auto" w:fill="auto"/>
          </w:tcPr>
          <w:p w:rsidR="00354AC3" w:rsidRDefault="00354AC3" w:rsidP="00BA21EE">
            <w:pPr>
              <w:snapToGrid w:val="0"/>
              <w:spacing w:after="200"/>
            </w:pPr>
          </w:p>
        </w:tc>
        <w:tc>
          <w:tcPr>
            <w:tcW w:w="19" w:type="pct"/>
            <w:shd w:val="clear" w:color="auto" w:fill="auto"/>
          </w:tcPr>
          <w:p w:rsidR="00354AC3" w:rsidRDefault="00354AC3" w:rsidP="00BA21EE">
            <w:pPr>
              <w:snapToGrid w:val="0"/>
            </w:pPr>
          </w:p>
        </w:tc>
        <w:tc>
          <w:tcPr>
            <w:tcW w:w="19" w:type="pct"/>
            <w:shd w:val="clear" w:color="auto" w:fill="auto"/>
          </w:tcPr>
          <w:p w:rsidR="00354AC3" w:rsidRDefault="00354AC3" w:rsidP="00BA21EE">
            <w:pPr>
              <w:snapToGrid w:val="0"/>
            </w:pPr>
          </w:p>
        </w:tc>
      </w:tr>
      <w:tr w:rsidR="00354AC3" w:rsidTr="00354AC3">
        <w:tblPrEx>
          <w:tblCellMar>
            <w:left w:w="108" w:type="dxa"/>
            <w:right w:w="108" w:type="dxa"/>
          </w:tblCellMar>
        </w:tblPrEx>
        <w:trPr>
          <w:trHeight w:val="203"/>
        </w:trPr>
        <w:tc>
          <w:tcPr>
            <w:tcW w:w="2529" w:type="pct"/>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pacing w:line="100" w:lineRule="atLeast"/>
              <w:ind w:left="0"/>
            </w:pPr>
            <w:r>
              <w:rPr>
                <w:b/>
                <w:sz w:val="20"/>
                <w:szCs w:val="20"/>
              </w:rPr>
              <w:t>MATERYALLER</w:t>
            </w:r>
          </w:p>
        </w:tc>
        <w:tc>
          <w:tcPr>
            <w:tcW w:w="2471" w:type="pct"/>
            <w:gridSpan w:val="4"/>
            <w:tcBorders>
              <w:top w:val="single" w:sz="4" w:space="0" w:color="000000"/>
              <w:left w:val="single" w:sz="4" w:space="0" w:color="000000"/>
              <w:bottom w:val="single" w:sz="4" w:space="0" w:color="000000"/>
              <w:right w:val="single" w:sz="4" w:space="0" w:color="000000"/>
            </w:tcBorders>
            <w:shd w:val="clear" w:color="auto" w:fill="auto"/>
          </w:tcPr>
          <w:p w:rsidR="00354AC3" w:rsidRDefault="00354AC3" w:rsidP="00BA21EE">
            <w:pPr>
              <w:spacing w:line="100" w:lineRule="atLeast"/>
            </w:pPr>
            <w:r>
              <w:rPr>
                <w:b/>
                <w:sz w:val="20"/>
                <w:szCs w:val="20"/>
              </w:rPr>
              <w:t>AİLE KATILIMI</w:t>
            </w:r>
          </w:p>
        </w:tc>
      </w:tr>
      <w:tr w:rsidR="00354AC3" w:rsidTr="00354AC3">
        <w:tblPrEx>
          <w:tblCellMar>
            <w:left w:w="108" w:type="dxa"/>
            <w:right w:w="108" w:type="dxa"/>
          </w:tblCellMar>
        </w:tblPrEx>
        <w:trPr>
          <w:trHeight w:val="1182"/>
        </w:trPr>
        <w:tc>
          <w:tcPr>
            <w:tcW w:w="2529" w:type="pct"/>
            <w:tcBorders>
              <w:top w:val="single" w:sz="4" w:space="0" w:color="000000"/>
              <w:left w:val="single" w:sz="4" w:space="0" w:color="000000"/>
              <w:bottom w:val="single" w:sz="4" w:space="0" w:color="000000"/>
            </w:tcBorders>
            <w:shd w:val="clear" w:color="auto" w:fill="auto"/>
          </w:tcPr>
          <w:p w:rsidR="00354AC3" w:rsidRDefault="002B7610" w:rsidP="00BA21EE">
            <w:pPr>
              <w:spacing w:line="100" w:lineRule="atLeast"/>
            </w:pPr>
            <w:r>
              <w:rPr>
                <w:sz w:val="20"/>
                <w:szCs w:val="20"/>
              </w:rPr>
              <w:t xml:space="preserve">Kumaş </w:t>
            </w:r>
            <w:proofErr w:type="gramStart"/>
            <w:r w:rsidR="00354AC3">
              <w:rPr>
                <w:sz w:val="20"/>
                <w:szCs w:val="20"/>
              </w:rPr>
              <w:t>parçaları,kartonlar</w:t>
            </w:r>
            <w:proofErr w:type="gramEnd"/>
            <w:r w:rsidR="00354AC3">
              <w:rPr>
                <w:sz w:val="20"/>
                <w:szCs w:val="20"/>
              </w:rPr>
              <w:t>,</w:t>
            </w:r>
            <w:proofErr w:type="spellStart"/>
            <w:r w:rsidR="00354AC3">
              <w:rPr>
                <w:sz w:val="20"/>
                <w:szCs w:val="20"/>
              </w:rPr>
              <w:t>bocuklşar</w:t>
            </w:r>
            <w:proofErr w:type="spellEnd"/>
            <w:r w:rsidR="00354AC3">
              <w:rPr>
                <w:sz w:val="20"/>
                <w:szCs w:val="20"/>
              </w:rPr>
              <w:t>,ipler…vs,yapıştırıcı,makas, rakam kartları</w:t>
            </w:r>
          </w:p>
          <w:p w:rsidR="00354AC3" w:rsidRDefault="00354AC3" w:rsidP="00BA21EE">
            <w:pPr>
              <w:pStyle w:val="ListeParagraf5"/>
              <w:spacing w:line="100" w:lineRule="atLeast"/>
              <w:ind w:left="0"/>
            </w:pPr>
          </w:p>
        </w:tc>
        <w:tc>
          <w:tcPr>
            <w:tcW w:w="2471" w:type="pct"/>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354AC3" w:rsidRDefault="00354AC3" w:rsidP="00BA21EE">
            <w:pPr>
              <w:snapToGrid w:val="0"/>
              <w:spacing w:line="100" w:lineRule="atLeast"/>
              <w:rPr>
                <w:b/>
                <w:sz w:val="20"/>
                <w:szCs w:val="20"/>
              </w:rPr>
            </w:pPr>
          </w:p>
          <w:p w:rsidR="00354AC3" w:rsidRDefault="00354AC3" w:rsidP="00BA21EE">
            <w:pPr>
              <w:spacing w:line="100" w:lineRule="atLeast"/>
              <w:rPr>
                <w:b/>
                <w:sz w:val="20"/>
                <w:szCs w:val="20"/>
              </w:rPr>
            </w:pPr>
            <w:r>
              <w:rPr>
                <w:sz w:val="20"/>
                <w:szCs w:val="20"/>
              </w:rPr>
              <w:t>Yatmadan önce dişlerimizi fırçalamayı unutmayalım.</w:t>
            </w:r>
          </w:p>
          <w:p w:rsidR="00354AC3" w:rsidRDefault="00354AC3" w:rsidP="00BA21EE">
            <w:pPr>
              <w:spacing w:line="100" w:lineRule="atLeast"/>
              <w:rPr>
                <w:b/>
                <w:sz w:val="20"/>
                <w:szCs w:val="20"/>
              </w:rPr>
            </w:pPr>
          </w:p>
          <w:p w:rsidR="00354AC3" w:rsidRDefault="00354AC3" w:rsidP="00BA21EE">
            <w:pPr>
              <w:pStyle w:val="ListeParagraf5"/>
              <w:spacing w:line="100" w:lineRule="atLeast"/>
              <w:ind w:left="0"/>
            </w:pPr>
          </w:p>
        </w:tc>
      </w:tr>
      <w:tr w:rsidR="00354AC3" w:rsidTr="00354AC3">
        <w:tblPrEx>
          <w:tblCellMar>
            <w:left w:w="108" w:type="dxa"/>
            <w:right w:w="108" w:type="dxa"/>
          </w:tblCellMar>
        </w:tblPrEx>
        <w:trPr>
          <w:trHeight w:val="285"/>
        </w:trPr>
        <w:tc>
          <w:tcPr>
            <w:tcW w:w="2529" w:type="pct"/>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pacing w:line="100" w:lineRule="atLeast"/>
              <w:ind w:left="0"/>
            </w:pPr>
            <w:r>
              <w:rPr>
                <w:b/>
                <w:sz w:val="20"/>
                <w:szCs w:val="20"/>
              </w:rPr>
              <w:t>SÖZCÜKLER VE KAVRAMLAR</w:t>
            </w:r>
          </w:p>
        </w:tc>
        <w:tc>
          <w:tcPr>
            <w:tcW w:w="2471" w:type="pct"/>
            <w:gridSpan w:val="4"/>
            <w:vMerge/>
            <w:tcBorders>
              <w:top w:val="single" w:sz="4" w:space="0" w:color="000000"/>
              <w:left w:val="single" w:sz="4" w:space="0" w:color="000000"/>
              <w:bottom w:val="single" w:sz="4" w:space="0" w:color="000000"/>
              <w:right w:val="single" w:sz="4" w:space="0" w:color="000000"/>
            </w:tcBorders>
            <w:shd w:val="clear" w:color="auto" w:fill="auto"/>
          </w:tcPr>
          <w:p w:rsidR="00354AC3" w:rsidRDefault="00354AC3" w:rsidP="00BA21EE">
            <w:pPr>
              <w:snapToGrid w:val="0"/>
            </w:pPr>
          </w:p>
        </w:tc>
      </w:tr>
      <w:tr w:rsidR="00354AC3" w:rsidTr="00354AC3">
        <w:tblPrEx>
          <w:tblCellMar>
            <w:left w:w="108" w:type="dxa"/>
            <w:right w:w="108" w:type="dxa"/>
          </w:tblCellMar>
        </w:tblPrEx>
        <w:trPr>
          <w:trHeight w:val="692"/>
        </w:trPr>
        <w:tc>
          <w:tcPr>
            <w:tcW w:w="2529" w:type="pct"/>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pacing w:line="100" w:lineRule="atLeast"/>
              <w:ind w:left="0"/>
            </w:pPr>
            <w:r>
              <w:rPr>
                <w:sz w:val="20"/>
                <w:szCs w:val="20"/>
              </w:rPr>
              <w:t>Aslan, tavşan, 1-2-3-4 rakamları</w:t>
            </w:r>
          </w:p>
        </w:tc>
        <w:tc>
          <w:tcPr>
            <w:tcW w:w="2471" w:type="pct"/>
            <w:gridSpan w:val="4"/>
            <w:vMerge/>
            <w:tcBorders>
              <w:top w:val="single" w:sz="4" w:space="0" w:color="000000"/>
              <w:left w:val="single" w:sz="4" w:space="0" w:color="000000"/>
              <w:bottom w:val="single" w:sz="4" w:space="0" w:color="000000"/>
              <w:right w:val="single" w:sz="4" w:space="0" w:color="000000"/>
            </w:tcBorders>
            <w:shd w:val="clear" w:color="auto" w:fill="auto"/>
          </w:tcPr>
          <w:p w:rsidR="00354AC3" w:rsidRDefault="00354AC3" w:rsidP="00BA21EE">
            <w:pPr>
              <w:snapToGrid w:val="0"/>
            </w:pPr>
          </w:p>
        </w:tc>
      </w:tr>
      <w:tr w:rsidR="00354AC3" w:rsidTr="00354AC3">
        <w:tblPrEx>
          <w:tblCellMar>
            <w:left w:w="108" w:type="dxa"/>
            <w:right w:w="108" w:type="dxa"/>
          </w:tblCellMar>
        </w:tblPrEx>
        <w:trPr>
          <w:trHeight w:val="258"/>
        </w:trPr>
        <w:tc>
          <w:tcPr>
            <w:tcW w:w="2529" w:type="pct"/>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pacing w:line="100" w:lineRule="atLeast"/>
              <w:ind w:left="0"/>
            </w:pPr>
            <w:r>
              <w:rPr>
                <w:b/>
                <w:sz w:val="20"/>
                <w:szCs w:val="20"/>
              </w:rPr>
              <w:t>UYARLAMA</w:t>
            </w:r>
          </w:p>
        </w:tc>
        <w:tc>
          <w:tcPr>
            <w:tcW w:w="2471" w:type="pct"/>
            <w:gridSpan w:val="4"/>
            <w:tcBorders>
              <w:top w:val="single" w:sz="4" w:space="0" w:color="000000"/>
              <w:left w:val="single" w:sz="4" w:space="0" w:color="000000"/>
              <w:bottom w:val="single" w:sz="4" w:space="0" w:color="000000"/>
              <w:right w:val="single" w:sz="4" w:space="0" w:color="000000"/>
            </w:tcBorders>
            <w:shd w:val="clear" w:color="auto" w:fill="auto"/>
          </w:tcPr>
          <w:p w:rsidR="00354AC3" w:rsidRDefault="00354AC3" w:rsidP="00BA21EE">
            <w:pPr>
              <w:spacing w:line="100" w:lineRule="atLeast"/>
            </w:pPr>
            <w:r>
              <w:rPr>
                <w:b/>
                <w:sz w:val="20"/>
                <w:szCs w:val="20"/>
              </w:rPr>
              <w:t>DEĞERLENDİRME</w:t>
            </w:r>
          </w:p>
        </w:tc>
      </w:tr>
      <w:tr w:rsidR="00354AC3" w:rsidTr="00354AC3">
        <w:tblPrEx>
          <w:tblCellMar>
            <w:left w:w="108" w:type="dxa"/>
            <w:right w:w="108" w:type="dxa"/>
          </w:tblCellMar>
        </w:tblPrEx>
        <w:trPr>
          <w:trHeight w:val="1100"/>
        </w:trPr>
        <w:tc>
          <w:tcPr>
            <w:tcW w:w="2529" w:type="pct"/>
            <w:tcBorders>
              <w:top w:val="single" w:sz="4" w:space="0" w:color="000000"/>
              <w:left w:val="single" w:sz="4" w:space="0" w:color="000000"/>
              <w:bottom w:val="single" w:sz="4" w:space="0" w:color="000000"/>
            </w:tcBorders>
            <w:shd w:val="clear" w:color="auto" w:fill="auto"/>
          </w:tcPr>
          <w:p w:rsidR="00354AC3" w:rsidRDefault="00354AC3" w:rsidP="00BA21EE">
            <w:pPr>
              <w:pStyle w:val="ListeParagraf5"/>
              <w:snapToGrid w:val="0"/>
              <w:spacing w:line="100" w:lineRule="atLeast"/>
              <w:ind w:left="0"/>
              <w:rPr>
                <w:b/>
                <w:sz w:val="20"/>
                <w:szCs w:val="20"/>
              </w:rPr>
            </w:pPr>
          </w:p>
          <w:p w:rsidR="00354AC3" w:rsidRDefault="00354AC3" w:rsidP="00BA21EE">
            <w:pPr>
              <w:pStyle w:val="ListeParagraf5"/>
              <w:spacing w:line="100" w:lineRule="atLeast"/>
              <w:ind w:left="0"/>
              <w:rPr>
                <w:b/>
                <w:sz w:val="20"/>
                <w:szCs w:val="20"/>
              </w:rPr>
            </w:pPr>
          </w:p>
          <w:p w:rsidR="00354AC3" w:rsidRDefault="00354AC3" w:rsidP="00BA21EE">
            <w:pPr>
              <w:pStyle w:val="ListeParagraf5"/>
              <w:spacing w:line="100" w:lineRule="atLeast"/>
              <w:ind w:left="0"/>
            </w:pPr>
          </w:p>
        </w:tc>
        <w:tc>
          <w:tcPr>
            <w:tcW w:w="2471" w:type="pct"/>
            <w:gridSpan w:val="4"/>
            <w:tcBorders>
              <w:top w:val="single" w:sz="4" w:space="0" w:color="000000"/>
              <w:left w:val="single" w:sz="4" w:space="0" w:color="000000"/>
              <w:bottom w:val="single" w:sz="4" w:space="0" w:color="000000"/>
              <w:right w:val="single" w:sz="4" w:space="0" w:color="000000"/>
            </w:tcBorders>
            <w:shd w:val="clear" w:color="auto" w:fill="auto"/>
          </w:tcPr>
          <w:p w:rsidR="00354AC3" w:rsidRDefault="00354AC3" w:rsidP="00BA21EE">
            <w:pPr>
              <w:spacing w:line="100" w:lineRule="atLeast"/>
              <w:rPr>
                <w:sz w:val="20"/>
                <w:szCs w:val="20"/>
              </w:rPr>
            </w:pPr>
            <w:r>
              <w:rPr>
                <w:sz w:val="20"/>
                <w:szCs w:val="20"/>
              </w:rPr>
              <w:t>Oyunumuzda hangi hayvanlar vardı?</w:t>
            </w:r>
          </w:p>
          <w:p w:rsidR="00354AC3" w:rsidRDefault="00354AC3" w:rsidP="00BA21EE">
            <w:pPr>
              <w:spacing w:line="100" w:lineRule="atLeast"/>
            </w:pPr>
            <w:r>
              <w:rPr>
                <w:sz w:val="20"/>
                <w:szCs w:val="20"/>
              </w:rPr>
              <w:t xml:space="preserve">Sen hangisi olmaktan mutlu </w:t>
            </w:r>
            <w:proofErr w:type="gramStart"/>
            <w:r>
              <w:rPr>
                <w:sz w:val="20"/>
                <w:szCs w:val="20"/>
              </w:rPr>
              <w:t>oldun?Neden</w:t>
            </w:r>
            <w:proofErr w:type="gramEnd"/>
            <w:r>
              <w:rPr>
                <w:sz w:val="20"/>
                <w:szCs w:val="20"/>
              </w:rPr>
              <w:t>?</w:t>
            </w:r>
          </w:p>
        </w:tc>
      </w:tr>
    </w:tbl>
    <w:p w:rsidR="006B4727" w:rsidRDefault="006B4727" w:rsidP="006B4727">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6B4727" w:rsidRDefault="006B4727" w:rsidP="006B4727">
      <w:pPr>
        <w:rPr>
          <w:b/>
          <w:sz w:val="20"/>
          <w:szCs w:val="20"/>
        </w:rPr>
      </w:pPr>
      <w:r>
        <w:rPr>
          <w:b/>
          <w:sz w:val="20"/>
          <w:szCs w:val="20"/>
        </w:rPr>
        <w:t xml:space="preserve">Tarih           </w:t>
      </w:r>
      <w:r>
        <w:rPr>
          <w:b/>
          <w:sz w:val="20"/>
          <w:szCs w:val="20"/>
        </w:rPr>
        <w:tab/>
        <w:t>: 10./10 /20…</w:t>
      </w:r>
    </w:p>
    <w:p w:rsidR="006B4727" w:rsidRDefault="006B4727" w:rsidP="006B4727">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6B4727" w:rsidRDefault="006B4727" w:rsidP="006B4727">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6B4727" w:rsidRDefault="006B4727" w:rsidP="006B4727">
      <w:pPr>
        <w:jc w:val="center"/>
        <w:rPr>
          <w:b/>
          <w:sz w:val="20"/>
          <w:szCs w:val="20"/>
        </w:rPr>
      </w:pPr>
    </w:p>
    <w:p w:rsidR="006B4727" w:rsidRDefault="006B4727" w:rsidP="006B4727">
      <w:pPr>
        <w:jc w:val="center"/>
        <w:rPr>
          <w:b/>
          <w:sz w:val="20"/>
          <w:szCs w:val="20"/>
        </w:rPr>
      </w:pPr>
      <w:r>
        <w:rPr>
          <w:b/>
          <w:sz w:val="20"/>
          <w:szCs w:val="20"/>
        </w:rPr>
        <w:t xml:space="preserve">Ekim </w:t>
      </w:r>
      <w:r w:rsidR="002B7610">
        <w:rPr>
          <w:b/>
          <w:sz w:val="20"/>
          <w:szCs w:val="20"/>
        </w:rPr>
        <w:t>6.</w:t>
      </w:r>
      <w:r>
        <w:rPr>
          <w:b/>
          <w:sz w:val="20"/>
          <w:szCs w:val="20"/>
        </w:rPr>
        <w:t xml:space="preserve"> Gün</w:t>
      </w:r>
    </w:p>
    <w:p w:rsidR="006B4727" w:rsidRDefault="006B4727" w:rsidP="006B4727">
      <w:pPr>
        <w:jc w:val="center"/>
        <w:rPr>
          <w:b/>
          <w:sz w:val="20"/>
          <w:szCs w:val="20"/>
        </w:rPr>
      </w:pPr>
      <w:r>
        <w:rPr>
          <w:b/>
          <w:sz w:val="20"/>
          <w:szCs w:val="20"/>
        </w:rPr>
        <w:t>TAM GÜN EĞİTİM AKIŞI</w:t>
      </w:r>
    </w:p>
    <w:p w:rsidR="006B4727" w:rsidRDefault="006B4727" w:rsidP="006B4727">
      <w:pPr>
        <w:pStyle w:val="ListeParagraf5"/>
        <w:jc w:val="center"/>
        <w:rPr>
          <w:b/>
          <w:sz w:val="20"/>
          <w:szCs w:val="20"/>
        </w:rPr>
      </w:pP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2B7610">
        <w:rPr>
          <w:sz w:val="20"/>
          <w:szCs w:val="20"/>
        </w:rPr>
        <w:t>”DUYGU KÖŞELERİ”</w:t>
      </w:r>
      <w:r w:rsidR="002B7610" w:rsidRPr="002B7610">
        <w:rPr>
          <w:sz w:val="20"/>
          <w:szCs w:val="20"/>
        </w:rPr>
        <w:t xml:space="preserve"> </w:t>
      </w:r>
      <w:r w:rsidR="002B7610">
        <w:rPr>
          <w:sz w:val="20"/>
          <w:szCs w:val="20"/>
        </w:rPr>
        <w:t>Bütünleştirilmiş Türkçe etkinliği ile Oyun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2B7610">
        <w:rPr>
          <w:rFonts w:eastAsia="Times New Roman"/>
          <w:sz w:val="22"/>
          <w:szCs w:val="22"/>
        </w:rPr>
        <w:t xml:space="preserve">ÇİÇEK VE </w:t>
      </w:r>
      <w:proofErr w:type="gramStart"/>
      <w:r w:rsidR="002B7610">
        <w:rPr>
          <w:rFonts w:eastAsia="Times New Roman"/>
          <w:sz w:val="22"/>
          <w:szCs w:val="22"/>
        </w:rPr>
        <w:t>RÜZGAR</w:t>
      </w:r>
      <w:proofErr w:type="gramEnd"/>
      <w:r w:rsidR="002B7610">
        <w:rPr>
          <w:rFonts w:eastAsia="Times New Roman"/>
          <w:sz w:val="22"/>
          <w:szCs w:val="22"/>
        </w:rPr>
        <w:t>”</w:t>
      </w:r>
      <w:r w:rsidR="002B7610" w:rsidRPr="002B7610">
        <w:rPr>
          <w:sz w:val="20"/>
          <w:szCs w:val="20"/>
        </w:rPr>
        <w:t xml:space="preserve"> </w:t>
      </w:r>
      <w:r w:rsidR="002B7610">
        <w:rPr>
          <w:sz w:val="20"/>
          <w:szCs w:val="20"/>
        </w:rPr>
        <w:t>Bütünleştirilmiş Sanat etkinliği ile Oyun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C62A4C" w:rsidRDefault="00C62A4C" w:rsidP="006B4727">
      <w:pPr>
        <w:pStyle w:val="ListeParagraf5"/>
        <w:jc w:val="center"/>
        <w:rPr>
          <w:b/>
          <w:sz w:val="20"/>
          <w:szCs w:val="20"/>
        </w:rPr>
      </w:pPr>
    </w:p>
    <w:p w:rsidR="006B4727" w:rsidRDefault="002B7610" w:rsidP="006B4727">
      <w:pPr>
        <w:pStyle w:val="ListeParagraf5"/>
        <w:pageBreakBefore/>
        <w:jc w:val="center"/>
        <w:rPr>
          <w:b/>
          <w:sz w:val="20"/>
          <w:szCs w:val="20"/>
        </w:rPr>
      </w:pPr>
      <w:r>
        <w:rPr>
          <w:b/>
          <w:sz w:val="20"/>
          <w:szCs w:val="20"/>
        </w:rPr>
        <w:t>DUYGU KÖŞELERİ</w:t>
      </w:r>
    </w:p>
    <w:p w:rsidR="006B4727" w:rsidRDefault="006B4727" w:rsidP="006B4727">
      <w:pPr>
        <w:pStyle w:val="AralkYok5"/>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Türkçe etkinliği ile Oyun Etkinliği ( Büyük Grup) </w:t>
      </w:r>
    </w:p>
    <w:p w:rsidR="006B4727" w:rsidRDefault="006B4727" w:rsidP="006B4727">
      <w:pPr>
        <w:pStyle w:val="AralkYok5"/>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6B4727" w:rsidRDefault="006B4727" w:rsidP="006B4727">
      <w:pPr>
        <w:rPr>
          <w:b/>
          <w:sz w:val="20"/>
          <w:szCs w:val="20"/>
        </w:rPr>
      </w:pPr>
    </w:p>
    <w:tbl>
      <w:tblPr>
        <w:tblW w:w="5000" w:type="pct"/>
        <w:tblCellMar>
          <w:left w:w="0" w:type="dxa"/>
          <w:right w:w="0" w:type="dxa"/>
        </w:tblCellMar>
        <w:tblLook w:val="0000"/>
      </w:tblPr>
      <w:tblGrid>
        <w:gridCol w:w="4216"/>
        <w:gridCol w:w="5117"/>
        <w:gridCol w:w="147"/>
        <w:gridCol w:w="93"/>
        <w:gridCol w:w="37"/>
        <w:gridCol w:w="35"/>
      </w:tblGrid>
      <w:tr w:rsidR="006B4727" w:rsidTr="006B4727">
        <w:trPr>
          <w:trHeight w:val="299"/>
        </w:trPr>
        <w:tc>
          <w:tcPr>
            <w:tcW w:w="4915" w:type="pct"/>
            <w:gridSpan w:val="3"/>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pacing w:line="100" w:lineRule="atLeast"/>
              <w:ind w:left="0"/>
              <w:jc w:val="center"/>
            </w:pPr>
            <w:r>
              <w:rPr>
                <w:b/>
                <w:sz w:val="20"/>
                <w:szCs w:val="20"/>
              </w:rPr>
              <w:t>KAZANIMLAR VE GÖSTERGELER</w:t>
            </w:r>
          </w:p>
        </w:tc>
        <w:tc>
          <w:tcPr>
            <w:tcW w:w="48" w:type="pct"/>
            <w:tcBorders>
              <w:left w:val="single" w:sz="4" w:space="0" w:color="000000"/>
            </w:tcBorders>
            <w:shd w:val="clear" w:color="auto" w:fill="auto"/>
          </w:tcPr>
          <w:p w:rsidR="006B4727" w:rsidRDefault="006B4727" w:rsidP="00BA21EE">
            <w:pPr>
              <w:snapToGrid w:val="0"/>
              <w:spacing w:after="200"/>
            </w:pPr>
          </w:p>
        </w:tc>
        <w:tc>
          <w:tcPr>
            <w:tcW w:w="19" w:type="pct"/>
            <w:shd w:val="clear" w:color="auto" w:fill="auto"/>
          </w:tcPr>
          <w:p w:rsidR="006B4727" w:rsidRDefault="006B4727" w:rsidP="00BA21EE">
            <w:pPr>
              <w:snapToGrid w:val="0"/>
            </w:pPr>
          </w:p>
        </w:tc>
        <w:tc>
          <w:tcPr>
            <w:tcW w:w="19" w:type="pct"/>
            <w:shd w:val="clear" w:color="auto" w:fill="auto"/>
          </w:tcPr>
          <w:p w:rsidR="006B4727" w:rsidRDefault="006B4727" w:rsidP="00BA21EE">
            <w:pPr>
              <w:snapToGrid w:val="0"/>
            </w:pPr>
          </w:p>
        </w:tc>
      </w:tr>
      <w:tr w:rsidR="006B4727" w:rsidTr="006B4727">
        <w:tblPrEx>
          <w:tblCellMar>
            <w:left w:w="108" w:type="dxa"/>
            <w:right w:w="108" w:type="dxa"/>
          </w:tblCellMar>
        </w:tblPrEx>
        <w:trPr>
          <w:trHeight w:val="2944"/>
        </w:trPr>
        <w:tc>
          <w:tcPr>
            <w:tcW w:w="4839" w:type="pct"/>
            <w:gridSpan w:val="2"/>
            <w:tcBorders>
              <w:top w:val="single" w:sz="4" w:space="0" w:color="000000"/>
              <w:left w:val="single" w:sz="4" w:space="0" w:color="000000"/>
              <w:bottom w:val="single" w:sz="4" w:space="0" w:color="000000"/>
            </w:tcBorders>
            <w:shd w:val="clear" w:color="auto" w:fill="auto"/>
          </w:tcPr>
          <w:p w:rsidR="00D1394C" w:rsidRDefault="00D1394C" w:rsidP="00D1394C">
            <w:pPr>
              <w:rPr>
                <w:b/>
                <w:sz w:val="20"/>
                <w:szCs w:val="20"/>
              </w:rPr>
            </w:pPr>
            <w:r>
              <w:rPr>
                <w:b/>
                <w:sz w:val="20"/>
                <w:szCs w:val="20"/>
              </w:rPr>
              <w:t>MOTOR GELİŞİM</w:t>
            </w:r>
          </w:p>
          <w:p w:rsidR="00D1394C" w:rsidRPr="009863B5" w:rsidRDefault="00D1394C" w:rsidP="00D1394C">
            <w:pPr>
              <w:rPr>
                <w:b/>
                <w:sz w:val="20"/>
                <w:szCs w:val="20"/>
              </w:rPr>
            </w:pPr>
            <w:r w:rsidRPr="009863B5">
              <w:rPr>
                <w:b/>
                <w:sz w:val="20"/>
                <w:szCs w:val="20"/>
              </w:rPr>
              <w:t>Kazanım 4: Küçük kas kullanımı gerektiren hareketleri yapar.</w:t>
            </w:r>
          </w:p>
          <w:p w:rsidR="00D1394C" w:rsidRPr="009863B5" w:rsidRDefault="00D1394C" w:rsidP="00D1394C">
            <w:pPr>
              <w:rPr>
                <w:b/>
                <w:sz w:val="20"/>
                <w:szCs w:val="20"/>
              </w:rPr>
            </w:pPr>
            <w:r w:rsidRPr="009863B5">
              <w:rPr>
                <w:b/>
                <w:sz w:val="20"/>
                <w:szCs w:val="20"/>
              </w:rPr>
              <w:t>Göstergeleri:</w:t>
            </w:r>
          </w:p>
          <w:p w:rsidR="00D1394C" w:rsidRPr="009863B5" w:rsidRDefault="00D1394C" w:rsidP="00D1394C">
            <w:pPr>
              <w:rPr>
                <w:sz w:val="20"/>
                <w:szCs w:val="20"/>
              </w:rPr>
            </w:pPr>
            <w:r w:rsidRPr="009863B5">
              <w:rPr>
                <w:sz w:val="20"/>
                <w:szCs w:val="20"/>
              </w:rPr>
              <w:t>Çizgileri istenilen nitelikte çizer.</w:t>
            </w:r>
          </w:p>
          <w:p w:rsidR="006B4727" w:rsidRPr="001F0545" w:rsidRDefault="006B4727" w:rsidP="00BA21EE">
            <w:pPr>
              <w:pStyle w:val="ListeParagraf5"/>
              <w:snapToGrid w:val="0"/>
              <w:spacing w:line="100" w:lineRule="atLeast"/>
              <w:ind w:left="0"/>
              <w:rPr>
                <w:b/>
                <w:sz w:val="20"/>
                <w:szCs w:val="20"/>
              </w:rPr>
            </w:pPr>
          </w:p>
          <w:p w:rsidR="006B4727" w:rsidRPr="001F0545" w:rsidRDefault="001F0545" w:rsidP="00BA21EE">
            <w:pPr>
              <w:spacing w:line="100" w:lineRule="atLeast"/>
              <w:rPr>
                <w:b/>
                <w:sz w:val="20"/>
                <w:szCs w:val="20"/>
              </w:rPr>
            </w:pPr>
            <w:r w:rsidRPr="001F0545">
              <w:rPr>
                <w:b/>
                <w:sz w:val="20"/>
                <w:szCs w:val="20"/>
              </w:rPr>
              <w:t>SOSYAL DUYGUSAL GELİŞİM</w:t>
            </w:r>
          </w:p>
          <w:p w:rsidR="006B4727" w:rsidRDefault="006B4727" w:rsidP="00BA21EE">
            <w:pPr>
              <w:spacing w:line="100" w:lineRule="atLeast"/>
              <w:rPr>
                <w:b/>
                <w:sz w:val="20"/>
                <w:szCs w:val="20"/>
              </w:rPr>
            </w:pPr>
            <w:r>
              <w:rPr>
                <w:b/>
                <w:sz w:val="20"/>
                <w:szCs w:val="20"/>
              </w:rPr>
              <w:t>Kazanım 3: Kendini yaratıcı yollarla ifade eder.</w:t>
            </w:r>
          </w:p>
          <w:p w:rsidR="006B4727" w:rsidRDefault="006B4727" w:rsidP="00BA21EE">
            <w:pPr>
              <w:spacing w:line="100" w:lineRule="atLeast"/>
              <w:rPr>
                <w:sz w:val="20"/>
                <w:szCs w:val="20"/>
              </w:rPr>
            </w:pPr>
            <w:r>
              <w:rPr>
                <w:b/>
                <w:sz w:val="20"/>
                <w:szCs w:val="20"/>
              </w:rPr>
              <w:t>Göstergeleri:</w:t>
            </w:r>
          </w:p>
          <w:p w:rsidR="006B4727" w:rsidRDefault="006B4727" w:rsidP="00BA21EE">
            <w:pPr>
              <w:spacing w:line="100" w:lineRule="atLeast"/>
              <w:rPr>
                <w:b/>
                <w:sz w:val="20"/>
                <w:szCs w:val="20"/>
              </w:rPr>
            </w:pPr>
            <w:r>
              <w:rPr>
                <w:sz w:val="20"/>
                <w:szCs w:val="20"/>
              </w:rPr>
              <w:t>Duygu, düşünce ve hayallerini özgün yollarla ifade eder.</w:t>
            </w:r>
          </w:p>
          <w:p w:rsidR="006B4727" w:rsidRDefault="006B4727" w:rsidP="00BA21EE">
            <w:pPr>
              <w:spacing w:line="100" w:lineRule="atLeast"/>
              <w:rPr>
                <w:b/>
                <w:sz w:val="20"/>
                <w:szCs w:val="20"/>
              </w:rPr>
            </w:pPr>
            <w:r>
              <w:rPr>
                <w:b/>
                <w:sz w:val="20"/>
                <w:szCs w:val="20"/>
              </w:rPr>
              <w:t>Kazanım 4: Bir olay ya da durumla ilgili olarak başkalarının duygularını açıklar.</w:t>
            </w:r>
          </w:p>
          <w:p w:rsidR="006B4727" w:rsidRDefault="006B4727" w:rsidP="00BA21EE">
            <w:pPr>
              <w:spacing w:line="100" w:lineRule="atLeast"/>
              <w:rPr>
                <w:sz w:val="20"/>
                <w:szCs w:val="20"/>
              </w:rPr>
            </w:pPr>
            <w:r>
              <w:rPr>
                <w:b/>
                <w:sz w:val="20"/>
                <w:szCs w:val="20"/>
              </w:rPr>
              <w:t>Göstergeleri:</w:t>
            </w:r>
          </w:p>
          <w:p w:rsidR="006B4727" w:rsidRDefault="006B4727" w:rsidP="00BA21EE">
            <w:pPr>
              <w:spacing w:line="100" w:lineRule="atLeast"/>
              <w:rPr>
                <w:sz w:val="20"/>
                <w:szCs w:val="20"/>
              </w:rPr>
            </w:pPr>
            <w:r>
              <w:rPr>
                <w:sz w:val="20"/>
                <w:szCs w:val="20"/>
              </w:rPr>
              <w:t>Başkalarının duygularını söyler.</w:t>
            </w:r>
          </w:p>
          <w:p w:rsidR="006B4727" w:rsidRDefault="006B4727" w:rsidP="00BA21EE">
            <w:pPr>
              <w:spacing w:line="100" w:lineRule="atLeast"/>
              <w:rPr>
                <w:sz w:val="20"/>
                <w:szCs w:val="20"/>
              </w:rPr>
            </w:pPr>
            <w:r>
              <w:rPr>
                <w:sz w:val="20"/>
                <w:szCs w:val="20"/>
              </w:rPr>
              <w:t>Başkalarının duygularının nedenlerini söyler.</w:t>
            </w:r>
            <w:r w:rsidR="00D1394C">
              <w:rPr>
                <w:sz w:val="20"/>
                <w:szCs w:val="20"/>
              </w:rPr>
              <w:t xml:space="preserve">         </w:t>
            </w:r>
          </w:p>
          <w:p w:rsidR="006B4727" w:rsidRDefault="006B4727" w:rsidP="007C4DE7">
            <w:pPr>
              <w:spacing w:line="100" w:lineRule="atLeast"/>
              <w:rPr>
                <w:sz w:val="20"/>
                <w:szCs w:val="20"/>
              </w:rPr>
            </w:pPr>
            <w:r>
              <w:rPr>
                <w:sz w:val="20"/>
                <w:szCs w:val="20"/>
              </w:rPr>
              <w:t>Başkalarının duygularının sonuçlarını söyler.</w:t>
            </w:r>
          </w:p>
          <w:p w:rsidR="007C4DE7" w:rsidRPr="00D1394C" w:rsidRDefault="007C4DE7" w:rsidP="007C4DE7">
            <w:pPr>
              <w:spacing w:line="100" w:lineRule="atLeast"/>
              <w:rPr>
                <w:b/>
                <w:sz w:val="20"/>
                <w:szCs w:val="20"/>
              </w:rPr>
            </w:pPr>
            <w:r w:rsidRPr="00D1394C">
              <w:rPr>
                <w:b/>
                <w:sz w:val="20"/>
                <w:szCs w:val="20"/>
              </w:rPr>
              <w:t>BİLİŞŞSEL GELİŞİM</w:t>
            </w:r>
          </w:p>
          <w:p w:rsidR="00D1394C" w:rsidRPr="00D1394C" w:rsidRDefault="007C4DE7" w:rsidP="007C4DE7">
            <w:pPr>
              <w:spacing w:line="100" w:lineRule="atLeast"/>
              <w:rPr>
                <w:b/>
                <w:sz w:val="20"/>
                <w:szCs w:val="20"/>
              </w:rPr>
            </w:pPr>
            <w:r w:rsidRPr="00D1394C">
              <w:rPr>
                <w:b/>
                <w:sz w:val="20"/>
                <w:szCs w:val="20"/>
              </w:rPr>
              <w:t>Kazanım 4: Nesneleri sayar.</w:t>
            </w:r>
            <w:r w:rsidRPr="00D1394C">
              <w:rPr>
                <w:b/>
                <w:sz w:val="20"/>
                <w:szCs w:val="20"/>
              </w:rPr>
              <w:br/>
              <w:t>Göstergeleri:</w:t>
            </w:r>
          </w:p>
          <w:p w:rsidR="007C4DE7" w:rsidRPr="00D1394C" w:rsidRDefault="00D1394C" w:rsidP="00C62A4C">
            <w:pPr>
              <w:spacing w:line="100" w:lineRule="atLeast"/>
              <w:rPr>
                <w:b/>
              </w:rPr>
            </w:pPr>
            <w:r w:rsidRPr="00D1394C">
              <w:rPr>
                <w:sz w:val="20"/>
                <w:szCs w:val="20"/>
              </w:rPr>
              <w:t>Belirtilen sayı kadar nesneyi gösterir.</w:t>
            </w:r>
          </w:p>
        </w:tc>
        <w:tc>
          <w:tcPr>
            <w:tcW w:w="161" w:type="pct"/>
            <w:gridSpan w:val="4"/>
            <w:tcBorders>
              <w:top w:val="single" w:sz="4" w:space="0" w:color="000000"/>
              <w:left w:val="single" w:sz="4" w:space="0" w:color="FFFFFF"/>
              <w:bottom w:val="single" w:sz="4" w:space="0" w:color="000000"/>
              <w:right w:val="single" w:sz="4" w:space="0" w:color="000000"/>
            </w:tcBorders>
            <w:shd w:val="clear" w:color="auto" w:fill="auto"/>
          </w:tcPr>
          <w:p w:rsidR="006B4727" w:rsidRDefault="006B4727" w:rsidP="00BA21EE">
            <w:pPr>
              <w:snapToGrid w:val="0"/>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pStyle w:val="ListeParagraf5"/>
              <w:spacing w:line="100" w:lineRule="atLeast"/>
              <w:ind w:left="0"/>
            </w:pPr>
          </w:p>
        </w:tc>
      </w:tr>
      <w:tr w:rsidR="006B4727" w:rsidTr="006B4727">
        <w:trPr>
          <w:trHeight w:val="272"/>
        </w:trPr>
        <w:tc>
          <w:tcPr>
            <w:tcW w:w="4915" w:type="pct"/>
            <w:gridSpan w:val="3"/>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pacing w:line="100" w:lineRule="atLeast"/>
              <w:ind w:left="0"/>
              <w:jc w:val="center"/>
            </w:pPr>
            <w:r>
              <w:rPr>
                <w:b/>
                <w:sz w:val="20"/>
                <w:szCs w:val="20"/>
              </w:rPr>
              <w:t>ÖĞRENME SÜRECİ</w:t>
            </w:r>
          </w:p>
        </w:tc>
        <w:tc>
          <w:tcPr>
            <w:tcW w:w="48" w:type="pct"/>
            <w:tcBorders>
              <w:left w:val="single" w:sz="4" w:space="0" w:color="000000"/>
            </w:tcBorders>
            <w:shd w:val="clear" w:color="auto" w:fill="auto"/>
          </w:tcPr>
          <w:p w:rsidR="006B4727" w:rsidRDefault="006B4727" w:rsidP="00BA21EE">
            <w:pPr>
              <w:snapToGrid w:val="0"/>
              <w:spacing w:after="200"/>
            </w:pPr>
          </w:p>
        </w:tc>
        <w:tc>
          <w:tcPr>
            <w:tcW w:w="19" w:type="pct"/>
            <w:shd w:val="clear" w:color="auto" w:fill="auto"/>
          </w:tcPr>
          <w:p w:rsidR="006B4727" w:rsidRDefault="006B4727" w:rsidP="00BA21EE">
            <w:pPr>
              <w:snapToGrid w:val="0"/>
            </w:pPr>
          </w:p>
        </w:tc>
        <w:tc>
          <w:tcPr>
            <w:tcW w:w="19" w:type="pct"/>
            <w:shd w:val="clear" w:color="auto" w:fill="auto"/>
          </w:tcPr>
          <w:p w:rsidR="006B4727" w:rsidRDefault="006B4727" w:rsidP="00BA21EE">
            <w:pPr>
              <w:snapToGrid w:val="0"/>
            </w:pPr>
          </w:p>
        </w:tc>
      </w:tr>
      <w:tr w:rsidR="006B4727" w:rsidTr="006B4727">
        <w:trPr>
          <w:trHeight w:val="3206"/>
        </w:trPr>
        <w:tc>
          <w:tcPr>
            <w:tcW w:w="4915" w:type="pct"/>
            <w:gridSpan w:val="3"/>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napToGrid w:val="0"/>
              <w:spacing w:line="100" w:lineRule="atLeast"/>
              <w:ind w:left="0"/>
              <w:rPr>
                <w:b/>
                <w:sz w:val="20"/>
                <w:szCs w:val="20"/>
              </w:rPr>
            </w:pPr>
          </w:p>
          <w:p w:rsidR="006B4727" w:rsidRDefault="006B4727" w:rsidP="00BA21EE">
            <w:pPr>
              <w:spacing w:line="100" w:lineRule="atLeast"/>
              <w:ind w:firstLine="2"/>
              <w:rPr>
                <w:sz w:val="20"/>
                <w:szCs w:val="20"/>
              </w:rPr>
            </w:pPr>
            <w:r>
              <w:rPr>
                <w:sz w:val="20"/>
                <w:szCs w:val="20"/>
              </w:rPr>
              <w:t xml:space="preserve">Sınıfta dört köşe belirlenir. Her bir köşeye bir duygu ismi verilir -mutlu, üzgün, kızgın, sevinçli- ve bu duyguya uygun olarak yüz ifadelerinin bulunduğu etiketler asılır. </w:t>
            </w:r>
          </w:p>
          <w:p w:rsidR="006B4727" w:rsidRDefault="006B4727" w:rsidP="00BA21EE">
            <w:pPr>
              <w:spacing w:line="100" w:lineRule="atLeast"/>
              <w:ind w:firstLine="2"/>
              <w:rPr>
                <w:sz w:val="20"/>
                <w:szCs w:val="20"/>
              </w:rPr>
            </w:pPr>
            <w:r>
              <w:rPr>
                <w:sz w:val="20"/>
                <w:szCs w:val="20"/>
              </w:rPr>
              <w:t xml:space="preserve">Her çocuk sırayla bu köşeleri ziyaret ederek burada neler hissettiğini canlandırır. </w:t>
            </w:r>
          </w:p>
          <w:p w:rsidR="006B4727" w:rsidRDefault="006B4727" w:rsidP="00BA21EE">
            <w:pPr>
              <w:spacing w:line="100" w:lineRule="atLeast"/>
              <w:ind w:firstLine="2"/>
              <w:rPr>
                <w:sz w:val="20"/>
                <w:szCs w:val="20"/>
              </w:rPr>
            </w:pPr>
            <w:r>
              <w:rPr>
                <w:sz w:val="20"/>
                <w:szCs w:val="20"/>
              </w:rPr>
              <w:t xml:space="preserve">Çalışmanın sonunda </w:t>
            </w:r>
          </w:p>
          <w:p w:rsidR="006B4727" w:rsidRDefault="006B4727" w:rsidP="006B4727">
            <w:pPr>
              <w:numPr>
                <w:ilvl w:val="0"/>
                <w:numId w:val="29"/>
              </w:numPr>
              <w:spacing w:line="100" w:lineRule="atLeast"/>
              <w:rPr>
                <w:sz w:val="20"/>
                <w:szCs w:val="20"/>
              </w:rPr>
            </w:pPr>
            <w:r>
              <w:rPr>
                <w:sz w:val="20"/>
                <w:szCs w:val="20"/>
              </w:rPr>
              <w:t xml:space="preserve">Ne zaman kızgın, mutlu,  üzgün, sevinç hissettiğimiz; </w:t>
            </w:r>
          </w:p>
          <w:p w:rsidR="006B4727" w:rsidRDefault="006B4727" w:rsidP="006B4727">
            <w:pPr>
              <w:numPr>
                <w:ilvl w:val="0"/>
                <w:numId w:val="29"/>
              </w:numPr>
              <w:spacing w:line="100" w:lineRule="atLeast"/>
              <w:rPr>
                <w:sz w:val="20"/>
                <w:szCs w:val="20"/>
              </w:rPr>
            </w:pPr>
            <w:r>
              <w:rPr>
                <w:sz w:val="20"/>
                <w:szCs w:val="20"/>
              </w:rPr>
              <w:t xml:space="preserve">Bu duygularımızın bize yaşattıkları </w:t>
            </w:r>
          </w:p>
          <w:p w:rsidR="006B4727" w:rsidRDefault="006B4727" w:rsidP="006B4727">
            <w:pPr>
              <w:numPr>
                <w:ilvl w:val="0"/>
                <w:numId w:val="29"/>
              </w:numPr>
              <w:spacing w:line="100" w:lineRule="atLeast"/>
              <w:rPr>
                <w:sz w:val="20"/>
                <w:szCs w:val="20"/>
              </w:rPr>
            </w:pPr>
            <w:r>
              <w:rPr>
                <w:sz w:val="20"/>
                <w:szCs w:val="20"/>
              </w:rPr>
              <w:t>Böyle hissettiğimizde nasıl davrandığımız</w:t>
            </w:r>
          </w:p>
          <w:p w:rsidR="006B4727" w:rsidRDefault="006B4727" w:rsidP="00BA21EE">
            <w:pPr>
              <w:tabs>
                <w:tab w:val="left" w:pos="454"/>
              </w:tabs>
              <w:spacing w:line="100" w:lineRule="atLeast"/>
              <w:jc w:val="both"/>
              <w:rPr>
                <w:sz w:val="20"/>
                <w:szCs w:val="20"/>
              </w:rPr>
            </w:pPr>
            <w:r>
              <w:rPr>
                <w:sz w:val="20"/>
                <w:szCs w:val="20"/>
              </w:rPr>
              <w:t>Nasıl davranmamız gerektiği hakkında sohbet edilir.</w:t>
            </w:r>
          </w:p>
          <w:p w:rsidR="006B4727" w:rsidRDefault="006B4727" w:rsidP="00BA21EE">
            <w:pPr>
              <w:tabs>
                <w:tab w:val="left" w:pos="454"/>
              </w:tabs>
              <w:spacing w:line="100" w:lineRule="atLeast"/>
              <w:jc w:val="both"/>
              <w:rPr>
                <w:sz w:val="20"/>
                <w:szCs w:val="20"/>
              </w:rPr>
            </w:pPr>
            <w:r>
              <w:rPr>
                <w:sz w:val="20"/>
                <w:szCs w:val="20"/>
              </w:rPr>
              <w:t>Öğretmen çocuklara bir öykü yazalım der ve bu öykü bir çiçeğin</w:t>
            </w:r>
            <w:r w:rsidR="007C4DE7">
              <w:rPr>
                <w:sz w:val="20"/>
                <w:szCs w:val="20"/>
              </w:rPr>
              <w:t xml:space="preserve"> ve kelebeğin</w:t>
            </w:r>
            <w:r>
              <w:rPr>
                <w:sz w:val="20"/>
                <w:szCs w:val="20"/>
              </w:rPr>
              <w:t xml:space="preserve"> mutluluğu ile ilgili olsun der. Öğretmen bir cümle ile öyküyü başlatır diğer çocuklar da sırası ile birer cümle söyler ve öyküyü tamamlarlar. Yere çizilen çiçek üzerinde yürüme çalışmaları yapıldıktan sonra </w:t>
            </w:r>
            <w:r w:rsidR="007C4DE7">
              <w:rPr>
                <w:sz w:val="20"/>
                <w:szCs w:val="20"/>
              </w:rPr>
              <w:t>düz alan kesik çizgiler mavi kalemle,eğri olan kesik çizgiler kırmızı kalemle tamamlanır</w:t>
            </w:r>
            <w:proofErr w:type="gramStart"/>
            <w:r w:rsidR="007C4DE7">
              <w:rPr>
                <w:sz w:val="20"/>
                <w:szCs w:val="20"/>
              </w:rPr>
              <w:t>..</w:t>
            </w:r>
            <w:proofErr w:type="gramEnd"/>
          </w:p>
          <w:p w:rsidR="007C4DE7" w:rsidRDefault="007C4DE7" w:rsidP="00BA21EE">
            <w:pPr>
              <w:tabs>
                <w:tab w:val="left" w:pos="454"/>
              </w:tabs>
              <w:spacing w:line="100" w:lineRule="atLeast"/>
              <w:jc w:val="both"/>
            </w:pPr>
            <w:r>
              <w:rPr>
                <w:sz w:val="20"/>
                <w:szCs w:val="20"/>
              </w:rPr>
              <w:t xml:space="preserve">Öğretmen bir müzik açar çocukların birer kelebek olduğunu söyler kelebekler sınıfta müzik eşliğinde dans </w:t>
            </w:r>
            <w:proofErr w:type="gramStart"/>
            <w:r>
              <w:rPr>
                <w:sz w:val="20"/>
                <w:szCs w:val="20"/>
              </w:rPr>
              <w:t>ederler.Çiçeklerin</w:t>
            </w:r>
            <w:proofErr w:type="gramEnd"/>
            <w:r>
              <w:rPr>
                <w:sz w:val="20"/>
                <w:szCs w:val="20"/>
              </w:rPr>
              <w:t xml:space="preserve"> üzerinde dolaştıklarını hayal ederler.Çocuklara kelebek olduklarında neler hissettikleri sorulur.Daha sonra kelebekler masalara geçerler ve önekteki gibi birebir çizgi içine alınır.</w:t>
            </w:r>
          </w:p>
          <w:p w:rsidR="006B4727" w:rsidRDefault="006B4727" w:rsidP="00BA21EE">
            <w:pPr>
              <w:pStyle w:val="ListeParagraf5"/>
              <w:spacing w:line="100" w:lineRule="atLeast"/>
              <w:ind w:left="0"/>
            </w:pPr>
          </w:p>
        </w:tc>
        <w:tc>
          <w:tcPr>
            <w:tcW w:w="48" w:type="pct"/>
            <w:tcBorders>
              <w:left w:val="single" w:sz="4" w:space="0" w:color="000000"/>
            </w:tcBorders>
            <w:shd w:val="clear" w:color="auto" w:fill="auto"/>
          </w:tcPr>
          <w:p w:rsidR="006B4727" w:rsidRDefault="006B4727" w:rsidP="00BA21EE">
            <w:pPr>
              <w:snapToGrid w:val="0"/>
              <w:spacing w:after="200"/>
            </w:pPr>
          </w:p>
        </w:tc>
        <w:tc>
          <w:tcPr>
            <w:tcW w:w="19" w:type="pct"/>
            <w:shd w:val="clear" w:color="auto" w:fill="auto"/>
          </w:tcPr>
          <w:p w:rsidR="006B4727" w:rsidRDefault="006B4727" w:rsidP="00BA21EE">
            <w:pPr>
              <w:snapToGrid w:val="0"/>
            </w:pPr>
          </w:p>
        </w:tc>
        <w:tc>
          <w:tcPr>
            <w:tcW w:w="19" w:type="pct"/>
            <w:shd w:val="clear" w:color="auto" w:fill="auto"/>
          </w:tcPr>
          <w:p w:rsidR="006B4727" w:rsidRDefault="006B4727" w:rsidP="00BA21EE">
            <w:pPr>
              <w:snapToGrid w:val="0"/>
            </w:pPr>
          </w:p>
        </w:tc>
      </w:tr>
      <w:tr w:rsidR="006B4727" w:rsidTr="006B4727">
        <w:tblPrEx>
          <w:tblCellMar>
            <w:left w:w="108" w:type="dxa"/>
            <w:right w:w="108" w:type="dxa"/>
          </w:tblCellMar>
        </w:tblPrEx>
        <w:trPr>
          <w:trHeight w:val="203"/>
        </w:trPr>
        <w:tc>
          <w:tcPr>
            <w:tcW w:w="2186" w:type="pct"/>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pacing w:line="100" w:lineRule="atLeast"/>
              <w:ind w:left="0"/>
            </w:pPr>
            <w:r>
              <w:rPr>
                <w:b/>
                <w:sz w:val="20"/>
                <w:szCs w:val="20"/>
              </w:rPr>
              <w:t>MATERYALLER</w:t>
            </w:r>
          </w:p>
        </w:tc>
        <w:tc>
          <w:tcPr>
            <w:tcW w:w="2814" w:type="pct"/>
            <w:gridSpan w:val="5"/>
            <w:tcBorders>
              <w:top w:val="single" w:sz="4" w:space="0" w:color="000000"/>
              <w:left w:val="single" w:sz="4" w:space="0" w:color="000000"/>
              <w:bottom w:val="single" w:sz="4" w:space="0" w:color="000000"/>
              <w:right w:val="single" w:sz="4" w:space="0" w:color="000000"/>
            </w:tcBorders>
            <w:shd w:val="clear" w:color="auto" w:fill="auto"/>
          </w:tcPr>
          <w:p w:rsidR="006B4727" w:rsidRDefault="006B4727" w:rsidP="00BA21EE">
            <w:pPr>
              <w:spacing w:line="100" w:lineRule="atLeast"/>
            </w:pPr>
            <w:r>
              <w:rPr>
                <w:b/>
                <w:sz w:val="20"/>
                <w:szCs w:val="20"/>
              </w:rPr>
              <w:t>AİLE KATILIMI</w:t>
            </w:r>
          </w:p>
        </w:tc>
      </w:tr>
      <w:tr w:rsidR="006B4727" w:rsidTr="006B4727">
        <w:tblPrEx>
          <w:tblCellMar>
            <w:left w:w="108" w:type="dxa"/>
            <w:right w:w="108" w:type="dxa"/>
          </w:tblCellMar>
        </w:tblPrEx>
        <w:trPr>
          <w:trHeight w:val="1182"/>
        </w:trPr>
        <w:tc>
          <w:tcPr>
            <w:tcW w:w="2186" w:type="pct"/>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pacing w:line="100" w:lineRule="atLeast"/>
              <w:ind w:left="0"/>
              <w:rPr>
                <w:sz w:val="20"/>
                <w:szCs w:val="20"/>
              </w:rPr>
            </w:pPr>
            <w:r>
              <w:rPr>
                <w:sz w:val="20"/>
                <w:szCs w:val="20"/>
              </w:rPr>
              <w:t>Duygu kartları</w:t>
            </w:r>
          </w:p>
          <w:p w:rsidR="006B4727" w:rsidRDefault="006B4727" w:rsidP="00BA21EE">
            <w:pPr>
              <w:pStyle w:val="ListeParagraf5"/>
              <w:spacing w:line="100" w:lineRule="atLeast"/>
              <w:ind w:left="0"/>
              <w:rPr>
                <w:sz w:val="20"/>
                <w:szCs w:val="20"/>
              </w:rPr>
            </w:pPr>
          </w:p>
          <w:p w:rsidR="006B4727" w:rsidRDefault="006B4727" w:rsidP="00BA21EE">
            <w:pPr>
              <w:pStyle w:val="ListeParagraf5"/>
              <w:spacing w:line="100" w:lineRule="atLeast"/>
              <w:ind w:left="0"/>
              <w:rPr>
                <w:b/>
                <w:sz w:val="20"/>
                <w:szCs w:val="20"/>
              </w:rPr>
            </w:pPr>
          </w:p>
          <w:p w:rsidR="006B4727" w:rsidRDefault="006B4727" w:rsidP="00BA21EE">
            <w:pPr>
              <w:pStyle w:val="ListeParagraf5"/>
              <w:spacing w:line="100" w:lineRule="atLeast"/>
              <w:ind w:left="0"/>
            </w:pPr>
          </w:p>
        </w:tc>
        <w:tc>
          <w:tcPr>
            <w:tcW w:w="2814"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B4727" w:rsidRDefault="006B4727" w:rsidP="00BA21EE">
            <w:pPr>
              <w:pStyle w:val="ListeParagraf5"/>
              <w:snapToGrid w:val="0"/>
              <w:spacing w:line="100" w:lineRule="atLeast"/>
              <w:ind w:left="0"/>
            </w:pPr>
          </w:p>
        </w:tc>
      </w:tr>
      <w:tr w:rsidR="006B4727" w:rsidTr="006B4727">
        <w:tblPrEx>
          <w:tblCellMar>
            <w:left w:w="108" w:type="dxa"/>
            <w:right w:w="108" w:type="dxa"/>
          </w:tblCellMar>
        </w:tblPrEx>
        <w:trPr>
          <w:trHeight w:val="285"/>
        </w:trPr>
        <w:tc>
          <w:tcPr>
            <w:tcW w:w="2186" w:type="pct"/>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pacing w:line="100" w:lineRule="atLeast"/>
              <w:ind w:left="0"/>
            </w:pPr>
            <w:r>
              <w:rPr>
                <w:b/>
                <w:sz w:val="20"/>
                <w:szCs w:val="20"/>
              </w:rPr>
              <w:t>SÖZCÜKLER VE KAVRAMLAR</w:t>
            </w:r>
          </w:p>
        </w:tc>
        <w:tc>
          <w:tcPr>
            <w:tcW w:w="2814"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6B4727" w:rsidRDefault="006B4727" w:rsidP="00BA21EE">
            <w:pPr>
              <w:snapToGrid w:val="0"/>
            </w:pPr>
          </w:p>
        </w:tc>
      </w:tr>
      <w:tr w:rsidR="006B4727" w:rsidTr="006B4727">
        <w:tblPrEx>
          <w:tblCellMar>
            <w:left w:w="108" w:type="dxa"/>
            <w:right w:w="108" w:type="dxa"/>
          </w:tblCellMar>
        </w:tblPrEx>
        <w:trPr>
          <w:trHeight w:val="1182"/>
        </w:trPr>
        <w:tc>
          <w:tcPr>
            <w:tcW w:w="2186" w:type="pct"/>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napToGrid w:val="0"/>
              <w:spacing w:line="100" w:lineRule="atLeast"/>
              <w:ind w:left="0"/>
              <w:rPr>
                <w:b/>
                <w:sz w:val="20"/>
                <w:szCs w:val="20"/>
              </w:rPr>
            </w:pPr>
          </w:p>
          <w:p w:rsidR="006B4727" w:rsidRDefault="006B4727" w:rsidP="00BA21EE">
            <w:pPr>
              <w:pStyle w:val="ListeParagraf5"/>
              <w:spacing w:line="100" w:lineRule="atLeast"/>
              <w:ind w:left="0"/>
              <w:rPr>
                <w:b/>
                <w:sz w:val="20"/>
                <w:szCs w:val="20"/>
              </w:rPr>
            </w:pPr>
            <w:r>
              <w:rPr>
                <w:sz w:val="20"/>
                <w:szCs w:val="20"/>
              </w:rPr>
              <w:t>Duygular</w:t>
            </w:r>
          </w:p>
          <w:p w:rsidR="006B4727" w:rsidRDefault="006B4727" w:rsidP="00BA21EE">
            <w:pPr>
              <w:pStyle w:val="ListeParagraf5"/>
              <w:spacing w:line="100" w:lineRule="atLeast"/>
              <w:ind w:left="0"/>
              <w:rPr>
                <w:b/>
                <w:sz w:val="20"/>
                <w:szCs w:val="20"/>
              </w:rPr>
            </w:pPr>
          </w:p>
          <w:p w:rsidR="006B4727" w:rsidRDefault="006B4727" w:rsidP="00BA21EE">
            <w:pPr>
              <w:pStyle w:val="ListeParagraf5"/>
              <w:spacing w:line="100" w:lineRule="atLeast"/>
              <w:ind w:left="0"/>
            </w:pPr>
          </w:p>
        </w:tc>
        <w:tc>
          <w:tcPr>
            <w:tcW w:w="2814"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6B4727" w:rsidRDefault="006B4727" w:rsidP="00BA21EE">
            <w:pPr>
              <w:snapToGrid w:val="0"/>
            </w:pPr>
          </w:p>
        </w:tc>
      </w:tr>
      <w:tr w:rsidR="006B4727" w:rsidTr="006B4727">
        <w:tblPrEx>
          <w:tblCellMar>
            <w:left w:w="108" w:type="dxa"/>
            <w:right w:w="108" w:type="dxa"/>
          </w:tblCellMar>
        </w:tblPrEx>
        <w:trPr>
          <w:trHeight w:val="258"/>
        </w:trPr>
        <w:tc>
          <w:tcPr>
            <w:tcW w:w="2186" w:type="pct"/>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pacing w:line="100" w:lineRule="atLeast"/>
              <w:ind w:left="0"/>
            </w:pPr>
            <w:r>
              <w:rPr>
                <w:b/>
                <w:sz w:val="20"/>
                <w:szCs w:val="20"/>
              </w:rPr>
              <w:t>UYARLAMA</w:t>
            </w:r>
          </w:p>
        </w:tc>
        <w:tc>
          <w:tcPr>
            <w:tcW w:w="2814" w:type="pct"/>
            <w:gridSpan w:val="5"/>
            <w:tcBorders>
              <w:top w:val="single" w:sz="4" w:space="0" w:color="000000"/>
              <w:left w:val="single" w:sz="4" w:space="0" w:color="000000"/>
              <w:bottom w:val="single" w:sz="4" w:space="0" w:color="000000"/>
              <w:right w:val="single" w:sz="4" w:space="0" w:color="000000"/>
            </w:tcBorders>
            <w:shd w:val="clear" w:color="auto" w:fill="auto"/>
          </w:tcPr>
          <w:p w:rsidR="006B4727" w:rsidRDefault="006B4727" w:rsidP="00BA21EE">
            <w:pPr>
              <w:spacing w:line="100" w:lineRule="atLeast"/>
            </w:pPr>
            <w:r>
              <w:rPr>
                <w:b/>
                <w:sz w:val="20"/>
                <w:szCs w:val="20"/>
              </w:rPr>
              <w:t>DEĞERLENDİRME</w:t>
            </w:r>
          </w:p>
        </w:tc>
      </w:tr>
      <w:tr w:rsidR="006B4727" w:rsidTr="006B4727">
        <w:tblPrEx>
          <w:tblCellMar>
            <w:left w:w="108" w:type="dxa"/>
            <w:right w:w="108" w:type="dxa"/>
          </w:tblCellMar>
        </w:tblPrEx>
        <w:trPr>
          <w:trHeight w:val="1100"/>
        </w:trPr>
        <w:tc>
          <w:tcPr>
            <w:tcW w:w="2186" w:type="pct"/>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napToGrid w:val="0"/>
              <w:spacing w:line="100" w:lineRule="atLeast"/>
              <w:ind w:left="0"/>
              <w:rPr>
                <w:b/>
                <w:sz w:val="20"/>
                <w:szCs w:val="20"/>
              </w:rPr>
            </w:pPr>
          </w:p>
          <w:p w:rsidR="006B4727" w:rsidRDefault="006B4727" w:rsidP="00BA21EE">
            <w:pPr>
              <w:pStyle w:val="ListeParagraf5"/>
              <w:spacing w:line="100" w:lineRule="atLeast"/>
              <w:ind w:left="0"/>
            </w:pPr>
          </w:p>
        </w:tc>
        <w:tc>
          <w:tcPr>
            <w:tcW w:w="2814" w:type="pct"/>
            <w:gridSpan w:val="5"/>
            <w:tcBorders>
              <w:top w:val="single" w:sz="4" w:space="0" w:color="000000"/>
              <w:left w:val="single" w:sz="4" w:space="0" w:color="000000"/>
              <w:bottom w:val="single" w:sz="4" w:space="0" w:color="000000"/>
              <w:right w:val="single" w:sz="4" w:space="0" w:color="000000"/>
            </w:tcBorders>
            <w:shd w:val="clear" w:color="auto" w:fill="auto"/>
          </w:tcPr>
          <w:p w:rsidR="006B4727" w:rsidRDefault="006B4727" w:rsidP="00BA21EE">
            <w:pPr>
              <w:snapToGrid w:val="0"/>
              <w:spacing w:line="100" w:lineRule="atLeast"/>
              <w:rPr>
                <w:b/>
                <w:sz w:val="20"/>
                <w:szCs w:val="20"/>
              </w:rPr>
            </w:pPr>
          </w:p>
          <w:p w:rsidR="006B4727" w:rsidRDefault="006B4727" w:rsidP="00BA21EE">
            <w:pPr>
              <w:spacing w:line="100" w:lineRule="atLeast"/>
              <w:jc w:val="both"/>
              <w:rPr>
                <w:sz w:val="20"/>
                <w:szCs w:val="20"/>
              </w:rPr>
            </w:pPr>
            <w:r>
              <w:rPr>
                <w:sz w:val="20"/>
                <w:szCs w:val="20"/>
              </w:rPr>
              <w:t>Sen hangi durumlarda mutlu olursun?</w:t>
            </w:r>
          </w:p>
          <w:p w:rsidR="006B4727" w:rsidRDefault="006B4727" w:rsidP="00BA21EE">
            <w:pPr>
              <w:spacing w:line="100" w:lineRule="atLeast"/>
              <w:jc w:val="both"/>
              <w:rPr>
                <w:b/>
                <w:sz w:val="20"/>
                <w:szCs w:val="20"/>
              </w:rPr>
            </w:pPr>
            <w:r>
              <w:rPr>
                <w:sz w:val="20"/>
                <w:szCs w:val="20"/>
              </w:rPr>
              <w:t>Hangi durumlarda üzülürsün?</w:t>
            </w: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pStyle w:val="ListeParagraf5"/>
              <w:spacing w:line="100" w:lineRule="atLeast"/>
              <w:ind w:left="0"/>
            </w:pPr>
          </w:p>
        </w:tc>
      </w:tr>
    </w:tbl>
    <w:p w:rsidR="006B4727" w:rsidRDefault="002B7610" w:rsidP="006B4727">
      <w:pPr>
        <w:pageBreakBefore/>
        <w:jc w:val="center"/>
        <w:rPr>
          <w:b/>
          <w:sz w:val="20"/>
          <w:szCs w:val="20"/>
        </w:rPr>
      </w:pPr>
      <w:r>
        <w:rPr>
          <w:b/>
          <w:sz w:val="20"/>
          <w:szCs w:val="20"/>
        </w:rPr>
        <w:t xml:space="preserve">ÇİÇEK VE </w:t>
      </w:r>
      <w:proofErr w:type="gramStart"/>
      <w:r>
        <w:rPr>
          <w:b/>
          <w:sz w:val="20"/>
          <w:szCs w:val="20"/>
        </w:rPr>
        <w:t>RÜZGAR</w:t>
      </w:r>
      <w:proofErr w:type="gramEnd"/>
    </w:p>
    <w:p w:rsidR="006B4727" w:rsidRDefault="006B4727" w:rsidP="006B4727">
      <w:pPr>
        <w:pStyle w:val="AralkYok5"/>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Sanat etkinliği ile Oyun Etkinliği ( Küçük Grup) </w:t>
      </w:r>
    </w:p>
    <w:p w:rsidR="006B4727" w:rsidRDefault="006B4727" w:rsidP="006B4727">
      <w:pPr>
        <w:pStyle w:val="AralkYok5"/>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6B4727" w:rsidRDefault="006B4727" w:rsidP="006B4727">
      <w:pPr>
        <w:rPr>
          <w:b/>
          <w:sz w:val="20"/>
          <w:szCs w:val="20"/>
        </w:rPr>
      </w:pPr>
    </w:p>
    <w:tbl>
      <w:tblPr>
        <w:tblW w:w="5000" w:type="pct"/>
        <w:tblCellMar>
          <w:left w:w="0" w:type="dxa"/>
          <w:right w:w="0" w:type="dxa"/>
        </w:tblCellMar>
        <w:tblLook w:val="0000"/>
      </w:tblPr>
      <w:tblGrid>
        <w:gridCol w:w="4895"/>
        <w:gridCol w:w="92"/>
        <w:gridCol w:w="4493"/>
        <w:gridCol w:w="93"/>
        <w:gridCol w:w="37"/>
        <w:gridCol w:w="35"/>
      </w:tblGrid>
      <w:tr w:rsidR="006B4727" w:rsidTr="006B4727">
        <w:trPr>
          <w:trHeight w:val="299"/>
        </w:trPr>
        <w:tc>
          <w:tcPr>
            <w:tcW w:w="4915" w:type="pct"/>
            <w:gridSpan w:val="3"/>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pacing w:line="100" w:lineRule="atLeast"/>
              <w:ind w:left="0"/>
              <w:jc w:val="center"/>
            </w:pPr>
            <w:r>
              <w:rPr>
                <w:b/>
                <w:sz w:val="20"/>
                <w:szCs w:val="20"/>
              </w:rPr>
              <w:t>KAZANIMLAR VE GÖSTERGELER</w:t>
            </w:r>
          </w:p>
        </w:tc>
        <w:tc>
          <w:tcPr>
            <w:tcW w:w="48" w:type="pct"/>
            <w:tcBorders>
              <w:left w:val="single" w:sz="4" w:space="0" w:color="000000"/>
            </w:tcBorders>
            <w:shd w:val="clear" w:color="auto" w:fill="auto"/>
          </w:tcPr>
          <w:p w:rsidR="006B4727" w:rsidRDefault="006B4727" w:rsidP="00BA21EE">
            <w:pPr>
              <w:snapToGrid w:val="0"/>
              <w:spacing w:after="200"/>
            </w:pPr>
          </w:p>
        </w:tc>
        <w:tc>
          <w:tcPr>
            <w:tcW w:w="19" w:type="pct"/>
            <w:shd w:val="clear" w:color="auto" w:fill="auto"/>
          </w:tcPr>
          <w:p w:rsidR="006B4727" w:rsidRDefault="006B4727" w:rsidP="00BA21EE">
            <w:pPr>
              <w:snapToGrid w:val="0"/>
            </w:pPr>
          </w:p>
        </w:tc>
        <w:tc>
          <w:tcPr>
            <w:tcW w:w="19" w:type="pct"/>
            <w:shd w:val="clear" w:color="auto" w:fill="auto"/>
          </w:tcPr>
          <w:p w:rsidR="006B4727" w:rsidRDefault="006B4727" w:rsidP="00BA21EE">
            <w:pPr>
              <w:snapToGrid w:val="0"/>
            </w:pPr>
          </w:p>
        </w:tc>
      </w:tr>
      <w:tr w:rsidR="006B4727" w:rsidTr="006B4727">
        <w:tblPrEx>
          <w:tblCellMar>
            <w:left w:w="108" w:type="dxa"/>
            <w:right w:w="108" w:type="dxa"/>
          </w:tblCellMar>
        </w:tblPrEx>
        <w:trPr>
          <w:trHeight w:val="3795"/>
        </w:trPr>
        <w:tc>
          <w:tcPr>
            <w:tcW w:w="2586" w:type="pct"/>
            <w:gridSpan w:val="2"/>
            <w:tcBorders>
              <w:top w:val="single" w:sz="4" w:space="0" w:color="000000"/>
              <w:left w:val="single" w:sz="4" w:space="0" w:color="000000"/>
              <w:bottom w:val="single" w:sz="4" w:space="0" w:color="000000"/>
            </w:tcBorders>
            <w:shd w:val="clear" w:color="auto" w:fill="auto"/>
          </w:tcPr>
          <w:p w:rsidR="006B4727" w:rsidRPr="001F0545" w:rsidRDefault="006B4727" w:rsidP="00BA21EE">
            <w:pPr>
              <w:pStyle w:val="ListeParagraf5"/>
              <w:snapToGrid w:val="0"/>
              <w:ind w:left="0"/>
              <w:rPr>
                <w:b/>
                <w:sz w:val="20"/>
                <w:szCs w:val="20"/>
              </w:rPr>
            </w:pPr>
          </w:p>
          <w:p w:rsidR="006B4727" w:rsidRPr="001F0545" w:rsidRDefault="001F0545" w:rsidP="00BA21EE">
            <w:pPr>
              <w:pStyle w:val="ListeParagraf5"/>
              <w:ind w:left="0"/>
              <w:rPr>
                <w:b/>
                <w:sz w:val="20"/>
                <w:szCs w:val="20"/>
              </w:rPr>
            </w:pPr>
            <w:r w:rsidRPr="001F0545">
              <w:rPr>
                <w:b/>
                <w:sz w:val="20"/>
                <w:szCs w:val="20"/>
              </w:rPr>
              <w:t>MOTOR GELİŞİM</w:t>
            </w:r>
          </w:p>
          <w:p w:rsidR="006B4727" w:rsidRDefault="006B4727" w:rsidP="00BA21EE">
            <w:pPr>
              <w:rPr>
                <w:b/>
                <w:sz w:val="20"/>
                <w:szCs w:val="20"/>
              </w:rPr>
            </w:pPr>
            <w:r>
              <w:rPr>
                <w:b/>
                <w:sz w:val="20"/>
                <w:szCs w:val="20"/>
              </w:rPr>
              <w:t>Kazanım 1: Yer değiştirme hareketleri yapar.</w:t>
            </w:r>
          </w:p>
          <w:p w:rsidR="006B4727" w:rsidRDefault="006B4727" w:rsidP="00BA21EE">
            <w:pPr>
              <w:rPr>
                <w:sz w:val="20"/>
                <w:szCs w:val="20"/>
              </w:rPr>
            </w:pPr>
            <w:r>
              <w:rPr>
                <w:b/>
                <w:sz w:val="20"/>
                <w:szCs w:val="20"/>
              </w:rPr>
              <w:t>Göstergeleri:</w:t>
            </w:r>
          </w:p>
          <w:p w:rsidR="006B4727" w:rsidRDefault="006B4727" w:rsidP="00BA21EE">
            <w:pPr>
              <w:rPr>
                <w:sz w:val="20"/>
                <w:szCs w:val="20"/>
              </w:rPr>
            </w:pPr>
            <w:r>
              <w:rPr>
                <w:sz w:val="20"/>
                <w:szCs w:val="20"/>
              </w:rPr>
              <w:t>Yönergeler doğrultusunda yürür.</w:t>
            </w:r>
          </w:p>
          <w:p w:rsidR="006B4727" w:rsidRDefault="006B4727" w:rsidP="00BA21EE">
            <w:pPr>
              <w:rPr>
                <w:b/>
                <w:sz w:val="20"/>
                <w:szCs w:val="20"/>
              </w:rPr>
            </w:pPr>
            <w:r>
              <w:rPr>
                <w:sz w:val="20"/>
                <w:szCs w:val="20"/>
              </w:rPr>
              <w:t>Yönergeler doğrultusunda koşar</w:t>
            </w:r>
          </w:p>
          <w:p w:rsidR="006B4727" w:rsidRDefault="006B4727" w:rsidP="00BA21EE">
            <w:pPr>
              <w:rPr>
                <w:b/>
                <w:sz w:val="20"/>
                <w:szCs w:val="20"/>
              </w:rPr>
            </w:pPr>
            <w:r>
              <w:rPr>
                <w:b/>
                <w:sz w:val="20"/>
                <w:szCs w:val="20"/>
              </w:rPr>
              <w:t>Kazanım 4: Küçük kas kullanımı gerektiren hareketleri yapar.</w:t>
            </w:r>
          </w:p>
          <w:p w:rsidR="006B4727" w:rsidRDefault="006B4727" w:rsidP="00BA21EE">
            <w:pPr>
              <w:rPr>
                <w:sz w:val="20"/>
                <w:szCs w:val="20"/>
              </w:rPr>
            </w:pPr>
            <w:r>
              <w:rPr>
                <w:b/>
                <w:sz w:val="20"/>
                <w:szCs w:val="20"/>
              </w:rPr>
              <w:t>Göstergeleri:</w:t>
            </w:r>
          </w:p>
          <w:p w:rsidR="006B4727" w:rsidRDefault="006B4727" w:rsidP="00BA21EE">
            <w:pPr>
              <w:rPr>
                <w:sz w:val="20"/>
                <w:szCs w:val="20"/>
              </w:rPr>
            </w:pPr>
            <w:r>
              <w:rPr>
                <w:sz w:val="20"/>
                <w:szCs w:val="20"/>
              </w:rPr>
              <w:t>Malzemeleri keser.</w:t>
            </w:r>
          </w:p>
          <w:p w:rsidR="006B4727" w:rsidRDefault="006B4727" w:rsidP="00BA21EE">
            <w:pPr>
              <w:rPr>
                <w:b/>
                <w:sz w:val="20"/>
                <w:szCs w:val="20"/>
                <w:u w:val="single"/>
              </w:rPr>
            </w:pPr>
            <w:r>
              <w:rPr>
                <w:sz w:val="20"/>
                <w:szCs w:val="20"/>
              </w:rPr>
              <w:t>Malzemeleri yapıştırır.</w:t>
            </w:r>
          </w:p>
          <w:p w:rsidR="006B4727" w:rsidRPr="001F0545" w:rsidRDefault="001F0545" w:rsidP="00BA21EE">
            <w:pPr>
              <w:pStyle w:val="ListeParagraf5"/>
              <w:ind w:left="0"/>
              <w:rPr>
                <w:b/>
                <w:bCs/>
                <w:sz w:val="20"/>
                <w:szCs w:val="20"/>
              </w:rPr>
            </w:pPr>
            <w:r w:rsidRPr="001F0545">
              <w:rPr>
                <w:b/>
                <w:sz w:val="20"/>
                <w:szCs w:val="20"/>
              </w:rPr>
              <w:t>DİL GELİŞİMİ</w:t>
            </w:r>
          </w:p>
          <w:p w:rsidR="006B4727" w:rsidRDefault="006B4727" w:rsidP="00BA21EE">
            <w:pPr>
              <w:pStyle w:val="Default"/>
              <w:tabs>
                <w:tab w:val="left" w:pos="284"/>
              </w:tabs>
              <w:rPr>
                <w:b/>
                <w:bCs/>
                <w:sz w:val="20"/>
                <w:szCs w:val="20"/>
              </w:rPr>
            </w:pPr>
            <w:r>
              <w:rPr>
                <w:b/>
                <w:bCs/>
                <w:sz w:val="20"/>
                <w:szCs w:val="20"/>
                <w:lang w:val="tr-TR"/>
              </w:rPr>
              <w:t>Kazanım 4: Konuşurken dilbilgisi yapılarını kullanır.</w:t>
            </w:r>
          </w:p>
          <w:p w:rsidR="006B4727" w:rsidRDefault="006B4727" w:rsidP="00BA21EE">
            <w:pPr>
              <w:pStyle w:val="Default"/>
              <w:tabs>
                <w:tab w:val="left" w:pos="284"/>
              </w:tabs>
              <w:rPr>
                <w:sz w:val="20"/>
                <w:szCs w:val="20"/>
              </w:rPr>
            </w:pPr>
            <w:proofErr w:type="spellStart"/>
            <w:r>
              <w:rPr>
                <w:b/>
                <w:bCs/>
                <w:sz w:val="20"/>
                <w:szCs w:val="20"/>
              </w:rPr>
              <w:t>Göstergeleri</w:t>
            </w:r>
            <w:proofErr w:type="spellEnd"/>
            <w:r>
              <w:rPr>
                <w:b/>
                <w:bCs/>
                <w:sz w:val="20"/>
                <w:szCs w:val="20"/>
              </w:rPr>
              <w:t>:</w:t>
            </w:r>
          </w:p>
          <w:p w:rsidR="006B4727" w:rsidRDefault="006B4727" w:rsidP="00BA21EE">
            <w:pPr>
              <w:pStyle w:val="Default"/>
              <w:tabs>
                <w:tab w:val="left" w:pos="284"/>
              </w:tabs>
            </w:pPr>
            <w:proofErr w:type="spellStart"/>
            <w:r>
              <w:rPr>
                <w:sz w:val="20"/>
                <w:szCs w:val="20"/>
              </w:rPr>
              <w:t>Cümle</w:t>
            </w:r>
            <w:proofErr w:type="spellEnd"/>
            <w:r>
              <w:rPr>
                <w:sz w:val="20"/>
                <w:szCs w:val="20"/>
              </w:rPr>
              <w:t xml:space="preserve"> </w:t>
            </w:r>
            <w:proofErr w:type="spellStart"/>
            <w:r>
              <w:rPr>
                <w:sz w:val="20"/>
                <w:szCs w:val="20"/>
              </w:rPr>
              <w:t>kurarken</w:t>
            </w:r>
            <w:proofErr w:type="spellEnd"/>
            <w:r>
              <w:rPr>
                <w:sz w:val="20"/>
                <w:szCs w:val="20"/>
              </w:rPr>
              <w:t xml:space="preserve"> </w:t>
            </w:r>
            <w:proofErr w:type="spellStart"/>
            <w:r>
              <w:rPr>
                <w:sz w:val="20"/>
                <w:szCs w:val="20"/>
              </w:rPr>
              <w:t>isim</w:t>
            </w:r>
            <w:proofErr w:type="spellEnd"/>
            <w:r>
              <w:rPr>
                <w:sz w:val="20"/>
                <w:szCs w:val="20"/>
              </w:rPr>
              <w:t xml:space="preserve"> </w:t>
            </w:r>
            <w:proofErr w:type="spellStart"/>
            <w:r>
              <w:rPr>
                <w:sz w:val="20"/>
                <w:szCs w:val="20"/>
              </w:rPr>
              <w:t>kullanır</w:t>
            </w:r>
            <w:proofErr w:type="spellEnd"/>
            <w:r>
              <w:rPr>
                <w:sz w:val="20"/>
                <w:szCs w:val="20"/>
              </w:rPr>
              <w:t>.</w:t>
            </w:r>
          </w:p>
        </w:tc>
        <w:tc>
          <w:tcPr>
            <w:tcW w:w="2414" w:type="pct"/>
            <w:gridSpan w:val="4"/>
            <w:tcBorders>
              <w:top w:val="single" w:sz="4" w:space="0" w:color="000000"/>
              <w:left w:val="single" w:sz="4" w:space="0" w:color="FFFFFF"/>
              <w:bottom w:val="single" w:sz="4" w:space="0" w:color="000000"/>
              <w:right w:val="single" w:sz="4" w:space="0" w:color="000000"/>
            </w:tcBorders>
            <w:shd w:val="clear" w:color="auto" w:fill="auto"/>
          </w:tcPr>
          <w:p w:rsidR="006B4727" w:rsidRPr="001F0545" w:rsidRDefault="006B4727" w:rsidP="00BA21EE">
            <w:pPr>
              <w:snapToGrid w:val="0"/>
              <w:spacing w:line="100" w:lineRule="atLeast"/>
              <w:rPr>
                <w:b/>
                <w:sz w:val="20"/>
                <w:szCs w:val="20"/>
              </w:rPr>
            </w:pPr>
          </w:p>
          <w:p w:rsidR="006B4727" w:rsidRPr="001F0545" w:rsidRDefault="001F0545" w:rsidP="00BA21EE">
            <w:pPr>
              <w:spacing w:line="100" w:lineRule="atLeast"/>
              <w:rPr>
                <w:b/>
                <w:sz w:val="20"/>
                <w:szCs w:val="20"/>
              </w:rPr>
            </w:pPr>
            <w:r w:rsidRPr="001F0545">
              <w:rPr>
                <w:b/>
                <w:sz w:val="20"/>
                <w:szCs w:val="20"/>
              </w:rPr>
              <w:t>SOSYAL DUYGUSAL GELİŞİM</w:t>
            </w:r>
          </w:p>
          <w:p w:rsidR="006B4727" w:rsidRDefault="006B4727" w:rsidP="00BA21EE">
            <w:pPr>
              <w:spacing w:line="100" w:lineRule="atLeast"/>
              <w:rPr>
                <w:b/>
                <w:sz w:val="20"/>
                <w:szCs w:val="20"/>
              </w:rPr>
            </w:pPr>
            <w:r>
              <w:rPr>
                <w:b/>
                <w:sz w:val="20"/>
                <w:szCs w:val="20"/>
              </w:rPr>
              <w:t>Kazanım 3: Kendini yaratıcı yollarla ifade eder.</w:t>
            </w:r>
          </w:p>
          <w:p w:rsidR="006B4727" w:rsidRDefault="006B4727" w:rsidP="00BA21EE">
            <w:pPr>
              <w:spacing w:line="100" w:lineRule="atLeast"/>
              <w:rPr>
                <w:sz w:val="20"/>
                <w:szCs w:val="20"/>
              </w:rPr>
            </w:pPr>
            <w:r>
              <w:rPr>
                <w:b/>
                <w:sz w:val="20"/>
                <w:szCs w:val="20"/>
              </w:rPr>
              <w:t>Göstergeleri:</w:t>
            </w:r>
          </w:p>
          <w:p w:rsidR="006B4727" w:rsidRDefault="006B4727" w:rsidP="00BA21EE">
            <w:pPr>
              <w:spacing w:line="100" w:lineRule="atLeast"/>
              <w:rPr>
                <w:b/>
                <w:sz w:val="20"/>
                <w:szCs w:val="20"/>
              </w:rPr>
            </w:pPr>
            <w:r>
              <w:rPr>
                <w:sz w:val="20"/>
                <w:szCs w:val="20"/>
              </w:rPr>
              <w:t>Duygu, düşünce ve hayallerini özgün yollarla ifade eder.</w:t>
            </w:r>
          </w:p>
          <w:p w:rsidR="006B4727" w:rsidRDefault="006B4727" w:rsidP="00BA21EE">
            <w:pPr>
              <w:spacing w:line="100" w:lineRule="atLeast"/>
              <w:rPr>
                <w:b/>
                <w:sz w:val="20"/>
                <w:szCs w:val="20"/>
              </w:rPr>
            </w:pPr>
            <w:r>
              <w:rPr>
                <w:b/>
                <w:sz w:val="20"/>
                <w:szCs w:val="20"/>
              </w:rPr>
              <w:t>Kazanım 4: Bir olay ya da durumla ilgili olarak başkalarının duygularını açıklar.</w:t>
            </w:r>
          </w:p>
          <w:p w:rsidR="006B4727" w:rsidRDefault="006B4727" w:rsidP="00BA21EE">
            <w:pPr>
              <w:spacing w:line="100" w:lineRule="atLeast"/>
              <w:rPr>
                <w:sz w:val="20"/>
                <w:szCs w:val="20"/>
              </w:rPr>
            </w:pPr>
            <w:r>
              <w:rPr>
                <w:b/>
                <w:sz w:val="20"/>
                <w:szCs w:val="20"/>
              </w:rPr>
              <w:t>Göstergeleri:</w:t>
            </w:r>
          </w:p>
          <w:p w:rsidR="006B4727" w:rsidRDefault="006B4727" w:rsidP="00BA21EE">
            <w:pPr>
              <w:spacing w:line="100" w:lineRule="atLeast"/>
              <w:rPr>
                <w:sz w:val="20"/>
                <w:szCs w:val="20"/>
              </w:rPr>
            </w:pPr>
            <w:r>
              <w:rPr>
                <w:sz w:val="20"/>
                <w:szCs w:val="20"/>
              </w:rPr>
              <w:t>Başkalarının duygularını söyler.</w:t>
            </w:r>
          </w:p>
          <w:p w:rsidR="006B4727" w:rsidRDefault="006B4727" w:rsidP="00BA21EE">
            <w:pPr>
              <w:spacing w:line="100" w:lineRule="atLeast"/>
              <w:rPr>
                <w:sz w:val="20"/>
                <w:szCs w:val="20"/>
              </w:rPr>
            </w:pPr>
            <w:r>
              <w:rPr>
                <w:sz w:val="20"/>
                <w:szCs w:val="20"/>
              </w:rPr>
              <w:t>Başkalarının duygularının nedenlerini söyler.</w:t>
            </w:r>
          </w:p>
          <w:p w:rsidR="006B4727" w:rsidRDefault="006B4727" w:rsidP="00BA21EE">
            <w:pPr>
              <w:spacing w:line="100" w:lineRule="atLeast"/>
              <w:rPr>
                <w:b/>
                <w:sz w:val="20"/>
                <w:szCs w:val="20"/>
              </w:rPr>
            </w:pPr>
            <w:r>
              <w:rPr>
                <w:sz w:val="20"/>
                <w:szCs w:val="20"/>
              </w:rPr>
              <w:t>Başkalarının duygularının sonuçlarını söyler.</w:t>
            </w: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pStyle w:val="ListeParagraf5"/>
              <w:spacing w:line="100" w:lineRule="atLeast"/>
              <w:ind w:left="0"/>
            </w:pPr>
          </w:p>
        </w:tc>
      </w:tr>
      <w:tr w:rsidR="006B4727" w:rsidTr="006B4727">
        <w:trPr>
          <w:trHeight w:val="272"/>
        </w:trPr>
        <w:tc>
          <w:tcPr>
            <w:tcW w:w="4915" w:type="pct"/>
            <w:gridSpan w:val="3"/>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pacing w:line="100" w:lineRule="atLeast"/>
              <w:ind w:left="0"/>
              <w:jc w:val="center"/>
            </w:pPr>
            <w:r>
              <w:rPr>
                <w:b/>
                <w:sz w:val="20"/>
                <w:szCs w:val="20"/>
              </w:rPr>
              <w:t>ÖĞRENME SÜRECİ</w:t>
            </w:r>
          </w:p>
        </w:tc>
        <w:tc>
          <w:tcPr>
            <w:tcW w:w="48" w:type="pct"/>
            <w:tcBorders>
              <w:left w:val="single" w:sz="4" w:space="0" w:color="000000"/>
            </w:tcBorders>
            <w:shd w:val="clear" w:color="auto" w:fill="auto"/>
          </w:tcPr>
          <w:p w:rsidR="006B4727" w:rsidRDefault="006B4727" w:rsidP="00BA21EE">
            <w:pPr>
              <w:snapToGrid w:val="0"/>
              <w:spacing w:after="200"/>
            </w:pPr>
          </w:p>
        </w:tc>
        <w:tc>
          <w:tcPr>
            <w:tcW w:w="19" w:type="pct"/>
            <w:shd w:val="clear" w:color="auto" w:fill="auto"/>
          </w:tcPr>
          <w:p w:rsidR="006B4727" w:rsidRDefault="006B4727" w:rsidP="00BA21EE">
            <w:pPr>
              <w:snapToGrid w:val="0"/>
            </w:pPr>
          </w:p>
        </w:tc>
        <w:tc>
          <w:tcPr>
            <w:tcW w:w="19" w:type="pct"/>
            <w:shd w:val="clear" w:color="auto" w:fill="auto"/>
          </w:tcPr>
          <w:p w:rsidR="006B4727" w:rsidRDefault="006B4727" w:rsidP="00BA21EE">
            <w:pPr>
              <w:snapToGrid w:val="0"/>
            </w:pPr>
          </w:p>
        </w:tc>
      </w:tr>
      <w:tr w:rsidR="006B4727" w:rsidTr="006B4727">
        <w:trPr>
          <w:trHeight w:val="2703"/>
        </w:trPr>
        <w:tc>
          <w:tcPr>
            <w:tcW w:w="4915" w:type="pct"/>
            <w:gridSpan w:val="3"/>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napToGrid w:val="0"/>
              <w:spacing w:line="100" w:lineRule="atLeast"/>
              <w:ind w:left="0"/>
              <w:rPr>
                <w:b/>
                <w:sz w:val="20"/>
                <w:szCs w:val="20"/>
              </w:rPr>
            </w:pPr>
          </w:p>
          <w:p w:rsidR="006B4727" w:rsidRDefault="006B4727" w:rsidP="00BA21EE">
            <w:pPr>
              <w:pStyle w:val="ListeParagraf5"/>
              <w:spacing w:line="100" w:lineRule="atLeast"/>
              <w:ind w:left="0"/>
              <w:rPr>
                <w:b/>
                <w:sz w:val="20"/>
                <w:szCs w:val="20"/>
              </w:rPr>
            </w:pPr>
          </w:p>
          <w:p w:rsidR="006B4727" w:rsidRDefault="006B4727" w:rsidP="00D1394C">
            <w:pPr>
              <w:spacing w:line="100" w:lineRule="atLeast"/>
            </w:pPr>
            <w:r>
              <w:rPr>
                <w:sz w:val="20"/>
                <w:szCs w:val="20"/>
              </w:rPr>
              <w:t xml:space="preserve">Çiçek figürleri olan kâğıtlar çocuklara dağıtılır. Çocuklar keserek çiçek figürlerini çıkarırlar. Küçük </w:t>
            </w:r>
            <w:proofErr w:type="spellStart"/>
            <w:r>
              <w:rPr>
                <w:sz w:val="20"/>
                <w:szCs w:val="20"/>
              </w:rPr>
              <w:t>küçük</w:t>
            </w:r>
            <w:proofErr w:type="spellEnd"/>
            <w:r>
              <w:rPr>
                <w:sz w:val="20"/>
                <w:szCs w:val="20"/>
              </w:rPr>
              <w:t xml:space="preserve"> kesilmiş rafyalar ve tutkal masalara yerleştirilir. Çocuklara istedikleri renkleri kullanarak çiçek figürünün içine rafyaları yapıştırmaları ve tamamlamaları istenir. Çocuklar iki eşit gruba ayrılırlar. Bir gruba “çiçekler”, diğer gruba ise “rüzgârlar” denir. Oyun alanına birbirine 10m. Uzaklıkta iki paralel çizgi çizilir. Gruplar bu paralel çizgilerin üzerinde dururlar. Çiçekler kendi aralarında gizlice bir çiçek ismi belirlerler. Öğretmenin işaretiyle çiçekler rüzgâra doğru yürürler. Biraz uzakta kalırlar. Rüzgârlar sırayla çiçek isimleri söylerler; seçilen ismi bulmaya çalışırlar. Çiçekler seçtikleri isim bulunduğunda koşarak çizgilerine ulaşmaya çalışırlar. Rüzgârlar onlar çizgiyi geçmeden yakalamak için peşlerinden koşarlar. Yakalanan çiçekler kenara geçer. </w:t>
            </w:r>
          </w:p>
        </w:tc>
        <w:tc>
          <w:tcPr>
            <w:tcW w:w="48" w:type="pct"/>
            <w:tcBorders>
              <w:left w:val="single" w:sz="4" w:space="0" w:color="000000"/>
            </w:tcBorders>
            <w:shd w:val="clear" w:color="auto" w:fill="auto"/>
          </w:tcPr>
          <w:p w:rsidR="006B4727" w:rsidRDefault="006B4727" w:rsidP="00BA21EE">
            <w:pPr>
              <w:snapToGrid w:val="0"/>
              <w:spacing w:after="200"/>
            </w:pPr>
          </w:p>
        </w:tc>
        <w:tc>
          <w:tcPr>
            <w:tcW w:w="19" w:type="pct"/>
            <w:shd w:val="clear" w:color="auto" w:fill="auto"/>
          </w:tcPr>
          <w:p w:rsidR="006B4727" w:rsidRDefault="006B4727" w:rsidP="00BA21EE">
            <w:pPr>
              <w:snapToGrid w:val="0"/>
            </w:pPr>
          </w:p>
        </w:tc>
        <w:tc>
          <w:tcPr>
            <w:tcW w:w="19" w:type="pct"/>
            <w:shd w:val="clear" w:color="auto" w:fill="auto"/>
          </w:tcPr>
          <w:p w:rsidR="006B4727" w:rsidRDefault="006B4727" w:rsidP="00BA21EE">
            <w:pPr>
              <w:snapToGrid w:val="0"/>
            </w:pPr>
          </w:p>
        </w:tc>
      </w:tr>
      <w:tr w:rsidR="006B4727" w:rsidTr="006B4727">
        <w:tblPrEx>
          <w:tblCellMar>
            <w:left w:w="108" w:type="dxa"/>
            <w:right w:w="108" w:type="dxa"/>
          </w:tblCellMar>
        </w:tblPrEx>
        <w:trPr>
          <w:trHeight w:val="203"/>
        </w:trPr>
        <w:tc>
          <w:tcPr>
            <w:tcW w:w="2538" w:type="pct"/>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pacing w:line="100" w:lineRule="atLeast"/>
              <w:ind w:left="0"/>
            </w:pPr>
            <w:r>
              <w:rPr>
                <w:b/>
                <w:sz w:val="20"/>
                <w:szCs w:val="20"/>
              </w:rPr>
              <w:t>MATERYALLER</w:t>
            </w:r>
          </w:p>
        </w:tc>
        <w:tc>
          <w:tcPr>
            <w:tcW w:w="2462" w:type="pct"/>
            <w:gridSpan w:val="5"/>
            <w:tcBorders>
              <w:top w:val="single" w:sz="4" w:space="0" w:color="000000"/>
              <w:left w:val="single" w:sz="4" w:space="0" w:color="000000"/>
              <w:bottom w:val="single" w:sz="4" w:space="0" w:color="000000"/>
              <w:right w:val="single" w:sz="4" w:space="0" w:color="000000"/>
            </w:tcBorders>
            <w:shd w:val="clear" w:color="auto" w:fill="auto"/>
          </w:tcPr>
          <w:p w:rsidR="006B4727" w:rsidRDefault="006B4727" w:rsidP="00BA21EE">
            <w:pPr>
              <w:spacing w:line="100" w:lineRule="atLeast"/>
            </w:pPr>
            <w:r>
              <w:rPr>
                <w:b/>
                <w:sz w:val="20"/>
                <w:szCs w:val="20"/>
              </w:rPr>
              <w:t>AİLE KATILIMI</w:t>
            </w:r>
          </w:p>
        </w:tc>
      </w:tr>
      <w:tr w:rsidR="006B4727" w:rsidTr="006B4727">
        <w:tblPrEx>
          <w:tblCellMar>
            <w:left w:w="108" w:type="dxa"/>
            <w:right w:w="108" w:type="dxa"/>
          </w:tblCellMar>
        </w:tblPrEx>
        <w:trPr>
          <w:trHeight w:val="1182"/>
        </w:trPr>
        <w:tc>
          <w:tcPr>
            <w:tcW w:w="2538" w:type="pct"/>
            <w:tcBorders>
              <w:top w:val="single" w:sz="4" w:space="0" w:color="000000"/>
              <w:left w:val="single" w:sz="4" w:space="0" w:color="000000"/>
              <w:bottom w:val="single" w:sz="4" w:space="0" w:color="000000"/>
            </w:tcBorders>
            <w:shd w:val="clear" w:color="auto" w:fill="auto"/>
          </w:tcPr>
          <w:p w:rsidR="006B4727" w:rsidRDefault="006B4727" w:rsidP="00BA21EE">
            <w:pPr>
              <w:spacing w:line="100" w:lineRule="atLeast"/>
              <w:jc w:val="center"/>
              <w:rPr>
                <w:b/>
                <w:sz w:val="20"/>
                <w:szCs w:val="20"/>
              </w:rPr>
            </w:pPr>
            <w:r>
              <w:rPr>
                <w:sz w:val="20"/>
                <w:szCs w:val="20"/>
              </w:rPr>
              <w:t xml:space="preserve">Makas, boya </w:t>
            </w:r>
            <w:proofErr w:type="gramStart"/>
            <w:r>
              <w:rPr>
                <w:sz w:val="20"/>
                <w:szCs w:val="20"/>
              </w:rPr>
              <w:t>kalemi ,renkli</w:t>
            </w:r>
            <w:proofErr w:type="gramEnd"/>
            <w:r>
              <w:rPr>
                <w:sz w:val="20"/>
                <w:szCs w:val="20"/>
              </w:rPr>
              <w:t xml:space="preserve"> kağıtlar, </w:t>
            </w:r>
            <w:proofErr w:type="spellStart"/>
            <w:r>
              <w:rPr>
                <w:sz w:val="20"/>
                <w:szCs w:val="20"/>
              </w:rPr>
              <w:t>yapıştrıcı</w:t>
            </w:r>
            <w:proofErr w:type="spellEnd"/>
          </w:p>
          <w:p w:rsidR="006B4727" w:rsidRDefault="006B4727" w:rsidP="00BA21EE">
            <w:pPr>
              <w:pStyle w:val="ListeParagraf5"/>
              <w:spacing w:line="100" w:lineRule="atLeast"/>
              <w:ind w:left="0"/>
              <w:rPr>
                <w:b/>
                <w:sz w:val="20"/>
                <w:szCs w:val="20"/>
              </w:rPr>
            </w:pPr>
          </w:p>
          <w:p w:rsidR="006B4727" w:rsidRDefault="006B4727" w:rsidP="00BA21EE">
            <w:pPr>
              <w:pStyle w:val="ListeParagraf5"/>
              <w:spacing w:line="100" w:lineRule="atLeast"/>
              <w:ind w:left="0"/>
              <w:rPr>
                <w:b/>
                <w:sz w:val="20"/>
                <w:szCs w:val="20"/>
              </w:rPr>
            </w:pPr>
          </w:p>
          <w:p w:rsidR="006B4727" w:rsidRDefault="006B4727" w:rsidP="00BA21EE">
            <w:pPr>
              <w:pStyle w:val="ListeParagraf5"/>
              <w:spacing w:line="100" w:lineRule="atLeast"/>
              <w:ind w:left="0"/>
              <w:rPr>
                <w:b/>
                <w:sz w:val="20"/>
                <w:szCs w:val="20"/>
              </w:rPr>
            </w:pPr>
          </w:p>
          <w:p w:rsidR="006B4727" w:rsidRDefault="006B4727" w:rsidP="00BA21EE">
            <w:pPr>
              <w:pStyle w:val="ListeParagraf5"/>
              <w:spacing w:line="100" w:lineRule="atLeast"/>
              <w:ind w:left="0"/>
            </w:pPr>
          </w:p>
        </w:tc>
        <w:tc>
          <w:tcPr>
            <w:tcW w:w="246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B4727" w:rsidRDefault="006B4727" w:rsidP="00BA21EE">
            <w:pPr>
              <w:snapToGrid w:val="0"/>
              <w:spacing w:line="100" w:lineRule="atLeast"/>
              <w:rPr>
                <w:b/>
                <w:sz w:val="20"/>
                <w:szCs w:val="20"/>
              </w:rPr>
            </w:pPr>
          </w:p>
          <w:p w:rsidR="006B4727" w:rsidRDefault="006B4727" w:rsidP="00BA21EE">
            <w:pPr>
              <w:spacing w:line="100" w:lineRule="atLeast"/>
              <w:rPr>
                <w:b/>
                <w:sz w:val="20"/>
                <w:szCs w:val="20"/>
              </w:rPr>
            </w:pPr>
            <w:r>
              <w:rPr>
                <w:sz w:val="20"/>
                <w:szCs w:val="20"/>
              </w:rPr>
              <w:t>Yolda gelirken hiç çiçek gördün mü?</w:t>
            </w:r>
          </w:p>
          <w:p w:rsidR="006B4727" w:rsidRDefault="006B4727" w:rsidP="00BA21EE">
            <w:pPr>
              <w:spacing w:line="100" w:lineRule="atLeast"/>
              <w:rPr>
                <w:b/>
                <w:sz w:val="20"/>
                <w:szCs w:val="20"/>
              </w:rPr>
            </w:pPr>
          </w:p>
          <w:p w:rsidR="006B4727" w:rsidRDefault="006B4727" w:rsidP="00BA21EE">
            <w:pPr>
              <w:spacing w:line="100" w:lineRule="atLeast"/>
              <w:rPr>
                <w:b/>
                <w:sz w:val="20"/>
                <w:szCs w:val="20"/>
              </w:rPr>
            </w:pPr>
          </w:p>
          <w:p w:rsidR="006B4727" w:rsidRDefault="006B4727" w:rsidP="00BA21EE">
            <w:pPr>
              <w:pStyle w:val="ListeParagraf5"/>
              <w:spacing w:line="100" w:lineRule="atLeast"/>
              <w:ind w:left="0"/>
            </w:pPr>
          </w:p>
        </w:tc>
      </w:tr>
      <w:tr w:rsidR="006B4727" w:rsidTr="006B4727">
        <w:tblPrEx>
          <w:tblCellMar>
            <w:left w:w="108" w:type="dxa"/>
            <w:right w:w="108" w:type="dxa"/>
          </w:tblCellMar>
        </w:tblPrEx>
        <w:trPr>
          <w:trHeight w:val="285"/>
        </w:trPr>
        <w:tc>
          <w:tcPr>
            <w:tcW w:w="2538" w:type="pct"/>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pacing w:line="100" w:lineRule="atLeast"/>
              <w:ind w:left="0"/>
            </w:pPr>
            <w:r>
              <w:rPr>
                <w:b/>
                <w:sz w:val="20"/>
                <w:szCs w:val="20"/>
              </w:rPr>
              <w:t>SÖZCÜKLER VE KAVRAMLAR</w:t>
            </w:r>
          </w:p>
        </w:tc>
        <w:tc>
          <w:tcPr>
            <w:tcW w:w="246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6B4727" w:rsidRDefault="006B4727" w:rsidP="00BA21EE">
            <w:pPr>
              <w:snapToGrid w:val="0"/>
            </w:pPr>
          </w:p>
        </w:tc>
      </w:tr>
      <w:tr w:rsidR="006B4727" w:rsidTr="006B4727">
        <w:tblPrEx>
          <w:tblCellMar>
            <w:left w:w="108" w:type="dxa"/>
            <w:right w:w="108" w:type="dxa"/>
          </w:tblCellMar>
        </w:tblPrEx>
        <w:trPr>
          <w:trHeight w:val="1182"/>
        </w:trPr>
        <w:tc>
          <w:tcPr>
            <w:tcW w:w="2538" w:type="pct"/>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napToGrid w:val="0"/>
              <w:spacing w:line="100" w:lineRule="atLeast"/>
              <w:ind w:left="0"/>
              <w:rPr>
                <w:b/>
                <w:sz w:val="20"/>
                <w:szCs w:val="20"/>
              </w:rPr>
            </w:pPr>
          </w:p>
          <w:p w:rsidR="006B4727" w:rsidRDefault="006B4727" w:rsidP="00BA21EE">
            <w:pPr>
              <w:pStyle w:val="ListeParagraf5"/>
              <w:spacing w:line="100" w:lineRule="atLeast"/>
              <w:ind w:left="0"/>
              <w:rPr>
                <w:b/>
                <w:sz w:val="20"/>
                <w:szCs w:val="20"/>
              </w:rPr>
            </w:pPr>
            <w:r>
              <w:rPr>
                <w:sz w:val="20"/>
                <w:szCs w:val="20"/>
              </w:rPr>
              <w:t>Çiçek, rüzgar</w:t>
            </w:r>
          </w:p>
          <w:p w:rsidR="006B4727" w:rsidRDefault="006B4727" w:rsidP="00BA21EE">
            <w:pPr>
              <w:pStyle w:val="ListeParagraf5"/>
              <w:spacing w:line="100" w:lineRule="atLeast"/>
              <w:ind w:left="0"/>
              <w:rPr>
                <w:b/>
                <w:sz w:val="20"/>
                <w:szCs w:val="20"/>
              </w:rPr>
            </w:pPr>
          </w:p>
          <w:p w:rsidR="006B4727" w:rsidRDefault="006B4727" w:rsidP="00BA21EE">
            <w:pPr>
              <w:pStyle w:val="ListeParagraf5"/>
              <w:spacing w:line="100" w:lineRule="atLeast"/>
              <w:ind w:left="0"/>
            </w:pPr>
          </w:p>
        </w:tc>
        <w:tc>
          <w:tcPr>
            <w:tcW w:w="246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6B4727" w:rsidRDefault="006B4727" w:rsidP="00BA21EE">
            <w:pPr>
              <w:snapToGrid w:val="0"/>
            </w:pPr>
          </w:p>
        </w:tc>
      </w:tr>
      <w:tr w:rsidR="006B4727" w:rsidTr="006B4727">
        <w:tblPrEx>
          <w:tblCellMar>
            <w:left w:w="108" w:type="dxa"/>
            <w:right w:w="108" w:type="dxa"/>
          </w:tblCellMar>
        </w:tblPrEx>
        <w:trPr>
          <w:trHeight w:val="258"/>
        </w:trPr>
        <w:tc>
          <w:tcPr>
            <w:tcW w:w="2538" w:type="pct"/>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pacing w:line="100" w:lineRule="atLeast"/>
              <w:ind w:left="0"/>
            </w:pPr>
            <w:r>
              <w:rPr>
                <w:b/>
                <w:sz w:val="20"/>
                <w:szCs w:val="20"/>
              </w:rPr>
              <w:t>UYARLAMA</w:t>
            </w:r>
          </w:p>
        </w:tc>
        <w:tc>
          <w:tcPr>
            <w:tcW w:w="2462" w:type="pct"/>
            <w:gridSpan w:val="5"/>
            <w:tcBorders>
              <w:top w:val="single" w:sz="4" w:space="0" w:color="000000"/>
              <w:left w:val="single" w:sz="4" w:space="0" w:color="000000"/>
              <w:bottom w:val="single" w:sz="4" w:space="0" w:color="000000"/>
              <w:right w:val="single" w:sz="4" w:space="0" w:color="000000"/>
            </w:tcBorders>
            <w:shd w:val="clear" w:color="auto" w:fill="auto"/>
          </w:tcPr>
          <w:p w:rsidR="006B4727" w:rsidRDefault="006B4727" w:rsidP="00BA21EE">
            <w:pPr>
              <w:spacing w:line="100" w:lineRule="atLeast"/>
            </w:pPr>
            <w:r>
              <w:rPr>
                <w:b/>
                <w:sz w:val="20"/>
                <w:szCs w:val="20"/>
              </w:rPr>
              <w:t>DEĞERLENDİRME</w:t>
            </w:r>
          </w:p>
        </w:tc>
      </w:tr>
      <w:tr w:rsidR="006B4727" w:rsidTr="006B4727">
        <w:tblPrEx>
          <w:tblCellMar>
            <w:left w:w="108" w:type="dxa"/>
            <w:right w:w="108" w:type="dxa"/>
          </w:tblCellMar>
        </w:tblPrEx>
        <w:trPr>
          <w:trHeight w:val="1100"/>
        </w:trPr>
        <w:tc>
          <w:tcPr>
            <w:tcW w:w="2538" w:type="pct"/>
            <w:tcBorders>
              <w:top w:val="single" w:sz="4" w:space="0" w:color="000000"/>
              <w:left w:val="single" w:sz="4" w:space="0" w:color="000000"/>
              <w:bottom w:val="single" w:sz="4" w:space="0" w:color="000000"/>
            </w:tcBorders>
            <w:shd w:val="clear" w:color="auto" w:fill="auto"/>
          </w:tcPr>
          <w:p w:rsidR="006B4727" w:rsidRDefault="006B4727" w:rsidP="00BA21EE">
            <w:pPr>
              <w:pStyle w:val="ListeParagraf5"/>
              <w:snapToGrid w:val="0"/>
              <w:spacing w:line="100" w:lineRule="atLeast"/>
              <w:ind w:left="0"/>
              <w:rPr>
                <w:b/>
                <w:sz w:val="20"/>
                <w:szCs w:val="20"/>
              </w:rPr>
            </w:pPr>
          </w:p>
          <w:p w:rsidR="006B4727" w:rsidRDefault="006B4727" w:rsidP="00BA21EE">
            <w:pPr>
              <w:pStyle w:val="ListeParagraf5"/>
              <w:spacing w:line="100" w:lineRule="atLeast"/>
              <w:ind w:left="0"/>
            </w:pPr>
          </w:p>
        </w:tc>
        <w:tc>
          <w:tcPr>
            <w:tcW w:w="2462" w:type="pct"/>
            <w:gridSpan w:val="5"/>
            <w:tcBorders>
              <w:top w:val="single" w:sz="4" w:space="0" w:color="000000"/>
              <w:left w:val="single" w:sz="4" w:space="0" w:color="000000"/>
              <w:bottom w:val="single" w:sz="4" w:space="0" w:color="000000"/>
              <w:right w:val="single" w:sz="4" w:space="0" w:color="000000"/>
            </w:tcBorders>
            <w:shd w:val="clear" w:color="auto" w:fill="auto"/>
          </w:tcPr>
          <w:p w:rsidR="006B4727" w:rsidRDefault="006B4727" w:rsidP="00BA21EE">
            <w:pPr>
              <w:spacing w:line="100" w:lineRule="atLeast"/>
              <w:rPr>
                <w:sz w:val="20"/>
                <w:szCs w:val="20"/>
              </w:rPr>
            </w:pPr>
            <w:r>
              <w:rPr>
                <w:sz w:val="20"/>
                <w:szCs w:val="20"/>
              </w:rPr>
              <w:t>Sen bir çiçek olsan nasıl bir çiçek olurdun? Neden?</w:t>
            </w:r>
          </w:p>
          <w:p w:rsidR="006B4727" w:rsidRDefault="006B4727" w:rsidP="00BA21EE">
            <w:pPr>
              <w:spacing w:line="100" w:lineRule="atLeast"/>
              <w:rPr>
                <w:sz w:val="20"/>
                <w:szCs w:val="20"/>
              </w:rPr>
            </w:pPr>
          </w:p>
          <w:p w:rsidR="006B4727" w:rsidRDefault="006B4727" w:rsidP="00BA21EE">
            <w:pPr>
              <w:pStyle w:val="ListeParagraf5"/>
              <w:spacing w:line="100" w:lineRule="atLeast"/>
              <w:ind w:left="0"/>
            </w:pPr>
          </w:p>
        </w:tc>
      </w:tr>
    </w:tbl>
    <w:p w:rsidR="006B4727" w:rsidRDefault="006B4727" w:rsidP="006B4727">
      <w:pPr>
        <w:rPr>
          <w:b/>
          <w:sz w:val="20"/>
          <w:szCs w:val="20"/>
        </w:rPr>
      </w:pPr>
    </w:p>
    <w:p w:rsidR="006B4727" w:rsidRDefault="006B4727" w:rsidP="009C1782">
      <w:pPr>
        <w:spacing w:line="100" w:lineRule="atLeast"/>
        <w:ind w:right="-141"/>
        <w:rPr>
          <w:b/>
          <w:sz w:val="20"/>
          <w:szCs w:val="20"/>
        </w:rPr>
      </w:pPr>
    </w:p>
    <w:p w:rsidR="00FC0583" w:rsidRDefault="00FC0583" w:rsidP="009C1782">
      <w:pPr>
        <w:spacing w:line="100" w:lineRule="atLeast"/>
        <w:ind w:right="-141"/>
        <w:rPr>
          <w:b/>
          <w:sz w:val="20"/>
          <w:szCs w:val="20"/>
        </w:rPr>
      </w:pPr>
    </w:p>
    <w:p w:rsidR="00FC0583" w:rsidRDefault="00FC0583" w:rsidP="009C1782">
      <w:pPr>
        <w:spacing w:line="100" w:lineRule="atLeast"/>
        <w:ind w:right="-141"/>
        <w:rPr>
          <w:b/>
          <w:sz w:val="20"/>
          <w:szCs w:val="20"/>
        </w:rPr>
      </w:pPr>
    </w:p>
    <w:p w:rsidR="00FC0583" w:rsidRDefault="00FC0583" w:rsidP="009C1782">
      <w:pPr>
        <w:spacing w:line="100" w:lineRule="atLeast"/>
        <w:ind w:right="-141"/>
        <w:rPr>
          <w:b/>
          <w:sz w:val="20"/>
          <w:szCs w:val="20"/>
        </w:rPr>
      </w:pPr>
    </w:p>
    <w:p w:rsidR="00FC0583" w:rsidRDefault="00FC0583" w:rsidP="009C1782">
      <w:pPr>
        <w:spacing w:line="100" w:lineRule="atLeast"/>
        <w:ind w:right="-141"/>
        <w:rPr>
          <w:b/>
          <w:sz w:val="20"/>
          <w:szCs w:val="20"/>
        </w:rPr>
      </w:pPr>
    </w:p>
    <w:p w:rsidR="00FC0583" w:rsidRDefault="00FC0583" w:rsidP="009C1782">
      <w:pPr>
        <w:spacing w:line="100" w:lineRule="atLeast"/>
        <w:ind w:right="-141"/>
        <w:rPr>
          <w:b/>
          <w:sz w:val="20"/>
          <w:szCs w:val="20"/>
        </w:rPr>
      </w:pPr>
    </w:p>
    <w:p w:rsidR="00FC0583" w:rsidRDefault="00FC0583" w:rsidP="009C1782">
      <w:pPr>
        <w:spacing w:line="100" w:lineRule="atLeast"/>
        <w:ind w:right="-141"/>
        <w:rPr>
          <w:b/>
          <w:sz w:val="20"/>
          <w:szCs w:val="20"/>
        </w:rPr>
      </w:pPr>
    </w:p>
    <w:p w:rsidR="00FC0583" w:rsidRDefault="00FC0583" w:rsidP="00FC0583">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FC0583" w:rsidRDefault="00FC0583" w:rsidP="00FC0583">
      <w:pPr>
        <w:rPr>
          <w:b/>
          <w:sz w:val="20"/>
          <w:szCs w:val="20"/>
        </w:rPr>
      </w:pPr>
      <w:r>
        <w:rPr>
          <w:b/>
          <w:sz w:val="20"/>
          <w:szCs w:val="20"/>
        </w:rPr>
        <w:t xml:space="preserve">Tarih           </w:t>
      </w:r>
      <w:r>
        <w:rPr>
          <w:b/>
          <w:sz w:val="20"/>
          <w:szCs w:val="20"/>
        </w:rPr>
        <w:tab/>
        <w:t>: 11./10 /20…</w:t>
      </w:r>
    </w:p>
    <w:p w:rsidR="00FC0583" w:rsidRDefault="00FC0583" w:rsidP="00FC0583">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FC0583" w:rsidRDefault="00FC0583" w:rsidP="00FC0583">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FC0583" w:rsidRDefault="00D55731" w:rsidP="00FC0583">
      <w:pPr>
        <w:jc w:val="center"/>
        <w:rPr>
          <w:b/>
          <w:sz w:val="20"/>
          <w:szCs w:val="20"/>
        </w:rPr>
      </w:pPr>
      <w:r>
        <w:rPr>
          <w:b/>
          <w:sz w:val="20"/>
          <w:szCs w:val="20"/>
        </w:rPr>
        <w:t xml:space="preserve">Ekim </w:t>
      </w:r>
      <w:r w:rsidR="002B7610">
        <w:rPr>
          <w:b/>
          <w:sz w:val="20"/>
          <w:szCs w:val="20"/>
        </w:rPr>
        <w:t>7.</w:t>
      </w:r>
      <w:r w:rsidR="00FC0583">
        <w:rPr>
          <w:b/>
          <w:sz w:val="20"/>
          <w:szCs w:val="20"/>
        </w:rPr>
        <w:t>Gün</w:t>
      </w:r>
    </w:p>
    <w:p w:rsidR="00FC0583" w:rsidRDefault="00FC0583" w:rsidP="00FC0583">
      <w:pPr>
        <w:jc w:val="center"/>
        <w:rPr>
          <w:b/>
          <w:sz w:val="20"/>
          <w:szCs w:val="20"/>
        </w:rPr>
      </w:pPr>
      <w:r>
        <w:rPr>
          <w:b/>
          <w:sz w:val="20"/>
          <w:szCs w:val="20"/>
        </w:rPr>
        <w:t>TAM GÜN EĞİTİM AKIŞI</w:t>
      </w: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2B7610">
        <w:rPr>
          <w:sz w:val="20"/>
          <w:szCs w:val="20"/>
        </w:rPr>
        <w:t>”EVİMİZ VE İKİ SAYISI”</w:t>
      </w:r>
      <w:r w:rsidR="002B7610" w:rsidRPr="002B7610">
        <w:rPr>
          <w:sz w:val="20"/>
          <w:szCs w:val="20"/>
        </w:rPr>
        <w:t xml:space="preserve"> </w:t>
      </w:r>
      <w:r w:rsidR="002B7610">
        <w:rPr>
          <w:sz w:val="20"/>
          <w:szCs w:val="20"/>
        </w:rPr>
        <w:t>Bütünleştirilmiş Türkçe etkinliği ile Sanat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2B7610">
        <w:rPr>
          <w:rFonts w:eastAsia="Times New Roman"/>
          <w:sz w:val="22"/>
          <w:szCs w:val="22"/>
        </w:rPr>
        <w:t>ABUR CUBUR”</w:t>
      </w:r>
      <w:r w:rsidR="002B7610" w:rsidRPr="002B7610">
        <w:rPr>
          <w:sz w:val="20"/>
          <w:szCs w:val="20"/>
        </w:rPr>
        <w:t xml:space="preserve"> </w:t>
      </w:r>
      <w:r w:rsidR="002B7610">
        <w:rPr>
          <w:sz w:val="20"/>
          <w:szCs w:val="20"/>
        </w:rPr>
        <w:t>Bütünleştirilmiş Matematik etkinliği ile Okuma Yazmaya Hazırlık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FC0583" w:rsidRDefault="00FC0583" w:rsidP="00FC0583">
      <w:pPr>
        <w:pStyle w:val="ListeParagraf5"/>
        <w:jc w:val="center"/>
        <w:rPr>
          <w:b/>
          <w:sz w:val="20"/>
          <w:szCs w:val="20"/>
        </w:rPr>
      </w:pPr>
    </w:p>
    <w:p w:rsidR="00FC0583" w:rsidRPr="008E61F1" w:rsidRDefault="002B7610" w:rsidP="00FC0583">
      <w:pPr>
        <w:pStyle w:val="ListeParagraf5"/>
        <w:pageBreakBefore/>
        <w:jc w:val="center"/>
        <w:rPr>
          <w:b/>
          <w:sz w:val="20"/>
          <w:szCs w:val="20"/>
        </w:rPr>
      </w:pPr>
      <w:r>
        <w:rPr>
          <w:b/>
          <w:sz w:val="20"/>
          <w:szCs w:val="20"/>
        </w:rPr>
        <w:t>E</w:t>
      </w:r>
      <w:r w:rsidRPr="008E61F1">
        <w:rPr>
          <w:b/>
          <w:sz w:val="20"/>
          <w:szCs w:val="20"/>
        </w:rPr>
        <w:t xml:space="preserve">VİMİZ VE </w:t>
      </w:r>
      <w:r>
        <w:rPr>
          <w:b/>
          <w:sz w:val="20"/>
          <w:szCs w:val="20"/>
        </w:rPr>
        <w:t>İ</w:t>
      </w:r>
      <w:r w:rsidRPr="008E61F1">
        <w:rPr>
          <w:b/>
          <w:sz w:val="20"/>
          <w:szCs w:val="20"/>
        </w:rPr>
        <w:t>Kİ SAYISI</w:t>
      </w:r>
    </w:p>
    <w:p w:rsidR="00FC0583" w:rsidRDefault="00FC0583" w:rsidP="00FC0583">
      <w:pPr>
        <w:pStyle w:val="AralkYok5"/>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Türkçe etkinliği ile Sanat Etkinliği ( Büyük Grup) </w:t>
      </w:r>
    </w:p>
    <w:p w:rsidR="00FC0583" w:rsidRDefault="00FC0583" w:rsidP="00FC0583">
      <w:pPr>
        <w:pStyle w:val="AralkYok5"/>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tbl>
      <w:tblPr>
        <w:tblW w:w="5000" w:type="pct"/>
        <w:tblCellMar>
          <w:left w:w="0" w:type="dxa"/>
          <w:right w:w="0" w:type="dxa"/>
        </w:tblCellMar>
        <w:tblLook w:val="0000"/>
      </w:tblPr>
      <w:tblGrid>
        <w:gridCol w:w="4893"/>
        <w:gridCol w:w="95"/>
        <w:gridCol w:w="4479"/>
        <w:gridCol w:w="104"/>
        <w:gridCol w:w="37"/>
        <w:gridCol w:w="37"/>
      </w:tblGrid>
      <w:tr w:rsidR="00FC0583" w:rsidTr="00FC0583">
        <w:trPr>
          <w:trHeight w:val="299"/>
        </w:trPr>
        <w:tc>
          <w:tcPr>
            <w:tcW w:w="4908" w:type="pct"/>
            <w:gridSpan w:val="3"/>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pacing w:line="100" w:lineRule="atLeast"/>
              <w:ind w:left="0"/>
              <w:jc w:val="center"/>
            </w:pPr>
            <w:r>
              <w:rPr>
                <w:b/>
                <w:sz w:val="20"/>
                <w:szCs w:val="20"/>
              </w:rPr>
              <w:t>KAZANIMLAR VE GÖSTERGELER</w:t>
            </w:r>
          </w:p>
        </w:tc>
        <w:tc>
          <w:tcPr>
            <w:tcW w:w="54" w:type="pct"/>
            <w:tcBorders>
              <w:left w:val="single" w:sz="4" w:space="0" w:color="000000"/>
            </w:tcBorders>
            <w:shd w:val="clear" w:color="auto" w:fill="auto"/>
          </w:tcPr>
          <w:p w:rsidR="00FC0583" w:rsidRDefault="00FC0583" w:rsidP="00BA21EE">
            <w:pPr>
              <w:snapToGrid w:val="0"/>
              <w:spacing w:after="200"/>
            </w:pPr>
          </w:p>
        </w:tc>
        <w:tc>
          <w:tcPr>
            <w:tcW w:w="19" w:type="pct"/>
            <w:shd w:val="clear" w:color="auto" w:fill="auto"/>
          </w:tcPr>
          <w:p w:rsidR="00FC0583" w:rsidRDefault="00FC0583" w:rsidP="00BA21EE">
            <w:pPr>
              <w:snapToGrid w:val="0"/>
            </w:pPr>
          </w:p>
        </w:tc>
        <w:tc>
          <w:tcPr>
            <w:tcW w:w="19" w:type="pct"/>
            <w:shd w:val="clear" w:color="auto" w:fill="auto"/>
          </w:tcPr>
          <w:p w:rsidR="00FC0583" w:rsidRDefault="00FC0583" w:rsidP="00BA21EE">
            <w:pPr>
              <w:snapToGrid w:val="0"/>
            </w:pPr>
          </w:p>
        </w:tc>
      </w:tr>
      <w:tr w:rsidR="00FC0583" w:rsidTr="00FC0583">
        <w:tblPrEx>
          <w:tblCellMar>
            <w:left w:w="108" w:type="dxa"/>
            <w:right w:w="108" w:type="dxa"/>
          </w:tblCellMar>
        </w:tblPrEx>
        <w:trPr>
          <w:trHeight w:val="2708"/>
        </w:trPr>
        <w:tc>
          <w:tcPr>
            <w:tcW w:w="2586" w:type="pct"/>
            <w:gridSpan w:val="2"/>
            <w:tcBorders>
              <w:top w:val="single" w:sz="4" w:space="0" w:color="000000"/>
              <w:left w:val="single" w:sz="4" w:space="0" w:color="000000"/>
              <w:bottom w:val="single" w:sz="4" w:space="0" w:color="000000"/>
            </w:tcBorders>
            <w:shd w:val="clear" w:color="auto" w:fill="auto"/>
          </w:tcPr>
          <w:p w:rsidR="00FC0583" w:rsidRPr="00D55731" w:rsidRDefault="00D55731" w:rsidP="00BA21EE">
            <w:pPr>
              <w:spacing w:line="100" w:lineRule="atLeast"/>
              <w:rPr>
                <w:b/>
                <w:sz w:val="20"/>
                <w:szCs w:val="20"/>
              </w:rPr>
            </w:pPr>
            <w:r w:rsidRPr="00D55731">
              <w:rPr>
                <w:b/>
                <w:sz w:val="20"/>
                <w:szCs w:val="20"/>
              </w:rPr>
              <w:t>DİL GELİŞMİ</w:t>
            </w:r>
          </w:p>
          <w:p w:rsidR="00FC0583" w:rsidRDefault="00FC0583" w:rsidP="00BA21EE">
            <w:pPr>
              <w:spacing w:line="100" w:lineRule="atLeast"/>
              <w:rPr>
                <w:b/>
                <w:sz w:val="20"/>
                <w:szCs w:val="20"/>
              </w:rPr>
            </w:pPr>
            <w:r>
              <w:rPr>
                <w:b/>
                <w:sz w:val="20"/>
                <w:szCs w:val="20"/>
              </w:rPr>
              <w:t>Kazanım 3: Kendini yaratıcı yollarla ifade eder.</w:t>
            </w:r>
          </w:p>
          <w:p w:rsidR="00FC0583" w:rsidRDefault="00FC0583" w:rsidP="00BA21EE">
            <w:pPr>
              <w:spacing w:line="100" w:lineRule="atLeast"/>
              <w:rPr>
                <w:sz w:val="20"/>
                <w:szCs w:val="20"/>
              </w:rPr>
            </w:pPr>
            <w:r>
              <w:rPr>
                <w:b/>
                <w:sz w:val="20"/>
                <w:szCs w:val="20"/>
              </w:rPr>
              <w:t>Göstergeleri:</w:t>
            </w:r>
          </w:p>
          <w:p w:rsidR="00FC0583" w:rsidRDefault="00FC0583" w:rsidP="00BA21EE">
            <w:pPr>
              <w:spacing w:line="100" w:lineRule="atLeast"/>
              <w:rPr>
                <w:sz w:val="20"/>
                <w:szCs w:val="20"/>
              </w:rPr>
            </w:pPr>
            <w:r>
              <w:rPr>
                <w:sz w:val="20"/>
                <w:szCs w:val="20"/>
              </w:rPr>
              <w:t>Nesneleri alışılmışın dışında kullanır.</w:t>
            </w:r>
          </w:p>
          <w:p w:rsidR="00FC0583" w:rsidRDefault="00FC0583" w:rsidP="00BA21EE">
            <w:pPr>
              <w:spacing w:line="100" w:lineRule="atLeast"/>
              <w:rPr>
                <w:b/>
                <w:sz w:val="20"/>
                <w:szCs w:val="20"/>
              </w:rPr>
            </w:pPr>
            <w:r>
              <w:rPr>
                <w:sz w:val="20"/>
                <w:szCs w:val="20"/>
              </w:rPr>
              <w:t>Özgün özellikler taşıyan ürünler oluşturur.</w:t>
            </w:r>
          </w:p>
          <w:p w:rsidR="00FC0583" w:rsidRDefault="00FC0583" w:rsidP="00BA21EE">
            <w:pPr>
              <w:pStyle w:val="ListeParagraf5"/>
              <w:spacing w:line="100" w:lineRule="atLeast"/>
              <w:ind w:left="0"/>
              <w:rPr>
                <w:b/>
                <w:sz w:val="20"/>
                <w:szCs w:val="20"/>
              </w:rPr>
            </w:pPr>
          </w:p>
          <w:p w:rsidR="00FC0583" w:rsidRPr="00D55731" w:rsidRDefault="00D55731" w:rsidP="00BA21EE">
            <w:pPr>
              <w:pStyle w:val="ListeParagraf5"/>
              <w:spacing w:line="100" w:lineRule="atLeast"/>
              <w:ind w:left="0"/>
              <w:rPr>
                <w:b/>
                <w:sz w:val="20"/>
                <w:szCs w:val="20"/>
              </w:rPr>
            </w:pPr>
            <w:r w:rsidRPr="00D55731">
              <w:rPr>
                <w:b/>
                <w:sz w:val="20"/>
                <w:szCs w:val="20"/>
              </w:rPr>
              <w:t>SOSYAL DUYGUSAL ALAN</w:t>
            </w:r>
          </w:p>
          <w:p w:rsidR="00FC0583" w:rsidRDefault="00FC0583" w:rsidP="00BA21EE">
            <w:pPr>
              <w:spacing w:line="100" w:lineRule="atLeast"/>
              <w:rPr>
                <w:b/>
                <w:sz w:val="20"/>
                <w:szCs w:val="20"/>
              </w:rPr>
            </w:pPr>
            <w:r>
              <w:rPr>
                <w:b/>
                <w:sz w:val="20"/>
                <w:szCs w:val="20"/>
              </w:rPr>
              <w:t>Kazanım 2: Ailesiyle ilgili özellikleri tanıtır.</w:t>
            </w:r>
          </w:p>
          <w:p w:rsidR="00FC0583" w:rsidRDefault="00FC0583" w:rsidP="00BA21EE">
            <w:pPr>
              <w:spacing w:line="100" w:lineRule="atLeast"/>
              <w:rPr>
                <w:sz w:val="20"/>
                <w:szCs w:val="20"/>
              </w:rPr>
            </w:pPr>
            <w:r>
              <w:rPr>
                <w:b/>
                <w:sz w:val="20"/>
                <w:szCs w:val="20"/>
              </w:rPr>
              <w:t>Göstergeleri</w:t>
            </w:r>
            <w:proofErr w:type="gramStart"/>
            <w:r>
              <w:rPr>
                <w:b/>
                <w:sz w:val="20"/>
                <w:szCs w:val="20"/>
              </w:rPr>
              <w:t>:</w:t>
            </w:r>
            <w:r>
              <w:rPr>
                <w:sz w:val="20"/>
                <w:szCs w:val="20"/>
              </w:rPr>
              <w:t>.</w:t>
            </w:r>
            <w:proofErr w:type="gramEnd"/>
          </w:p>
          <w:p w:rsidR="00FC0583" w:rsidRPr="00D55731" w:rsidRDefault="00FC0583" w:rsidP="00BA21EE">
            <w:pPr>
              <w:pStyle w:val="ListeParagraf5"/>
              <w:spacing w:line="100" w:lineRule="atLeast"/>
              <w:ind w:left="0"/>
              <w:rPr>
                <w:b/>
                <w:sz w:val="20"/>
                <w:szCs w:val="20"/>
              </w:rPr>
            </w:pPr>
            <w:r>
              <w:rPr>
                <w:sz w:val="20"/>
                <w:szCs w:val="20"/>
              </w:rPr>
              <w:t>Evinin adresini söyler.</w:t>
            </w:r>
          </w:p>
          <w:p w:rsidR="00D55731" w:rsidRPr="00D55731" w:rsidRDefault="00D55731" w:rsidP="00BA21EE">
            <w:pPr>
              <w:pStyle w:val="ListeParagraf5"/>
              <w:spacing w:line="100" w:lineRule="atLeast"/>
              <w:ind w:left="0"/>
              <w:rPr>
                <w:b/>
                <w:sz w:val="20"/>
                <w:szCs w:val="20"/>
              </w:rPr>
            </w:pPr>
            <w:r w:rsidRPr="00D55731">
              <w:rPr>
                <w:b/>
                <w:sz w:val="20"/>
                <w:szCs w:val="20"/>
              </w:rPr>
              <w:t>BİLİŞSEL GELİŞİM</w:t>
            </w:r>
          </w:p>
          <w:p w:rsidR="00D55731" w:rsidRPr="00C96E61" w:rsidRDefault="00D55731" w:rsidP="00D55731">
            <w:pPr>
              <w:tabs>
                <w:tab w:val="left" w:pos="710"/>
              </w:tabs>
              <w:spacing w:line="100" w:lineRule="atLeast"/>
              <w:rPr>
                <w:b/>
                <w:sz w:val="20"/>
                <w:szCs w:val="20"/>
                <w:lang w:val="en-US"/>
              </w:rPr>
            </w:pPr>
            <w:r w:rsidRPr="00C96E61">
              <w:rPr>
                <w:b/>
                <w:sz w:val="20"/>
                <w:szCs w:val="20"/>
              </w:rPr>
              <w:t>Kazanım 4: Nesneleri sayar.</w:t>
            </w:r>
          </w:p>
          <w:p w:rsidR="00D55731" w:rsidRPr="00C96E61" w:rsidRDefault="00D55731" w:rsidP="00D55731">
            <w:pPr>
              <w:tabs>
                <w:tab w:val="left" w:pos="710"/>
              </w:tabs>
              <w:spacing w:line="100" w:lineRule="atLeast"/>
              <w:rPr>
                <w:sz w:val="20"/>
                <w:szCs w:val="20"/>
                <w:lang w:val="en-US"/>
              </w:rPr>
            </w:pPr>
            <w:proofErr w:type="spellStart"/>
            <w:r w:rsidRPr="00C96E61">
              <w:rPr>
                <w:sz w:val="20"/>
                <w:szCs w:val="20"/>
                <w:lang w:val="en-US"/>
              </w:rPr>
              <w:t>İleriye</w:t>
            </w:r>
            <w:proofErr w:type="spellEnd"/>
            <w:r w:rsidRPr="00C96E61">
              <w:rPr>
                <w:sz w:val="20"/>
                <w:szCs w:val="20"/>
                <w:lang w:val="en-US"/>
              </w:rPr>
              <w:t>/</w:t>
            </w:r>
            <w:proofErr w:type="spellStart"/>
            <w:r w:rsidRPr="00C96E61">
              <w:rPr>
                <w:sz w:val="20"/>
                <w:szCs w:val="20"/>
                <w:lang w:val="en-US"/>
              </w:rPr>
              <w:t>geriye</w:t>
            </w:r>
            <w:proofErr w:type="spellEnd"/>
            <w:r w:rsidRPr="00C96E61">
              <w:rPr>
                <w:sz w:val="20"/>
                <w:szCs w:val="20"/>
                <w:lang w:val="en-US"/>
              </w:rPr>
              <w:t xml:space="preserve"> </w:t>
            </w:r>
            <w:proofErr w:type="spellStart"/>
            <w:r w:rsidRPr="00C96E61">
              <w:rPr>
                <w:sz w:val="20"/>
                <w:szCs w:val="20"/>
                <w:lang w:val="en-US"/>
              </w:rPr>
              <w:t>doğru</w:t>
            </w:r>
            <w:proofErr w:type="spellEnd"/>
            <w:r w:rsidRPr="00C96E61">
              <w:rPr>
                <w:sz w:val="20"/>
                <w:szCs w:val="20"/>
                <w:lang w:val="en-US"/>
              </w:rPr>
              <w:t xml:space="preserve"> </w:t>
            </w:r>
            <w:proofErr w:type="spellStart"/>
            <w:r w:rsidRPr="00C96E61">
              <w:rPr>
                <w:sz w:val="20"/>
                <w:szCs w:val="20"/>
                <w:lang w:val="en-US"/>
              </w:rPr>
              <w:t>birer</w:t>
            </w:r>
            <w:proofErr w:type="spellEnd"/>
            <w:r w:rsidRPr="00C96E61">
              <w:rPr>
                <w:sz w:val="20"/>
                <w:szCs w:val="20"/>
                <w:lang w:val="en-US"/>
              </w:rPr>
              <w:t xml:space="preserve"> </w:t>
            </w:r>
            <w:proofErr w:type="spellStart"/>
            <w:r w:rsidRPr="00C96E61">
              <w:rPr>
                <w:sz w:val="20"/>
                <w:szCs w:val="20"/>
                <w:lang w:val="en-US"/>
              </w:rPr>
              <w:t>birer</w:t>
            </w:r>
            <w:proofErr w:type="spellEnd"/>
            <w:r w:rsidRPr="00C96E61">
              <w:rPr>
                <w:sz w:val="20"/>
                <w:szCs w:val="20"/>
                <w:lang w:val="en-US"/>
              </w:rPr>
              <w:t xml:space="preserve"> </w:t>
            </w:r>
            <w:proofErr w:type="spellStart"/>
            <w:r w:rsidRPr="00C96E61">
              <w:rPr>
                <w:sz w:val="20"/>
                <w:szCs w:val="20"/>
                <w:lang w:val="en-US"/>
              </w:rPr>
              <w:t>ritmik</w:t>
            </w:r>
            <w:proofErr w:type="spellEnd"/>
            <w:r w:rsidRPr="00C96E61">
              <w:rPr>
                <w:sz w:val="20"/>
                <w:szCs w:val="20"/>
                <w:lang w:val="en-US"/>
              </w:rPr>
              <w:t xml:space="preserve"> </w:t>
            </w:r>
            <w:proofErr w:type="spellStart"/>
            <w:r w:rsidRPr="00C96E61">
              <w:rPr>
                <w:sz w:val="20"/>
                <w:szCs w:val="20"/>
                <w:lang w:val="en-US"/>
              </w:rPr>
              <w:t>sayar</w:t>
            </w:r>
            <w:proofErr w:type="spellEnd"/>
            <w:r w:rsidRPr="00C96E61">
              <w:rPr>
                <w:sz w:val="20"/>
                <w:szCs w:val="20"/>
                <w:lang w:val="en-US"/>
              </w:rPr>
              <w:t>.</w:t>
            </w:r>
          </w:p>
          <w:p w:rsidR="00D55731" w:rsidRDefault="00D55731" w:rsidP="00D55731">
            <w:pPr>
              <w:tabs>
                <w:tab w:val="left" w:pos="710"/>
              </w:tabs>
              <w:spacing w:line="100" w:lineRule="atLeast"/>
              <w:rPr>
                <w:b/>
                <w:sz w:val="20"/>
                <w:szCs w:val="20"/>
              </w:rPr>
            </w:pPr>
            <w:proofErr w:type="spellStart"/>
            <w:r w:rsidRPr="00C96E61">
              <w:rPr>
                <w:sz w:val="20"/>
                <w:szCs w:val="20"/>
                <w:lang w:val="en-US"/>
              </w:rPr>
              <w:t>Belirtilen</w:t>
            </w:r>
            <w:proofErr w:type="spellEnd"/>
            <w:r w:rsidRPr="00C96E61">
              <w:rPr>
                <w:sz w:val="20"/>
                <w:szCs w:val="20"/>
                <w:lang w:val="en-US"/>
              </w:rPr>
              <w:t xml:space="preserve"> </w:t>
            </w:r>
            <w:proofErr w:type="spellStart"/>
            <w:r w:rsidRPr="00C96E61">
              <w:rPr>
                <w:sz w:val="20"/>
                <w:szCs w:val="20"/>
                <w:lang w:val="en-US"/>
              </w:rPr>
              <w:t>sayı</w:t>
            </w:r>
            <w:proofErr w:type="spellEnd"/>
            <w:r w:rsidRPr="00C96E61">
              <w:rPr>
                <w:sz w:val="20"/>
                <w:szCs w:val="20"/>
                <w:lang w:val="en-US"/>
              </w:rPr>
              <w:t xml:space="preserve"> </w:t>
            </w:r>
            <w:proofErr w:type="spellStart"/>
            <w:r w:rsidRPr="00C96E61">
              <w:rPr>
                <w:sz w:val="20"/>
                <w:szCs w:val="20"/>
                <w:lang w:val="en-US"/>
              </w:rPr>
              <w:t>kadar</w:t>
            </w:r>
            <w:proofErr w:type="spellEnd"/>
            <w:r w:rsidRPr="00C96E61">
              <w:rPr>
                <w:sz w:val="20"/>
                <w:szCs w:val="20"/>
                <w:lang w:val="en-US"/>
              </w:rPr>
              <w:t xml:space="preserve"> </w:t>
            </w:r>
            <w:proofErr w:type="spellStart"/>
            <w:r w:rsidRPr="00C96E61">
              <w:rPr>
                <w:sz w:val="20"/>
                <w:szCs w:val="20"/>
                <w:lang w:val="en-US"/>
              </w:rPr>
              <w:t>nesneyi</w:t>
            </w:r>
            <w:proofErr w:type="spellEnd"/>
            <w:r w:rsidRPr="00C96E61">
              <w:rPr>
                <w:sz w:val="20"/>
                <w:szCs w:val="20"/>
                <w:lang w:val="en-US"/>
              </w:rPr>
              <w:t xml:space="preserve"> </w:t>
            </w:r>
            <w:proofErr w:type="spellStart"/>
            <w:r w:rsidRPr="00C96E61">
              <w:rPr>
                <w:sz w:val="20"/>
                <w:szCs w:val="20"/>
                <w:lang w:val="en-US"/>
              </w:rPr>
              <w:t>gösterir</w:t>
            </w:r>
            <w:proofErr w:type="spellEnd"/>
            <w:r>
              <w:rPr>
                <w:sz w:val="20"/>
                <w:szCs w:val="20"/>
                <w:lang w:val="en-US"/>
              </w:rPr>
              <w:t>.</w:t>
            </w:r>
          </w:p>
          <w:p w:rsidR="00D55731" w:rsidRPr="00D55731" w:rsidRDefault="00D55731" w:rsidP="00BA21EE">
            <w:pPr>
              <w:pStyle w:val="ListeParagraf5"/>
              <w:spacing w:line="100" w:lineRule="atLeast"/>
              <w:ind w:left="0"/>
            </w:pPr>
          </w:p>
        </w:tc>
        <w:tc>
          <w:tcPr>
            <w:tcW w:w="2414" w:type="pct"/>
            <w:gridSpan w:val="4"/>
            <w:tcBorders>
              <w:top w:val="single" w:sz="4" w:space="0" w:color="000000"/>
              <w:left w:val="single" w:sz="4" w:space="0" w:color="FFFFFF"/>
              <w:bottom w:val="single" w:sz="4" w:space="0" w:color="000000"/>
              <w:right w:val="single" w:sz="4" w:space="0" w:color="000000"/>
            </w:tcBorders>
            <w:shd w:val="clear" w:color="auto" w:fill="auto"/>
          </w:tcPr>
          <w:p w:rsidR="00FC0583" w:rsidRDefault="00FC0583" w:rsidP="00BA21EE">
            <w:pPr>
              <w:snapToGrid w:val="0"/>
              <w:spacing w:line="100" w:lineRule="atLeast"/>
              <w:rPr>
                <w:b/>
                <w:sz w:val="20"/>
                <w:szCs w:val="20"/>
              </w:rPr>
            </w:pPr>
          </w:p>
          <w:p w:rsidR="00FC0583" w:rsidRDefault="00FC0583" w:rsidP="00BA21EE">
            <w:pPr>
              <w:spacing w:line="100" w:lineRule="atLeast"/>
              <w:rPr>
                <w:b/>
                <w:sz w:val="20"/>
                <w:szCs w:val="20"/>
              </w:rPr>
            </w:pPr>
          </w:p>
          <w:p w:rsidR="00FC0583" w:rsidRDefault="00FC0583" w:rsidP="00BA21EE">
            <w:pPr>
              <w:spacing w:line="100" w:lineRule="atLeast"/>
              <w:rPr>
                <w:b/>
                <w:sz w:val="20"/>
                <w:szCs w:val="20"/>
              </w:rPr>
            </w:pPr>
          </w:p>
          <w:p w:rsidR="00FC0583" w:rsidRDefault="00FC0583" w:rsidP="00BA21EE">
            <w:pPr>
              <w:spacing w:line="100" w:lineRule="atLeast"/>
              <w:rPr>
                <w:b/>
                <w:sz w:val="20"/>
                <w:szCs w:val="20"/>
              </w:rPr>
            </w:pPr>
          </w:p>
          <w:p w:rsidR="00FC0583" w:rsidRDefault="00FC0583" w:rsidP="00BA21EE">
            <w:pPr>
              <w:spacing w:line="100" w:lineRule="atLeast"/>
              <w:rPr>
                <w:b/>
                <w:sz w:val="20"/>
                <w:szCs w:val="20"/>
              </w:rPr>
            </w:pPr>
          </w:p>
          <w:p w:rsidR="00FC0583" w:rsidRDefault="00FC0583" w:rsidP="00BA21EE">
            <w:pPr>
              <w:spacing w:line="100" w:lineRule="atLeast"/>
              <w:rPr>
                <w:b/>
                <w:sz w:val="20"/>
                <w:szCs w:val="20"/>
              </w:rPr>
            </w:pPr>
          </w:p>
          <w:p w:rsidR="00FC0583" w:rsidRDefault="00FC0583" w:rsidP="00BA21EE">
            <w:pPr>
              <w:spacing w:line="100" w:lineRule="atLeast"/>
              <w:rPr>
                <w:b/>
                <w:sz w:val="20"/>
                <w:szCs w:val="20"/>
              </w:rPr>
            </w:pPr>
          </w:p>
          <w:p w:rsidR="00FC0583" w:rsidRDefault="00FC0583" w:rsidP="00BA21EE">
            <w:pPr>
              <w:spacing w:line="100" w:lineRule="atLeast"/>
              <w:rPr>
                <w:b/>
                <w:sz w:val="20"/>
                <w:szCs w:val="20"/>
              </w:rPr>
            </w:pPr>
          </w:p>
          <w:p w:rsidR="00FC0583" w:rsidRDefault="00FC0583" w:rsidP="00BA21EE">
            <w:pPr>
              <w:spacing w:line="100" w:lineRule="atLeast"/>
              <w:rPr>
                <w:b/>
                <w:sz w:val="20"/>
                <w:szCs w:val="20"/>
              </w:rPr>
            </w:pPr>
          </w:p>
          <w:p w:rsidR="00FC0583" w:rsidRDefault="00FC0583" w:rsidP="00BA21EE">
            <w:pPr>
              <w:spacing w:line="100" w:lineRule="atLeast"/>
              <w:rPr>
                <w:b/>
                <w:sz w:val="20"/>
                <w:szCs w:val="20"/>
              </w:rPr>
            </w:pPr>
          </w:p>
          <w:p w:rsidR="00FC0583" w:rsidRDefault="00FC0583" w:rsidP="00BA21EE">
            <w:pPr>
              <w:pStyle w:val="ListeParagraf5"/>
              <w:spacing w:line="100" w:lineRule="atLeast"/>
              <w:ind w:left="0"/>
            </w:pPr>
          </w:p>
        </w:tc>
      </w:tr>
      <w:tr w:rsidR="00FC0583" w:rsidTr="00FC0583">
        <w:trPr>
          <w:trHeight w:val="272"/>
        </w:trPr>
        <w:tc>
          <w:tcPr>
            <w:tcW w:w="4908" w:type="pct"/>
            <w:gridSpan w:val="3"/>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pacing w:line="100" w:lineRule="atLeast"/>
              <w:ind w:left="0"/>
              <w:jc w:val="center"/>
            </w:pPr>
            <w:r>
              <w:rPr>
                <w:b/>
                <w:sz w:val="20"/>
                <w:szCs w:val="20"/>
              </w:rPr>
              <w:t>ÖĞRENME SÜRECİ</w:t>
            </w:r>
          </w:p>
        </w:tc>
        <w:tc>
          <w:tcPr>
            <w:tcW w:w="54" w:type="pct"/>
            <w:tcBorders>
              <w:left w:val="single" w:sz="4" w:space="0" w:color="000000"/>
            </w:tcBorders>
            <w:shd w:val="clear" w:color="auto" w:fill="auto"/>
          </w:tcPr>
          <w:p w:rsidR="00FC0583" w:rsidRDefault="00FC0583" w:rsidP="00BA21EE">
            <w:pPr>
              <w:snapToGrid w:val="0"/>
              <w:spacing w:after="200"/>
            </w:pPr>
          </w:p>
        </w:tc>
        <w:tc>
          <w:tcPr>
            <w:tcW w:w="19" w:type="pct"/>
            <w:shd w:val="clear" w:color="auto" w:fill="auto"/>
          </w:tcPr>
          <w:p w:rsidR="00FC0583" w:rsidRDefault="00FC0583" w:rsidP="00BA21EE">
            <w:pPr>
              <w:snapToGrid w:val="0"/>
            </w:pPr>
          </w:p>
        </w:tc>
        <w:tc>
          <w:tcPr>
            <w:tcW w:w="19" w:type="pct"/>
            <w:shd w:val="clear" w:color="auto" w:fill="auto"/>
          </w:tcPr>
          <w:p w:rsidR="00FC0583" w:rsidRDefault="00FC0583" w:rsidP="00BA21EE">
            <w:pPr>
              <w:snapToGrid w:val="0"/>
            </w:pPr>
          </w:p>
        </w:tc>
      </w:tr>
      <w:tr w:rsidR="00FC0583" w:rsidTr="00FC0583">
        <w:trPr>
          <w:trHeight w:val="3206"/>
        </w:trPr>
        <w:tc>
          <w:tcPr>
            <w:tcW w:w="4908" w:type="pct"/>
            <w:gridSpan w:val="3"/>
            <w:tcBorders>
              <w:top w:val="single" w:sz="4" w:space="0" w:color="000000"/>
              <w:left w:val="single" w:sz="4" w:space="0" w:color="000000"/>
              <w:bottom w:val="single" w:sz="4" w:space="0" w:color="000000"/>
            </w:tcBorders>
            <w:shd w:val="clear" w:color="auto" w:fill="auto"/>
          </w:tcPr>
          <w:p w:rsidR="00FC0583" w:rsidRDefault="00FC0583" w:rsidP="00BA21EE">
            <w:pPr>
              <w:spacing w:line="100" w:lineRule="atLeast"/>
              <w:rPr>
                <w:sz w:val="20"/>
                <w:szCs w:val="20"/>
              </w:rPr>
            </w:pPr>
            <w:r>
              <w:rPr>
                <w:sz w:val="20"/>
                <w:szCs w:val="20"/>
              </w:rPr>
              <w:t xml:space="preserve">Öğretmen çocuklara “evimiz” </w:t>
            </w:r>
            <w:r w:rsidR="008E61F1">
              <w:rPr>
                <w:sz w:val="20"/>
                <w:szCs w:val="20"/>
              </w:rPr>
              <w:t>şarkısını söyler</w:t>
            </w:r>
            <w:r>
              <w:rPr>
                <w:sz w:val="20"/>
                <w:szCs w:val="20"/>
              </w:rPr>
              <w:t xml:space="preserve">. </w:t>
            </w: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442"/>
            </w:tblGrid>
            <w:tr w:rsidR="008E61F1" w:rsidTr="008E61F1">
              <w:tc>
                <w:tcPr>
                  <w:tcW w:w="9442" w:type="dxa"/>
                </w:tcPr>
                <w:p w:rsidR="008E61F1" w:rsidRDefault="00D55731" w:rsidP="00D55731">
                  <w:pPr>
                    <w:spacing w:line="100" w:lineRule="atLeast"/>
                    <w:rPr>
                      <w:sz w:val="20"/>
                      <w:szCs w:val="20"/>
                    </w:rPr>
                  </w:pPr>
                  <w:r>
                    <w:rPr>
                      <w:sz w:val="20"/>
                      <w:szCs w:val="20"/>
                    </w:rPr>
                    <w:t>EVİMİZ</w:t>
                  </w:r>
                </w:p>
              </w:tc>
            </w:tr>
            <w:tr w:rsidR="00D55731" w:rsidTr="00BA21EE">
              <w:tc>
                <w:tcPr>
                  <w:tcW w:w="9442" w:type="dxa"/>
                </w:tcPr>
                <w:p w:rsidR="00D55731" w:rsidRDefault="00D55731" w:rsidP="008E61F1">
                  <w:pPr>
                    <w:spacing w:line="100" w:lineRule="atLeast"/>
                    <w:rPr>
                      <w:sz w:val="20"/>
                      <w:szCs w:val="20"/>
                    </w:rPr>
                  </w:pPr>
                  <w:r>
                    <w:rPr>
                      <w:sz w:val="20"/>
                      <w:szCs w:val="20"/>
                    </w:rPr>
                    <w:t>Bir evimiz var iki odalı</w:t>
                  </w:r>
                </w:p>
                <w:p w:rsidR="00D55731" w:rsidRDefault="00D55731" w:rsidP="008E61F1">
                  <w:pPr>
                    <w:spacing w:line="100" w:lineRule="atLeast"/>
                    <w:rPr>
                      <w:sz w:val="20"/>
                      <w:szCs w:val="20"/>
                    </w:rPr>
                  </w:pPr>
                  <w:proofErr w:type="gramStart"/>
                  <w:r>
                    <w:rPr>
                      <w:sz w:val="20"/>
                      <w:szCs w:val="20"/>
                    </w:rPr>
                    <w:t>Mutfağı ,banyosu</w:t>
                  </w:r>
                  <w:proofErr w:type="gramEnd"/>
                  <w:r>
                    <w:rPr>
                      <w:sz w:val="20"/>
                      <w:szCs w:val="20"/>
                    </w:rPr>
                    <w:t>, birde salonu</w:t>
                  </w:r>
                </w:p>
                <w:p w:rsidR="00D55731" w:rsidRDefault="00D55731" w:rsidP="008E61F1">
                  <w:pPr>
                    <w:spacing w:line="100" w:lineRule="atLeast"/>
                    <w:rPr>
                      <w:sz w:val="20"/>
                      <w:szCs w:val="20"/>
                    </w:rPr>
                  </w:pPr>
                  <w:r>
                    <w:rPr>
                      <w:sz w:val="20"/>
                      <w:szCs w:val="20"/>
                    </w:rPr>
                    <w:t xml:space="preserve">Bir evimiz var iki odalı </w:t>
                  </w:r>
                </w:p>
                <w:p w:rsidR="00D55731" w:rsidRDefault="00D55731" w:rsidP="008E61F1">
                  <w:pPr>
                    <w:spacing w:line="100" w:lineRule="atLeast"/>
                    <w:rPr>
                      <w:sz w:val="20"/>
                      <w:szCs w:val="20"/>
                    </w:rPr>
                  </w:pPr>
                  <w:r>
                    <w:rPr>
                      <w:sz w:val="20"/>
                      <w:szCs w:val="20"/>
                    </w:rPr>
                    <w:t xml:space="preserve">İçi dışı </w:t>
                  </w:r>
                  <w:proofErr w:type="gramStart"/>
                  <w:r>
                    <w:rPr>
                      <w:sz w:val="20"/>
                      <w:szCs w:val="20"/>
                    </w:rPr>
                    <w:t>tertemiz,renk</w:t>
                  </w:r>
                  <w:proofErr w:type="gramEnd"/>
                  <w:r>
                    <w:rPr>
                      <w:sz w:val="20"/>
                      <w:szCs w:val="20"/>
                    </w:rPr>
                    <w:t xml:space="preserve"> renk boyalı</w:t>
                  </w:r>
                </w:p>
                <w:p w:rsidR="00D55731" w:rsidRDefault="00D55731" w:rsidP="008E61F1">
                  <w:pPr>
                    <w:spacing w:line="100" w:lineRule="atLeast"/>
                    <w:rPr>
                      <w:sz w:val="20"/>
                      <w:szCs w:val="20"/>
                    </w:rPr>
                  </w:pPr>
                  <w:r>
                    <w:rPr>
                      <w:sz w:val="20"/>
                      <w:szCs w:val="20"/>
                    </w:rPr>
                    <w:t>Bir evimiz var iki odalı</w:t>
                  </w:r>
                </w:p>
                <w:p w:rsidR="00D55731" w:rsidRDefault="00D55731" w:rsidP="008E61F1">
                  <w:pPr>
                    <w:spacing w:line="100" w:lineRule="atLeast"/>
                    <w:rPr>
                      <w:sz w:val="20"/>
                      <w:szCs w:val="20"/>
                    </w:rPr>
                  </w:pPr>
                  <w:r>
                    <w:rPr>
                      <w:sz w:val="20"/>
                      <w:szCs w:val="20"/>
                    </w:rPr>
                    <w:t>Bizim için burası bir kuş yuvası</w:t>
                  </w:r>
                </w:p>
                <w:p w:rsidR="00D55731" w:rsidRDefault="00D55731" w:rsidP="008E61F1">
                  <w:pPr>
                    <w:spacing w:line="100" w:lineRule="atLeast"/>
                    <w:rPr>
                      <w:sz w:val="20"/>
                      <w:szCs w:val="20"/>
                    </w:rPr>
                  </w:pPr>
                  <w:r>
                    <w:rPr>
                      <w:sz w:val="20"/>
                      <w:szCs w:val="20"/>
                    </w:rPr>
                    <w:t xml:space="preserve">Bir evimiz var çok </w:t>
                  </w:r>
                  <w:proofErr w:type="gramStart"/>
                  <w:r>
                    <w:rPr>
                      <w:sz w:val="20"/>
                      <w:szCs w:val="20"/>
                    </w:rPr>
                    <w:t>güzel,çok</w:t>
                  </w:r>
                  <w:proofErr w:type="gramEnd"/>
                  <w:r>
                    <w:rPr>
                      <w:sz w:val="20"/>
                      <w:szCs w:val="20"/>
                    </w:rPr>
                    <w:t xml:space="preserve"> şirin</w:t>
                  </w:r>
                </w:p>
                <w:p w:rsidR="00D55731" w:rsidRDefault="00D55731" w:rsidP="008E61F1">
                  <w:pPr>
                    <w:spacing w:line="100" w:lineRule="atLeast"/>
                    <w:rPr>
                      <w:sz w:val="20"/>
                      <w:szCs w:val="20"/>
                    </w:rPr>
                  </w:pPr>
                  <w:r>
                    <w:rPr>
                      <w:sz w:val="20"/>
                      <w:szCs w:val="20"/>
                    </w:rPr>
                    <w:t>Bahçemizde çiçekler sanki bir gelin</w:t>
                  </w:r>
                </w:p>
                <w:p w:rsidR="00D55731" w:rsidRDefault="00D55731" w:rsidP="008E61F1">
                  <w:pPr>
                    <w:spacing w:line="100" w:lineRule="atLeast"/>
                    <w:rPr>
                      <w:sz w:val="20"/>
                      <w:szCs w:val="20"/>
                    </w:rPr>
                  </w:pPr>
                  <w:r>
                    <w:rPr>
                      <w:sz w:val="20"/>
                      <w:szCs w:val="20"/>
                    </w:rPr>
                    <w:t>Bir evimiz var sanki bir saray</w:t>
                  </w:r>
                </w:p>
                <w:p w:rsidR="00D55731" w:rsidRDefault="00D55731" w:rsidP="00D55731">
                  <w:pPr>
                    <w:spacing w:line="100" w:lineRule="atLeast"/>
                    <w:rPr>
                      <w:sz w:val="20"/>
                      <w:szCs w:val="20"/>
                    </w:rPr>
                  </w:pPr>
                  <w:r>
                    <w:rPr>
                      <w:sz w:val="20"/>
                      <w:szCs w:val="20"/>
                    </w:rPr>
                    <w:t>İçeriden dışarıya mutluluk taşar.</w:t>
                  </w:r>
                </w:p>
                <w:p w:rsidR="00D55731" w:rsidRDefault="00D55731" w:rsidP="00BA21EE">
                  <w:pPr>
                    <w:spacing w:line="100" w:lineRule="atLeast"/>
                    <w:rPr>
                      <w:sz w:val="20"/>
                      <w:szCs w:val="20"/>
                    </w:rPr>
                  </w:pPr>
                  <w:r>
                    <w:rPr>
                      <w:sz w:val="20"/>
                      <w:szCs w:val="20"/>
                    </w:rPr>
                    <w:t>Şarkıdaki evde kaç oda olduğu sorulur çocuklara.2 yanıtı alındıktan sonra çalışma sayfası incelenir kaç tane ördek olduğu sorulur.</w:t>
                  </w:r>
                  <w:r w:rsidR="00162262">
                    <w:rPr>
                      <w:sz w:val="20"/>
                      <w:szCs w:val="20"/>
                    </w:rPr>
                    <w:t xml:space="preserve"> </w:t>
                  </w:r>
                  <w:r>
                    <w:rPr>
                      <w:sz w:val="20"/>
                      <w:szCs w:val="20"/>
                    </w:rPr>
                    <w:t xml:space="preserve">Kesik çizgiler tamamlanarak 2 sayıları tamamlanır ve boş kutuya iki tane bulut </w:t>
                  </w:r>
                  <w:proofErr w:type="spellStart"/>
                  <w:r>
                    <w:rPr>
                      <w:sz w:val="20"/>
                      <w:szCs w:val="20"/>
                    </w:rPr>
                    <w:t>çiilir</w:t>
                  </w:r>
                  <w:proofErr w:type="spellEnd"/>
                  <w:r>
                    <w:rPr>
                      <w:sz w:val="20"/>
                      <w:szCs w:val="20"/>
                    </w:rPr>
                    <w:t>.</w:t>
                  </w:r>
                </w:p>
              </w:tc>
            </w:tr>
          </w:tbl>
          <w:p w:rsidR="00FC0583" w:rsidRDefault="00FC0583" w:rsidP="00BA21EE">
            <w:pPr>
              <w:tabs>
                <w:tab w:val="left" w:pos="454"/>
              </w:tabs>
              <w:spacing w:line="100" w:lineRule="atLeast"/>
              <w:jc w:val="both"/>
              <w:rPr>
                <w:sz w:val="20"/>
                <w:szCs w:val="20"/>
              </w:rPr>
            </w:pPr>
            <w:r>
              <w:rPr>
                <w:sz w:val="20"/>
                <w:szCs w:val="20"/>
              </w:rPr>
              <w:t>Çocuklara ev adreslerini bilip bilmediklerini sorar.</w:t>
            </w:r>
            <w:r w:rsidR="00162262">
              <w:rPr>
                <w:sz w:val="20"/>
                <w:szCs w:val="20"/>
              </w:rPr>
              <w:t xml:space="preserve"> </w:t>
            </w:r>
            <w:r>
              <w:rPr>
                <w:sz w:val="20"/>
                <w:szCs w:val="20"/>
              </w:rPr>
              <w:t>Çocukların dosyalarından kontrol edilerek evlerin adresleri tekrarlanır. Daha çocuklar boş kutuları ve artık materyalleri kullanarak kendi evlerini yaparlar.</w:t>
            </w:r>
          </w:p>
          <w:p w:rsidR="008E61F1" w:rsidRDefault="008E61F1" w:rsidP="00BA21EE">
            <w:pPr>
              <w:tabs>
                <w:tab w:val="left" w:pos="454"/>
              </w:tabs>
              <w:spacing w:line="100" w:lineRule="atLeast"/>
              <w:jc w:val="both"/>
            </w:pPr>
            <w:r>
              <w:rPr>
                <w:sz w:val="20"/>
                <w:szCs w:val="20"/>
              </w:rPr>
              <w:t xml:space="preserve">Çalışmalar tamamlandıktan sonra çocuklar sınıfın ortasında toplanır ve hepsi ayakkabısının tek eşini </w:t>
            </w:r>
            <w:proofErr w:type="gramStart"/>
            <w:r>
              <w:rPr>
                <w:sz w:val="20"/>
                <w:szCs w:val="20"/>
              </w:rPr>
              <w:t>çıkartır.Bütün</w:t>
            </w:r>
            <w:proofErr w:type="gramEnd"/>
            <w:r>
              <w:rPr>
                <w:sz w:val="20"/>
                <w:szCs w:val="20"/>
              </w:rPr>
              <w:t xml:space="preserve"> ayakkabılar bir ayara getirildikten sonra müzik açılır ve müzik durduğunda çocuklar ayakkabısının diğer eşini bulup giyer.Ardından çalışma sayfasındaki ayakkabılar incelenir ve örnekteki gibi ikişer </w:t>
            </w:r>
            <w:proofErr w:type="spellStart"/>
            <w:r>
              <w:rPr>
                <w:sz w:val="20"/>
                <w:szCs w:val="20"/>
              </w:rPr>
              <w:t>ikişer</w:t>
            </w:r>
            <w:proofErr w:type="spellEnd"/>
            <w:r>
              <w:rPr>
                <w:sz w:val="20"/>
                <w:szCs w:val="20"/>
              </w:rPr>
              <w:t xml:space="preserve"> gruplanır.</w:t>
            </w:r>
          </w:p>
        </w:tc>
        <w:tc>
          <w:tcPr>
            <w:tcW w:w="54" w:type="pct"/>
            <w:tcBorders>
              <w:left w:val="single" w:sz="4" w:space="0" w:color="000000"/>
            </w:tcBorders>
            <w:shd w:val="clear" w:color="auto" w:fill="auto"/>
          </w:tcPr>
          <w:p w:rsidR="00FC0583" w:rsidRDefault="00FC0583" w:rsidP="00BA21EE">
            <w:pPr>
              <w:snapToGrid w:val="0"/>
              <w:spacing w:after="200"/>
            </w:pPr>
          </w:p>
        </w:tc>
        <w:tc>
          <w:tcPr>
            <w:tcW w:w="19" w:type="pct"/>
            <w:shd w:val="clear" w:color="auto" w:fill="auto"/>
          </w:tcPr>
          <w:p w:rsidR="00FC0583" w:rsidRDefault="00FC0583" w:rsidP="00BA21EE">
            <w:pPr>
              <w:snapToGrid w:val="0"/>
            </w:pPr>
          </w:p>
        </w:tc>
        <w:tc>
          <w:tcPr>
            <w:tcW w:w="19" w:type="pct"/>
            <w:shd w:val="clear" w:color="auto" w:fill="auto"/>
          </w:tcPr>
          <w:p w:rsidR="00FC0583" w:rsidRDefault="00FC0583" w:rsidP="00BA21EE">
            <w:pPr>
              <w:snapToGrid w:val="0"/>
            </w:pPr>
          </w:p>
        </w:tc>
      </w:tr>
      <w:tr w:rsidR="00FC0583" w:rsidTr="00FC0583">
        <w:tblPrEx>
          <w:tblCellMar>
            <w:left w:w="108" w:type="dxa"/>
            <w:right w:w="108" w:type="dxa"/>
          </w:tblCellMar>
        </w:tblPrEx>
        <w:trPr>
          <w:trHeight w:val="203"/>
        </w:trPr>
        <w:tc>
          <w:tcPr>
            <w:tcW w:w="2537" w:type="pct"/>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pacing w:line="100" w:lineRule="atLeast"/>
              <w:ind w:left="0"/>
            </w:pPr>
            <w:r>
              <w:rPr>
                <w:b/>
                <w:sz w:val="20"/>
                <w:szCs w:val="20"/>
              </w:rPr>
              <w:t>MATERYALLER</w:t>
            </w:r>
          </w:p>
        </w:tc>
        <w:tc>
          <w:tcPr>
            <w:tcW w:w="2463" w:type="pct"/>
            <w:gridSpan w:val="5"/>
            <w:tcBorders>
              <w:top w:val="single" w:sz="4" w:space="0" w:color="000000"/>
              <w:left w:val="single" w:sz="4" w:space="0" w:color="000000"/>
              <w:bottom w:val="single" w:sz="4" w:space="0" w:color="000000"/>
              <w:right w:val="single" w:sz="4" w:space="0" w:color="000000"/>
            </w:tcBorders>
            <w:shd w:val="clear" w:color="auto" w:fill="auto"/>
          </w:tcPr>
          <w:p w:rsidR="00FC0583" w:rsidRDefault="00FC0583" w:rsidP="00BA21EE">
            <w:pPr>
              <w:spacing w:line="100" w:lineRule="atLeast"/>
            </w:pPr>
            <w:r>
              <w:rPr>
                <w:b/>
                <w:sz w:val="20"/>
                <w:szCs w:val="20"/>
              </w:rPr>
              <w:t>AİLE KATILIMI</w:t>
            </w:r>
          </w:p>
        </w:tc>
      </w:tr>
      <w:tr w:rsidR="00FC0583" w:rsidTr="00FC0583">
        <w:tblPrEx>
          <w:tblCellMar>
            <w:left w:w="108" w:type="dxa"/>
            <w:right w:w="108" w:type="dxa"/>
          </w:tblCellMar>
        </w:tblPrEx>
        <w:trPr>
          <w:trHeight w:val="741"/>
        </w:trPr>
        <w:tc>
          <w:tcPr>
            <w:tcW w:w="2537" w:type="pct"/>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napToGrid w:val="0"/>
              <w:spacing w:line="100" w:lineRule="atLeast"/>
              <w:ind w:left="0"/>
              <w:rPr>
                <w:b/>
                <w:sz w:val="20"/>
                <w:szCs w:val="20"/>
              </w:rPr>
            </w:pPr>
          </w:p>
          <w:p w:rsidR="00FC0583" w:rsidRDefault="00FC0583" w:rsidP="00BA21EE">
            <w:pPr>
              <w:pStyle w:val="ListeParagraf5"/>
              <w:spacing w:line="100" w:lineRule="atLeast"/>
              <w:ind w:left="0"/>
            </w:pPr>
            <w:r>
              <w:rPr>
                <w:sz w:val="20"/>
                <w:szCs w:val="20"/>
              </w:rPr>
              <w:t>Boş kutular, artık materyaller, makas, yapıştırıcı</w:t>
            </w:r>
          </w:p>
          <w:p w:rsidR="00FC0583" w:rsidRDefault="00FC0583" w:rsidP="00BA21EE">
            <w:pPr>
              <w:pStyle w:val="ListeParagraf5"/>
              <w:spacing w:line="100" w:lineRule="atLeast"/>
              <w:ind w:left="0"/>
            </w:pPr>
          </w:p>
        </w:tc>
        <w:tc>
          <w:tcPr>
            <w:tcW w:w="2463"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C0583" w:rsidRDefault="00FC0583" w:rsidP="00BA21EE">
            <w:pPr>
              <w:snapToGrid w:val="0"/>
              <w:spacing w:line="100" w:lineRule="atLeast"/>
              <w:rPr>
                <w:b/>
                <w:sz w:val="20"/>
                <w:szCs w:val="20"/>
              </w:rPr>
            </w:pPr>
          </w:p>
          <w:p w:rsidR="00FC0583" w:rsidRDefault="00FC0583" w:rsidP="00BA21EE">
            <w:pPr>
              <w:spacing w:line="100" w:lineRule="atLeast"/>
            </w:pPr>
            <w:r>
              <w:rPr>
                <w:sz w:val="20"/>
                <w:szCs w:val="20"/>
              </w:rPr>
              <w:t>Evi adresimizi öğrenelim.</w:t>
            </w:r>
          </w:p>
        </w:tc>
      </w:tr>
      <w:tr w:rsidR="00FC0583" w:rsidTr="00FC0583">
        <w:tblPrEx>
          <w:tblCellMar>
            <w:left w:w="108" w:type="dxa"/>
            <w:right w:w="108" w:type="dxa"/>
          </w:tblCellMar>
        </w:tblPrEx>
        <w:trPr>
          <w:trHeight w:val="285"/>
        </w:trPr>
        <w:tc>
          <w:tcPr>
            <w:tcW w:w="2537" w:type="pct"/>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pacing w:line="100" w:lineRule="atLeast"/>
              <w:ind w:left="0"/>
            </w:pPr>
            <w:r>
              <w:rPr>
                <w:b/>
                <w:sz w:val="20"/>
                <w:szCs w:val="20"/>
              </w:rPr>
              <w:t>SÖZCÜKLER VE KAVRAMLAR</w:t>
            </w:r>
          </w:p>
        </w:tc>
        <w:tc>
          <w:tcPr>
            <w:tcW w:w="2463"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FC0583" w:rsidRDefault="00FC0583" w:rsidP="00BA21EE">
            <w:pPr>
              <w:snapToGrid w:val="0"/>
            </w:pPr>
          </w:p>
        </w:tc>
      </w:tr>
      <w:tr w:rsidR="00FC0583" w:rsidTr="00FC0583">
        <w:tblPrEx>
          <w:tblCellMar>
            <w:left w:w="108" w:type="dxa"/>
            <w:right w:w="108" w:type="dxa"/>
          </w:tblCellMar>
        </w:tblPrEx>
        <w:trPr>
          <w:trHeight w:val="522"/>
        </w:trPr>
        <w:tc>
          <w:tcPr>
            <w:tcW w:w="2537" w:type="pct"/>
            <w:tcBorders>
              <w:top w:val="single" w:sz="4" w:space="0" w:color="000000"/>
              <w:left w:val="single" w:sz="4" w:space="0" w:color="000000"/>
              <w:bottom w:val="single" w:sz="4" w:space="0" w:color="000000"/>
            </w:tcBorders>
            <w:shd w:val="clear" w:color="auto" w:fill="auto"/>
          </w:tcPr>
          <w:p w:rsidR="00FC0583" w:rsidRPr="00D55731" w:rsidRDefault="00FC0583" w:rsidP="00BA21EE">
            <w:pPr>
              <w:pStyle w:val="ListeParagraf5"/>
              <w:spacing w:line="100" w:lineRule="atLeast"/>
              <w:ind w:left="0"/>
              <w:rPr>
                <w:sz w:val="20"/>
                <w:szCs w:val="20"/>
              </w:rPr>
            </w:pPr>
            <w:r>
              <w:rPr>
                <w:sz w:val="20"/>
                <w:szCs w:val="20"/>
              </w:rPr>
              <w:t>Ev adresi</w:t>
            </w:r>
            <w:r w:rsidR="00D55731">
              <w:rPr>
                <w:sz w:val="20"/>
                <w:szCs w:val="20"/>
              </w:rPr>
              <w:t>,2 sayısı</w:t>
            </w:r>
          </w:p>
          <w:p w:rsidR="00FC0583" w:rsidRDefault="00FC0583" w:rsidP="00BA21EE">
            <w:pPr>
              <w:pStyle w:val="ListeParagraf5"/>
              <w:spacing w:line="100" w:lineRule="atLeast"/>
              <w:ind w:left="0"/>
              <w:rPr>
                <w:sz w:val="20"/>
                <w:szCs w:val="20"/>
              </w:rPr>
            </w:pPr>
          </w:p>
          <w:p w:rsidR="00FC0583" w:rsidRDefault="00FC0583" w:rsidP="00BA21EE">
            <w:pPr>
              <w:pStyle w:val="ListeParagraf5"/>
              <w:spacing w:line="100" w:lineRule="atLeast"/>
              <w:ind w:left="0"/>
            </w:pPr>
          </w:p>
        </w:tc>
        <w:tc>
          <w:tcPr>
            <w:tcW w:w="2463"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FC0583" w:rsidRDefault="00FC0583" w:rsidP="00BA21EE">
            <w:pPr>
              <w:snapToGrid w:val="0"/>
            </w:pPr>
          </w:p>
        </w:tc>
      </w:tr>
      <w:tr w:rsidR="00FC0583" w:rsidTr="00FC0583">
        <w:tblPrEx>
          <w:tblCellMar>
            <w:left w:w="108" w:type="dxa"/>
            <w:right w:w="108" w:type="dxa"/>
          </w:tblCellMar>
        </w:tblPrEx>
        <w:trPr>
          <w:trHeight w:val="258"/>
        </w:trPr>
        <w:tc>
          <w:tcPr>
            <w:tcW w:w="2537" w:type="pct"/>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pacing w:line="100" w:lineRule="atLeast"/>
              <w:ind w:left="0"/>
            </w:pPr>
            <w:r>
              <w:rPr>
                <w:b/>
                <w:sz w:val="20"/>
                <w:szCs w:val="20"/>
              </w:rPr>
              <w:t>UYARLAMA</w:t>
            </w:r>
          </w:p>
        </w:tc>
        <w:tc>
          <w:tcPr>
            <w:tcW w:w="2463" w:type="pct"/>
            <w:gridSpan w:val="5"/>
            <w:tcBorders>
              <w:top w:val="single" w:sz="4" w:space="0" w:color="000000"/>
              <w:left w:val="single" w:sz="4" w:space="0" w:color="000000"/>
              <w:bottom w:val="single" w:sz="4" w:space="0" w:color="000000"/>
              <w:right w:val="single" w:sz="4" w:space="0" w:color="000000"/>
            </w:tcBorders>
            <w:shd w:val="clear" w:color="auto" w:fill="auto"/>
          </w:tcPr>
          <w:p w:rsidR="00FC0583" w:rsidRDefault="00FC0583" w:rsidP="00BA21EE">
            <w:pPr>
              <w:spacing w:line="100" w:lineRule="atLeast"/>
            </w:pPr>
            <w:r>
              <w:rPr>
                <w:b/>
                <w:sz w:val="20"/>
                <w:szCs w:val="20"/>
              </w:rPr>
              <w:t>DEĞERLENDİRME</w:t>
            </w:r>
          </w:p>
        </w:tc>
      </w:tr>
      <w:tr w:rsidR="00FC0583" w:rsidTr="00FC0583">
        <w:tblPrEx>
          <w:tblCellMar>
            <w:left w:w="108" w:type="dxa"/>
            <w:right w:w="108" w:type="dxa"/>
          </w:tblCellMar>
        </w:tblPrEx>
        <w:trPr>
          <w:trHeight w:val="714"/>
        </w:trPr>
        <w:tc>
          <w:tcPr>
            <w:tcW w:w="2537" w:type="pct"/>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napToGrid w:val="0"/>
              <w:spacing w:line="100" w:lineRule="atLeast"/>
              <w:ind w:left="0"/>
            </w:pPr>
          </w:p>
        </w:tc>
        <w:tc>
          <w:tcPr>
            <w:tcW w:w="2463" w:type="pct"/>
            <w:gridSpan w:val="5"/>
            <w:tcBorders>
              <w:top w:val="single" w:sz="4" w:space="0" w:color="000000"/>
              <w:left w:val="single" w:sz="4" w:space="0" w:color="000000"/>
              <w:bottom w:val="single" w:sz="4" w:space="0" w:color="000000"/>
              <w:right w:val="single" w:sz="4" w:space="0" w:color="000000"/>
            </w:tcBorders>
            <w:shd w:val="clear" w:color="auto" w:fill="auto"/>
          </w:tcPr>
          <w:p w:rsidR="00FC0583" w:rsidRDefault="00FC0583" w:rsidP="00BA21EE">
            <w:pPr>
              <w:snapToGrid w:val="0"/>
              <w:spacing w:line="100" w:lineRule="atLeast"/>
              <w:rPr>
                <w:b/>
                <w:sz w:val="20"/>
                <w:szCs w:val="20"/>
              </w:rPr>
            </w:pPr>
          </w:p>
          <w:p w:rsidR="00FC0583" w:rsidRDefault="00FC0583" w:rsidP="00BA21EE">
            <w:pPr>
              <w:spacing w:line="100" w:lineRule="atLeast"/>
            </w:pPr>
            <w:r>
              <w:rPr>
                <w:sz w:val="20"/>
                <w:szCs w:val="20"/>
              </w:rPr>
              <w:t>Ev adres</w:t>
            </w:r>
            <w:r w:rsidR="00D55731">
              <w:rPr>
                <w:sz w:val="20"/>
                <w:szCs w:val="20"/>
              </w:rPr>
              <w:t>i</w:t>
            </w:r>
            <w:r>
              <w:rPr>
                <w:sz w:val="20"/>
                <w:szCs w:val="20"/>
              </w:rPr>
              <w:t>ni biliyor musun? Evin nerede?</w:t>
            </w:r>
          </w:p>
        </w:tc>
      </w:tr>
    </w:tbl>
    <w:p w:rsidR="00FC0583" w:rsidRDefault="00FC0583" w:rsidP="00FC0583">
      <w:pPr>
        <w:jc w:val="center"/>
        <w:rPr>
          <w:b/>
          <w:sz w:val="20"/>
          <w:szCs w:val="20"/>
        </w:rPr>
      </w:pPr>
    </w:p>
    <w:p w:rsidR="00FC0583" w:rsidRDefault="00FC0583" w:rsidP="00FC0583">
      <w:pPr>
        <w:jc w:val="center"/>
        <w:rPr>
          <w:b/>
          <w:sz w:val="20"/>
          <w:szCs w:val="20"/>
        </w:rPr>
      </w:pPr>
    </w:p>
    <w:p w:rsidR="00FC0583" w:rsidRDefault="00FC0583" w:rsidP="00FC0583">
      <w:pPr>
        <w:jc w:val="center"/>
        <w:rPr>
          <w:b/>
          <w:sz w:val="20"/>
          <w:szCs w:val="20"/>
        </w:rPr>
      </w:pPr>
    </w:p>
    <w:p w:rsidR="00FC0583" w:rsidRDefault="00FC0583" w:rsidP="00FC0583">
      <w:pPr>
        <w:jc w:val="center"/>
        <w:rPr>
          <w:b/>
          <w:sz w:val="20"/>
          <w:szCs w:val="20"/>
        </w:rPr>
      </w:pPr>
    </w:p>
    <w:p w:rsidR="00FC0583" w:rsidRDefault="002B7610" w:rsidP="00FC0583">
      <w:pPr>
        <w:pageBreakBefore/>
        <w:jc w:val="center"/>
        <w:rPr>
          <w:b/>
          <w:sz w:val="20"/>
          <w:szCs w:val="20"/>
        </w:rPr>
      </w:pPr>
      <w:r>
        <w:rPr>
          <w:b/>
          <w:sz w:val="20"/>
          <w:szCs w:val="20"/>
        </w:rPr>
        <w:t>ABUR CUBUR</w:t>
      </w:r>
    </w:p>
    <w:p w:rsidR="00FC0583" w:rsidRDefault="00FC0583" w:rsidP="00FC0583">
      <w:pPr>
        <w:pStyle w:val="AralkYok5"/>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Matematik etkinliği ile Okuma Yazmaya Hazırlık Etkinliği ( Büyük Grup) </w:t>
      </w:r>
    </w:p>
    <w:p w:rsidR="00FC0583" w:rsidRDefault="00FC0583" w:rsidP="00FC0583">
      <w:pPr>
        <w:pStyle w:val="AralkYok5"/>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FC0583" w:rsidRDefault="00FC0583" w:rsidP="00FC0583">
      <w:pPr>
        <w:rPr>
          <w:b/>
          <w:sz w:val="20"/>
          <w:szCs w:val="20"/>
        </w:rPr>
      </w:pPr>
    </w:p>
    <w:tbl>
      <w:tblPr>
        <w:tblW w:w="5000" w:type="pct"/>
        <w:tblCellMar>
          <w:left w:w="0" w:type="dxa"/>
          <w:right w:w="0" w:type="dxa"/>
        </w:tblCellMar>
        <w:tblLook w:val="0000"/>
      </w:tblPr>
      <w:tblGrid>
        <w:gridCol w:w="4899"/>
        <w:gridCol w:w="91"/>
        <w:gridCol w:w="4491"/>
        <w:gridCol w:w="91"/>
        <w:gridCol w:w="46"/>
        <w:gridCol w:w="27"/>
      </w:tblGrid>
      <w:tr w:rsidR="00FC0583" w:rsidTr="00FC0583">
        <w:trPr>
          <w:gridAfter w:val="1"/>
          <w:wAfter w:w="14" w:type="pct"/>
          <w:trHeight w:val="299"/>
        </w:trPr>
        <w:tc>
          <w:tcPr>
            <w:tcW w:w="4915" w:type="pct"/>
            <w:gridSpan w:val="3"/>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pacing w:line="100" w:lineRule="atLeast"/>
              <w:ind w:left="0"/>
              <w:jc w:val="center"/>
            </w:pPr>
            <w:r>
              <w:rPr>
                <w:b/>
                <w:sz w:val="20"/>
                <w:szCs w:val="20"/>
              </w:rPr>
              <w:t>KAZANIMLAR VE GÖSTERGELER</w:t>
            </w:r>
          </w:p>
        </w:tc>
        <w:tc>
          <w:tcPr>
            <w:tcW w:w="47" w:type="pct"/>
            <w:tcBorders>
              <w:left w:val="single" w:sz="4" w:space="0" w:color="000000"/>
            </w:tcBorders>
            <w:shd w:val="clear" w:color="auto" w:fill="auto"/>
          </w:tcPr>
          <w:p w:rsidR="00FC0583" w:rsidRDefault="00FC0583" w:rsidP="00BA21EE">
            <w:pPr>
              <w:snapToGrid w:val="0"/>
              <w:spacing w:after="200"/>
            </w:pPr>
          </w:p>
        </w:tc>
        <w:tc>
          <w:tcPr>
            <w:tcW w:w="24" w:type="pct"/>
            <w:shd w:val="clear" w:color="auto" w:fill="auto"/>
          </w:tcPr>
          <w:p w:rsidR="00FC0583" w:rsidRDefault="00FC0583" w:rsidP="00BA21EE">
            <w:pPr>
              <w:snapToGrid w:val="0"/>
            </w:pPr>
          </w:p>
        </w:tc>
      </w:tr>
      <w:tr w:rsidR="00FC0583" w:rsidTr="00FC0583">
        <w:tblPrEx>
          <w:tblCellMar>
            <w:left w:w="108" w:type="dxa"/>
            <w:right w:w="108" w:type="dxa"/>
          </w:tblCellMar>
        </w:tblPrEx>
        <w:trPr>
          <w:trHeight w:val="2113"/>
        </w:trPr>
        <w:tc>
          <w:tcPr>
            <w:tcW w:w="2587" w:type="pct"/>
            <w:gridSpan w:val="2"/>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napToGrid w:val="0"/>
              <w:spacing w:line="100" w:lineRule="atLeast"/>
              <w:ind w:left="0"/>
              <w:rPr>
                <w:b/>
                <w:sz w:val="20"/>
                <w:szCs w:val="20"/>
              </w:rPr>
            </w:pPr>
          </w:p>
          <w:p w:rsidR="00FC0583" w:rsidRPr="001F0545" w:rsidRDefault="001F0545" w:rsidP="00BA21EE">
            <w:pPr>
              <w:spacing w:line="100" w:lineRule="atLeast"/>
              <w:rPr>
                <w:b/>
                <w:sz w:val="20"/>
                <w:szCs w:val="20"/>
              </w:rPr>
            </w:pPr>
            <w:r w:rsidRPr="001F0545">
              <w:rPr>
                <w:b/>
                <w:sz w:val="20"/>
                <w:szCs w:val="20"/>
              </w:rPr>
              <w:t>BİLİŞSEL GELİŞİM</w:t>
            </w:r>
          </w:p>
          <w:p w:rsidR="00162262" w:rsidRPr="00162262" w:rsidRDefault="00162262" w:rsidP="00162262">
            <w:pPr>
              <w:rPr>
                <w:sz w:val="20"/>
                <w:szCs w:val="20"/>
              </w:rPr>
            </w:pPr>
            <w:r w:rsidRPr="00162262">
              <w:rPr>
                <w:b/>
                <w:sz w:val="20"/>
                <w:szCs w:val="20"/>
              </w:rPr>
              <w:t>Kazanım 20: Nesne/sembollerle grafik hazırlar.</w:t>
            </w:r>
            <w:r w:rsidRPr="00162262">
              <w:rPr>
                <w:b/>
                <w:sz w:val="20"/>
                <w:szCs w:val="20"/>
              </w:rPr>
              <w:br/>
              <w:t>Göstergeleri:</w:t>
            </w:r>
            <w:r w:rsidRPr="00162262">
              <w:rPr>
                <w:b/>
                <w:sz w:val="20"/>
                <w:szCs w:val="20"/>
              </w:rPr>
              <w:br/>
            </w:r>
            <w:r w:rsidRPr="00162262">
              <w:rPr>
                <w:sz w:val="20"/>
                <w:szCs w:val="20"/>
              </w:rPr>
              <w:t xml:space="preserve">Nesneleri kullanarak grafik oluşturur. </w:t>
            </w:r>
            <w:r w:rsidRPr="00162262">
              <w:rPr>
                <w:sz w:val="20"/>
                <w:szCs w:val="20"/>
              </w:rPr>
              <w:br/>
              <w:t>Nesneleri sembollerle göstererek grafik oluşturur.</w:t>
            </w:r>
          </w:p>
          <w:p w:rsidR="00162262" w:rsidRPr="00162262" w:rsidRDefault="00162262" w:rsidP="00162262">
            <w:pPr>
              <w:rPr>
                <w:sz w:val="20"/>
                <w:szCs w:val="20"/>
              </w:rPr>
            </w:pPr>
            <w:r w:rsidRPr="00162262">
              <w:rPr>
                <w:sz w:val="20"/>
                <w:szCs w:val="20"/>
              </w:rPr>
              <w:t xml:space="preserve">Grafiği oluşturan nesneleri ya da sembolleri sayar. </w:t>
            </w:r>
            <w:r w:rsidRPr="00162262">
              <w:rPr>
                <w:sz w:val="20"/>
                <w:szCs w:val="20"/>
              </w:rPr>
              <w:br/>
              <w:t xml:space="preserve"> Grafiği inceleyerek sonuçları açıklar.</w:t>
            </w:r>
            <w:r w:rsidRPr="00162262">
              <w:rPr>
                <w:sz w:val="20"/>
                <w:szCs w:val="20"/>
              </w:rPr>
              <w:br/>
            </w:r>
          </w:p>
          <w:p w:rsidR="00FC0583" w:rsidRDefault="00FC0583" w:rsidP="00162262">
            <w:pPr>
              <w:spacing w:line="100" w:lineRule="atLeast"/>
            </w:pPr>
          </w:p>
        </w:tc>
        <w:tc>
          <w:tcPr>
            <w:tcW w:w="2413" w:type="pct"/>
            <w:gridSpan w:val="4"/>
            <w:tcBorders>
              <w:top w:val="single" w:sz="4" w:space="0" w:color="000000"/>
              <w:left w:val="single" w:sz="4" w:space="0" w:color="FFFFFF"/>
              <w:bottom w:val="single" w:sz="4" w:space="0" w:color="000000"/>
              <w:right w:val="single" w:sz="4" w:space="0" w:color="000000"/>
            </w:tcBorders>
            <w:shd w:val="clear" w:color="auto" w:fill="auto"/>
          </w:tcPr>
          <w:p w:rsidR="00FC0583" w:rsidRDefault="00FC0583" w:rsidP="00BA21EE">
            <w:pPr>
              <w:snapToGrid w:val="0"/>
              <w:rPr>
                <w:b/>
                <w:sz w:val="20"/>
                <w:szCs w:val="20"/>
              </w:rPr>
            </w:pPr>
          </w:p>
          <w:p w:rsidR="00FC0583" w:rsidRPr="001F0545" w:rsidRDefault="001F0545" w:rsidP="00BA21EE">
            <w:pPr>
              <w:rPr>
                <w:b/>
                <w:sz w:val="20"/>
                <w:szCs w:val="20"/>
              </w:rPr>
            </w:pPr>
            <w:r w:rsidRPr="001F0545">
              <w:rPr>
                <w:b/>
                <w:sz w:val="20"/>
                <w:szCs w:val="20"/>
              </w:rPr>
              <w:t>DİL GELİŞMİ</w:t>
            </w:r>
          </w:p>
          <w:p w:rsidR="00FC0583" w:rsidRPr="00162262" w:rsidRDefault="00162262" w:rsidP="00162262">
            <w:pPr>
              <w:pStyle w:val="ListeParagraf5"/>
              <w:spacing w:after="200"/>
              <w:ind w:left="0"/>
              <w:rPr>
                <w:sz w:val="20"/>
                <w:szCs w:val="20"/>
              </w:rPr>
            </w:pPr>
            <w:r w:rsidRPr="00162262">
              <w:rPr>
                <w:b/>
                <w:sz w:val="20"/>
                <w:szCs w:val="20"/>
              </w:rPr>
              <w:t xml:space="preserve">Kazanım 2: Sesini uygun kullanır. </w:t>
            </w:r>
            <w:r w:rsidRPr="00162262">
              <w:rPr>
                <w:b/>
                <w:sz w:val="20"/>
                <w:szCs w:val="20"/>
              </w:rPr>
              <w:br/>
              <w:t>Göstergeleri:</w:t>
            </w:r>
            <w:r>
              <w:rPr>
                <w:sz w:val="20"/>
                <w:szCs w:val="20"/>
              </w:rPr>
              <w:br/>
            </w:r>
            <w:r w:rsidRPr="00162262">
              <w:rPr>
                <w:sz w:val="20"/>
                <w:szCs w:val="20"/>
              </w:rPr>
              <w:t>Konuşurken/şarkı söyle</w:t>
            </w:r>
            <w:r>
              <w:rPr>
                <w:sz w:val="20"/>
                <w:szCs w:val="20"/>
              </w:rPr>
              <w:t>rken nefesini doğru kullanır</w:t>
            </w:r>
            <w:r w:rsidRPr="00162262">
              <w:rPr>
                <w:sz w:val="20"/>
                <w:szCs w:val="20"/>
              </w:rPr>
              <w:t xml:space="preserve"> Konuşurken/şarkı söyle</w:t>
            </w:r>
            <w:r>
              <w:rPr>
                <w:sz w:val="20"/>
                <w:szCs w:val="20"/>
              </w:rPr>
              <w:t>rken sesinin tonunu ayarlar.</w:t>
            </w:r>
            <w:r>
              <w:rPr>
                <w:sz w:val="20"/>
                <w:szCs w:val="20"/>
              </w:rPr>
              <w:br/>
            </w:r>
            <w:r w:rsidRPr="00162262">
              <w:rPr>
                <w:sz w:val="20"/>
                <w:szCs w:val="20"/>
              </w:rPr>
              <w:t>Konuşurken/şarkı söyle</w:t>
            </w:r>
            <w:r>
              <w:rPr>
                <w:sz w:val="20"/>
                <w:szCs w:val="20"/>
              </w:rPr>
              <w:t>rken sesinin hızını ayarlar.</w:t>
            </w:r>
            <w:r w:rsidRPr="00162262">
              <w:rPr>
                <w:sz w:val="20"/>
                <w:szCs w:val="20"/>
              </w:rPr>
              <w:t xml:space="preserve"> Konuşurken/şarkı söylerken sesinin şiddetini ayarlar</w:t>
            </w:r>
          </w:p>
        </w:tc>
      </w:tr>
      <w:tr w:rsidR="00FC0583" w:rsidTr="00FC0583">
        <w:trPr>
          <w:gridAfter w:val="1"/>
          <w:wAfter w:w="14" w:type="pct"/>
          <w:trHeight w:val="272"/>
        </w:trPr>
        <w:tc>
          <w:tcPr>
            <w:tcW w:w="4915" w:type="pct"/>
            <w:gridSpan w:val="3"/>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pacing w:line="100" w:lineRule="atLeast"/>
              <w:ind w:left="0"/>
              <w:jc w:val="center"/>
            </w:pPr>
            <w:r>
              <w:rPr>
                <w:b/>
                <w:sz w:val="20"/>
                <w:szCs w:val="20"/>
              </w:rPr>
              <w:t>ÖĞRENME SÜRECİ</w:t>
            </w:r>
          </w:p>
        </w:tc>
        <w:tc>
          <w:tcPr>
            <w:tcW w:w="47" w:type="pct"/>
            <w:tcBorders>
              <w:left w:val="single" w:sz="4" w:space="0" w:color="000000"/>
            </w:tcBorders>
            <w:shd w:val="clear" w:color="auto" w:fill="auto"/>
          </w:tcPr>
          <w:p w:rsidR="00FC0583" w:rsidRDefault="00FC0583" w:rsidP="00BA21EE">
            <w:pPr>
              <w:snapToGrid w:val="0"/>
              <w:spacing w:after="200"/>
            </w:pPr>
          </w:p>
        </w:tc>
        <w:tc>
          <w:tcPr>
            <w:tcW w:w="24" w:type="pct"/>
            <w:shd w:val="clear" w:color="auto" w:fill="auto"/>
          </w:tcPr>
          <w:p w:rsidR="00FC0583" w:rsidRDefault="00FC0583" w:rsidP="00BA21EE">
            <w:pPr>
              <w:snapToGrid w:val="0"/>
            </w:pPr>
          </w:p>
        </w:tc>
      </w:tr>
      <w:tr w:rsidR="00FC0583" w:rsidTr="00FC0583">
        <w:trPr>
          <w:gridAfter w:val="1"/>
          <w:wAfter w:w="14" w:type="pct"/>
          <w:trHeight w:val="2219"/>
        </w:trPr>
        <w:tc>
          <w:tcPr>
            <w:tcW w:w="4915" w:type="pct"/>
            <w:gridSpan w:val="3"/>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napToGrid w:val="0"/>
              <w:spacing w:line="100" w:lineRule="atLeast"/>
              <w:ind w:left="0"/>
              <w:rPr>
                <w:b/>
                <w:sz w:val="20"/>
                <w:szCs w:val="20"/>
              </w:rPr>
            </w:pPr>
          </w:p>
          <w:p w:rsidR="00FC0583" w:rsidRDefault="00FC0583" w:rsidP="00BA21EE">
            <w:pPr>
              <w:spacing w:line="100" w:lineRule="atLeast"/>
              <w:rPr>
                <w:sz w:val="20"/>
                <w:szCs w:val="20"/>
              </w:rPr>
            </w:pPr>
            <w:r>
              <w:rPr>
                <w:sz w:val="20"/>
                <w:szCs w:val="20"/>
              </w:rPr>
              <w:t xml:space="preserve">Yemek yeme ile ilgili bir </w:t>
            </w:r>
            <w:proofErr w:type="gramStart"/>
            <w:r>
              <w:rPr>
                <w:sz w:val="20"/>
                <w:szCs w:val="20"/>
              </w:rPr>
              <w:t>hikaye</w:t>
            </w:r>
            <w:proofErr w:type="gramEnd"/>
            <w:r>
              <w:rPr>
                <w:sz w:val="20"/>
                <w:szCs w:val="20"/>
              </w:rPr>
              <w:t xml:space="preserve"> çocuklara anlatılır. </w:t>
            </w:r>
          </w:p>
          <w:p w:rsidR="00FC0583" w:rsidRDefault="00FC0583" w:rsidP="00BA21EE">
            <w:pPr>
              <w:spacing w:line="100" w:lineRule="atLeast"/>
              <w:rPr>
                <w:sz w:val="20"/>
                <w:szCs w:val="20"/>
              </w:rPr>
            </w:pPr>
            <w:r>
              <w:rPr>
                <w:sz w:val="20"/>
                <w:szCs w:val="20"/>
              </w:rPr>
              <w:t>Sağlıklı olmak için beslenme ile ilgili sohbet edilir.</w:t>
            </w:r>
          </w:p>
          <w:p w:rsidR="00FC0583" w:rsidRDefault="00FC0583" w:rsidP="00FC0583">
            <w:pPr>
              <w:numPr>
                <w:ilvl w:val="0"/>
                <w:numId w:val="30"/>
              </w:numPr>
              <w:spacing w:line="100" w:lineRule="atLeast"/>
              <w:rPr>
                <w:sz w:val="20"/>
                <w:szCs w:val="20"/>
              </w:rPr>
            </w:pPr>
            <w:r>
              <w:rPr>
                <w:sz w:val="20"/>
                <w:szCs w:val="20"/>
              </w:rPr>
              <w:t>Hangi öğünlerde neler yediğimiz,</w:t>
            </w:r>
          </w:p>
          <w:p w:rsidR="00FC0583" w:rsidRDefault="00FC0583" w:rsidP="00FC0583">
            <w:pPr>
              <w:numPr>
                <w:ilvl w:val="0"/>
                <w:numId w:val="30"/>
              </w:numPr>
              <w:spacing w:line="100" w:lineRule="atLeast"/>
              <w:rPr>
                <w:sz w:val="20"/>
                <w:szCs w:val="20"/>
              </w:rPr>
            </w:pPr>
            <w:r>
              <w:rPr>
                <w:sz w:val="20"/>
                <w:szCs w:val="20"/>
              </w:rPr>
              <w:t>Sağlıklı besinler</w:t>
            </w:r>
          </w:p>
          <w:p w:rsidR="00FC0583" w:rsidRDefault="00FC0583" w:rsidP="00FC0583">
            <w:pPr>
              <w:numPr>
                <w:ilvl w:val="0"/>
                <w:numId w:val="30"/>
              </w:numPr>
              <w:spacing w:line="100" w:lineRule="atLeast"/>
              <w:rPr>
                <w:sz w:val="20"/>
                <w:szCs w:val="20"/>
              </w:rPr>
            </w:pPr>
            <w:r>
              <w:rPr>
                <w:sz w:val="20"/>
                <w:szCs w:val="20"/>
              </w:rPr>
              <w:t>Abur cubur gıdalar</w:t>
            </w:r>
          </w:p>
          <w:p w:rsidR="00FC0583" w:rsidRDefault="00FC0583" w:rsidP="00FC0583">
            <w:pPr>
              <w:numPr>
                <w:ilvl w:val="0"/>
                <w:numId w:val="30"/>
              </w:numPr>
              <w:spacing w:line="100" w:lineRule="atLeast"/>
              <w:rPr>
                <w:sz w:val="20"/>
                <w:szCs w:val="20"/>
              </w:rPr>
            </w:pPr>
            <w:r>
              <w:rPr>
                <w:sz w:val="20"/>
                <w:szCs w:val="20"/>
              </w:rPr>
              <w:t>Yemekten sonra yapmamız gerekenler ha</w:t>
            </w:r>
            <w:r w:rsidR="00D55731">
              <w:rPr>
                <w:sz w:val="20"/>
                <w:szCs w:val="20"/>
              </w:rPr>
              <w:t>kkında sorulara cevaplar aranır.</w:t>
            </w:r>
          </w:p>
          <w:p w:rsidR="00FC0583" w:rsidRDefault="00FC0583" w:rsidP="00BA21EE">
            <w:pPr>
              <w:tabs>
                <w:tab w:val="left" w:pos="454"/>
              </w:tabs>
              <w:spacing w:line="100" w:lineRule="atLeast"/>
              <w:jc w:val="both"/>
              <w:rPr>
                <w:sz w:val="20"/>
                <w:szCs w:val="20"/>
              </w:rPr>
            </w:pPr>
            <w:r>
              <w:rPr>
                <w:sz w:val="20"/>
                <w:szCs w:val="20"/>
              </w:rPr>
              <w:t xml:space="preserve">Daha sonra çocuklar arasında rol dağılımı yapılarak </w:t>
            </w:r>
            <w:proofErr w:type="gramStart"/>
            <w:r>
              <w:rPr>
                <w:sz w:val="20"/>
                <w:szCs w:val="20"/>
              </w:rPr>
              <w:t>canlandırılır</w:t>
            </w:r>
            <w:r w:rsidR="00162262">
              <w:rPr>
                <w:sz w:val="20"/>
                <w:szCs w:val="20"/>
              </w:rPr>
              <w:t>.Çalışma</w:t>
            </w:r>
            <w:proofErr w:type="gramEnd"/>
            <w:r w:rsidR="00162262">
              <w:rPr>
                <w:sz w:val="20"/>
                <w:szCs w:val="20"/>
              </w:rPr>
              <w:t xml:space="preserve"> sayfasında kavanozlardan oluşan grafik incelenir.Eksik olanlar çizerek tamamlanır.</w:t>
            </w:r>
            <w:r w:rsidR="009415EB">
              <w:rPr>
                <w:sz w:val="20"/>
                <w:szCs w:val="20"/>
              </w:rPr>
              <w:t>Sınıfta ki renkli Legolar kullanılarak çalışmadaki grafiğin benzeri çocuklarla birlikte hazırlanır.</w:t>
            </w:r>
          </w:p>
          <w:p w:rsidR="00FC0583" w:rsidRDefault="00FC0583" w:rsidP="00BA21EE">
            <w:pPr>
              <w:tabs>
                <w:tab w:val="left" w:pos="454"/>
              </w:tabs>
              <w:spacing w:line="100" w:lineRule="atLeast"/>
              <w:jc w:val="both"/>
              <w:rPr>
                <w:sz w:val="20"/>
                <w:szCs w:val="20"/>
              </w:rPr>
            </w:pPr>
          </w:p>
          <w:p w:rsidR="00FC0583" w:rsidRDefault="00FC0583" w:rsidP="00BA21EE">
            <w:pPr>
              <w:spacing w:line="100" w:lineRule="atLeast"/>
              <w:rPr>
                <w:rFonts w:eastAsia="Times New Roman"/>
                <w:sz w:val="20"/>
                <w:szCs w:val="20"/>
              </w:rPr>
            </w:pPr>
            <w:r>
              <w:rPr>
                <w:sz w:val="20"/>
                <w:szCs w:val="20"/>
              </w:rPr>
              <w:t>Sağlık Öğütleri şarkısını öğretmen bir kere söyler, daha sonra çocuklarla birlikte tekrar edilir.</w:t>
            </w:r>
          </w:p>
          <w:p w:rsidR="00FC0583" w:rsidRDefault="00FC0583" w:rsidP="00BA21EE">
            <w:pPr>
              <w:spacing w:line="100" w:lineRule="atLeast"/>
              <w:rPr>
                <w:sz w:val="20"/>
                <w:szCs w:val="20"/>
              </w:rPr>
            </w:pPr>
            <w:r>
              <w:rPr>
                <w:rFonts w:eastAsia="Times New Roman"/>
                <w:sz w:val="20"/>
                <w:szCs w:val="20"/>
              </w:rPr>
              <w:t xml:space="preserve"> </w:t>
            </w:r>
            <w:proofErr w:type="spellStart"/>
            <w:r>
              <w:rPr>
                <w:sz w:val="20"/>
                <w:szCs w:val="20"/>
              </w:rPr>
              <w:t>Ritm</w:t>
            </w:r>
            <w:proofErr w:type="spellEnd"/>
            <w:r>
              <w:rPr>
                <w:sz w:val="20"/>
                <w:szCs w:val="20"/>
              </w:rPr>
              <w:t xml:space="preserve"> çalışmaları yapılarak şarkı tekrarlanır. </w:t>
            </w:r>
          </w:p>
          <w:p w:rsidR="00FC0583" w:rsidRDefault="00FC0583" w:rsidP="00BA21EE">
            <w:pPr>
              <w:spacing w:line="100" w:lineRule="atLeast"/>
              <w:rPr>
                <w:sz w:val="20"/>
                <w:szCs w:val="20"/>
              </w:rPr>
            </w:pPr>
            <w:r>
              <w:rPr>
                <w:sz w:val="20"/>
                <w:szCs w:val="20"/>
              </w:rPr>
              <w:t xml:space="preserve">Yeryüzünde sağlık en büyük varlık, </w:t>
            </w:r>
          </w:p>
          <w:p w:rsidR="00FC0583" w:rsidRDefault="00FC0583" w:rsidP="00BA21EE">
            <w:pPr>
              <w:spacing w:line="100" w:lineRule="atLeast"/>
              <w:rPr>
                <w:sz w:val="20"/>
                <w:szCs w:val="20"/>
              </w:rPr>
            </w:pPr>
            <w:r>
              <w:rPr>
                <w:sz w:val="20"/>
                <w:szCs w:val="20"/>
              </w:rPr>
              <w:t>En büyük varlıktır, en büyük varlık</w:t>
            </w:r>
          </w:p>
          <w:p w:rsidR="00FC0583" w:rsidRDefault="00FC0583" w:rsidP="00BA21EE">
            <w:pPr>
              <w:spacing w:line="100" w:lineRule="atLeast"/>
              <w:rPr>
                <w:sz w:val="20"/>
                <w:szCs w:val="20"/>
              </w:rPr>
            </w:pPr>
            <w:r>
              <w:rPr>
                <w:sz w:val="20"/>
                <w:szCs w:val="20"/>
              </w:rPr>
              <w:t>Çok çalış çok yorulma, çok çabuk da darılma</w:t>
            </w:r>
          </w:p>
          <w:p w:rsidR="00FC0583" w:rsidRDefault="00FC0583" w:rsidP="00BA21EE">
            <w:pPr>
              <w:spacing w:line="100" w:lineRule="atLeast"/>
              <w:rPr>
                <w:sz w:val="20"/>
                <w:szCs w:val="20"/>
              </w:rPr>
            </w:pPr>
            <w:r>
              <w:rPr>
                <w:sz w:val="20"/>
                <w:szCs w:val="20"/>
              </w:rPr>
              <w:t>Her şeyi dert etme, etme kendine</w:t>
            </w:r>
          </w:p>
          <w:p w:rsidR="00FC0583" w:rsidRDefault="00FC0583" w:rsidP="00BA21EE">
            <w:pPr>
              <w:spacing w:line="100" w:lineRule="atLeast"/>
              <w:ind w:left="414"/>
              <w:rPr>
                <w:sz w:val="20"/>
                <w:szCs w:val="20"/>
              </w:rPr>
            </w:pPr>
            <w:r>
              <w:rPr>
                <w:sz w:val="20"/>
                <w:szCs w:val="20"/>
              </w:rPr>
              <w:t xml:space="preserve">Yeryüzünde sağlık en büyük varlık, </w:t>
            </w:r>
          </w:p>
          <w:p w:rsidR="00FC0583" w:rsidRDefault="00FC0583" w:rsidP="00BA21EE">
            <w:pPr>
              <w:spacing w:line="100" w:lineRule="atLeast"/>
              <w:ind w:left="414"/>
              <w:rPr>
                <w:sz w:val="20"/>
                <w:szCs w:val="20"/>
              </w:rPr>
            </w:pPr>
            <w:r>
              <w:rPr>
                <w:sz w:val="20"/>
                <w:szCs w:val="20"/>
              </w:rPr>
              <w:t>En büyük varlıktır, en büyük varlık</w:t>
            </w:r>
          </w:p>
          <w:p w:rsidR="00FC0583" w:rsidRDefault="00FC0583" w:rsidP="00BA21EE">
            <w:pPr>
              <w:spacing w:line="100" w:lineRule="atLeast"/>
              <w:ind w:left="414"/>
              <w:rPr>
                <w:sz w:val="20"/>
                <w:szCs w:val="20"/>
              </w:rPr>
            </w:pPr>
            <w:r>
              <w:rPr>
                <w:sz w:val="20"/>
                <w:szCs w:val="20"/>
              </w:rPr>
              <w:t>Çok sıcakta oturma, çok soğukta dolaşma</w:t>
            </w:r>
          </w:p>
          <w:p w:rsidR="00FC0583" w:rsidRDefault="00FC0583" w:rsidP="00BA21EE">
            <w:pPr>
              <w:spacing w:line="100" w:lineRule="atLeast"/>
              <w:ind w:left="414"/>
              <w:rPr>
                <w:sz w:val="20"/>
                <w:szCs w:val="20"/>
              </w:rPr>
            </w:pPr>
            <w:r>
              <w:rPr>
                <w:sz w:val="20"/>
                <w:szCs w:val="20"/>
              </w:rPr>
              <w:t>Her şeyi dert etme, etme kendine</w:t>
            </w:r>
          </w:p>
          <w:p w:rsidR="00FC0583" w:rsidRDefault="00FC0583" w:rsidP="00BA21EE">
            <w:pPr>
              <w:spacing w:line="100" w:lineRule="atLeast"/>
              <w:rPr>
                <w:sz w:val="20"/>
                <w:szCs w:val="20"/>
              </w:rPr>
            </w:pPr>
            <w:r>
              <w:rPr>
                <w:sz w:val="20"/>
                <w:szCs w:val="20"/>
              </w:rPr>
              <w:t xml:space="preserve">Yeryüzünde sağlık en büyük varlık, </w:t>
            </w:r>
          </w:p>
          <w:p w:rsidR="00FC0583" w:rsidRDefault="00FC0583" w:rsidP="00BA21EE">
            <w:pPr>
              <w:spacing w:line="100" w:lineRule="atLeast"/>
              <w:rPr>
                <w:sz w:val="20"/>
                <w:szCs w:val="20"/>
              </w:rPr>
            </w:pPr>
            <w:r>
              <w:rPr>
                <w:sz w:val="20"/>
                <w:szCs w:val="20"/>
              </w:rPr>
              <w:t>En büyük varlıktır, en büyük varlık</w:t>
            </w:r>
          </w:p>
          <w:p w:rsidR="00FC0583" w:rsidRDefault="00FC0583" w:rsidP="00BA21EE">
            <w:pPr>
              <w:spacing w:line="100" w:lineRule="atLeast"/>
              <w:rPr>
                <w:sz w:val="20"/>
                <w:szCs w:val="20"/>
              </w:rPr>
            </w:pPr>
            <w:r>
              <w:rPr>
                <w:sz w:val="20"/>
                <w:szCs w:val="20"/>
              </w:rPr>
              <w:t>Neşe sağlık bizimdir, neşe sağlık içindir</w:t>
            </w:r>
          </w:p>
          <w:p w:rsidR="00FC0583" w:rsidRDefault="00FC0583" w:rsidP="00BA21EE">
            <w:pPr>
              <w:spacing w:line="100" w:lineRule="atLeast"/>
            </w:pPr>
            <w:r>
              <w:rPr>
                <w:sz w:val="20"/>
                <w:szCs w:val="20"/>
              </w:rPr>
              <w:t>Her şeyi dert etme, etme kendine</w:t>
            </w:r>
          </w:p>
          <w:p w:rsidR="00FC0583" w:rsidRDefault="00FC0583" w:rsidP="00BA21EE">
            <w:pPr>
              <w:tabs>
                <w:tab w:val="left" w:pos="454"/>
              </w:tabs>
              <w:spacing w:line="100" w:lineRule="atLeast"/>
              <w:jc w:val="both"/>
            </w:pPr>
          </w:p>
        </w:tc>
        <w:tc>
          <w:tcPr>
            <w:tcW w:w="47" w:type="pct"/>
            <w:tcBorders>
              <w:left w:val="single" w:sz="4" w:space="0" w:color="000000"/>
            </w:tcBorders>
            <w:shd w:val="clear" w:color="auto" w:fill="auto"/>
          </w:tcPr>
          <w:p w:rsidR="00FC0583" w:rsidRDefault="00FC0583" w:rsidP="00BA21EE">
            <w:pPr>
              <w:snapToGrid w:val="0"/>
              <w:spacing w:after="200"/>
            </w:pPr>
          </w:p>
        </w:tc>
        <w:tc>
          <w:tcPr>
            <w:tcW w:w="24" w:type="pct"/>
            <w:shd w:val="clear" w:color="auto" w:fill="auto"/>
          </w:tcPr>
          <w:p w:rsidR="00FC0583" w:rsidRDefault="00FC0583" w:rsidP="00BA21EE">
            <w:pPr>
              <w:snapToGrid w:val="0"/>
            </w:pPr>
          </w:p>
        </w:tc>
      </w:tr>
      <w:tr w:rsidR="00FC0583" w:rsidTr="00FC0583">
        <w:tblPrEx>
          <w:tblCellMar>
            <w:left w:w="108" w:type="dxa"/>
            <w:right w:w="108" w:type="dxa"/>
          </w:tblCellMar>
        </w:tblPrEx>
        <w:trPr>
          <w:trHeight w:val="203"/>
        </w:trPr>
        <w:tc>
          <w:tcPr>
            <w:tcW w:w="2540" w:type="pct"/>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pacing w:line="100" w:lineRule="atLeast"/>
              <w:ind w:left="0"/>
            </w:pPr>
            <w:r>
              <w:rPr>
                <w:b/>
                <w:sz w:val="20"/>
                <w:szCs w:val="20"/>
              </w:rPr>
              <w:t>MATERYALLER</w:t>
            </w:r>
          </w:p>
        </w:tc>
        <w:tc>
          <w:tcPr>
            <w:tcW w:w="2460" w:type="pct"/>
            <w:gridSpan w:val="5"/>
            <w:tcBorders>
              <w:top w:val="single" w:sz="4" w:space="0" w:color="000000"/>
              <w:left w:val="single" w:sz="4" w:space="0" w:color="000000"/>
              <w:bottom w:val="single" w:sz="4" w:space="0" w:color="000000"/>
              <w:right w:val="single" w:sz="4" w:space="0" w:color="000000"/>
            </w:tcBorders>
            <w:shd w:val="clear" w:color="auto" w:fill="auto"/>
          </w:tcPr>
          <w:p w:rsidR="00FC0583" w:rsidRDefault="00FC0583" w:rsidP="00BA21EE">
            <w:pPr>
              <w:spacing w:line="100" w:lineRule="atLeast"/>
            </w:pPr>
            <w:r>
              <w:rPr>
                <w:b/>
                <w:sz w:val="20"/>
                <w:szCs w:val="20"/>
              </w:rPr>
              <w:t>AİLE KATILIMI</w:t>
            </w:r>
          </w:p>
        </w:tc>
      </w:tr>
      <w:tr w:rsidR="00FC0583" w:rsidTr="00FC0583">
        <w:tblPrEx>
          <w:tblCellMar>
            <w:left w:w="108" w:type="dxa"/>
            <w:right w:w="108" w:type="dxa"/>
          </w:tblCellMar>
        </w:tblPrEx>
        <w:trPr>
          <w:trHeight w:val="1182"/>
        </w:trPr>
        <w:tc>
          <w:tcPr>
            <w:tcW w:w="2540" w:type="pct"/>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napToGrid w:val="0"/>
              <w:spacing w:line="100" w:lineRule="atLeast"/>
              <w:ind w:left="0"/>
              <w:rPr>
                <w:b/>
                <w:sz w:val="20"/>
                <w:szCs w:val="20"/>
              </w:rPr>
            </w:pPr>
          </w:p>
          <w:p w:rsidR="00FC0583" w:rsidRDefault="00FC0583" w:rsidP="00BA21EE">
            <w:pPr>
              <w:pStyle w:val="ListeParagraf5"/>
              <w:spacing w:line="100" w:lineRule="atLeast"/>
              <w:ind w:left="0"/>
              <w:rPr>
                <w:b/>
                <w:sz w:val="20"/>
                <w:szCs w:val="20"/>
              </w:rPr>
            </w:pPr>
            <w:r>
              <w:rPr>
                <w:sz w:val="20"/>
                <w:szCs w:val="20"/>
              </w:rPr>
              <w:t>Ritm aletleri</w:t>
            </w:r>
          </w:p>
          <w:p w:rsidR="00FC0583" w:rsidRDefault="00FC0583" w:rsidP="00BA21EE">
            <w:pPr>
              <w:pStyle w:val="ListeParagraf5"/>
              <w:spacing w:line="100" w:lineRule="atLeast"/>
              <w:ind w:left="0"/>
              <w:rPr>
                <w:b/>
                <w:sz w:val="20"/>
                <w:szCs w:val="20"/>
              </w:rPr>
            </w:pPr>
          </w:p>
          <w:p w:rsidR="00FC0583" w:rsidRDefault="00FC0583" w:rsidP="00BA21EE">
            <w:pPr>
              <w:pStyle w:val="ListeParagraf5"/>
              <w:spacing w:line="100" w:lineRule="atLeast"/>
              <w:ind w:left="0"/>
            </w:pPr>
          </w:p>
        </w:tc>
        <w:tc>
          <w:tcPr>
            <w:tcW w:w="2460"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FC0583" w:rsidRDefault="00FC0583" w:rsidP="00BA21EE">
            <w:pPr>
              <w:spacing w:line="100" w:lineRule="atLeast"/>
            </w:pPr>
            <w:r>
              <w:rPr>
                <w:sz w:val="20"/>
                <w:szCs w:val="20"/>
              </w:rPr>
              <w:t>Sağlıklı bir akşam yemeği hazırlayalım</w:t>
            </w:r>
          </w:p>
          <w:p w:rsidR="00FC0583" w:rsidRDefault="00FC0583" w:rsidP="00BA21EE">
            <w:pPr>
              <w:pStyle w:val="ListeParagraf5"/>
              <w:spacing w:line="100" w:lineRule="atLeast"/>
              <w:ind w:left="0"/>
            </w:pPr>
          </w:p>
        </w:tc>
      </w:tr>
      <w:tr w:rsidR="00FC0583" w:rsidTr="00FC0583">
        <w:tblPrEx>
          <w:tblCellMar>
            <w:left w:w="108" w:type="dxa"/>
            <w:right w:w="108" w:type="dxa"/>
          </w:tblCellMar>
        </w:tblPrEx>
        <w:trPr>
          <w:trHeight w:val="285"/>
        </w:trPr>
        <w:tc>
          <w:tcPr>
            <w:tcW w:w="2540" w:type="pct"/>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pacing w:line="100" w:lineRule="atLeast"/>
              <w:ind w:left="0"/>
            </w:pPr>
            <w:r>
              <w:rPr>
                <w:b/>
                <w:sz w:val="20"/>
                <w:szCs w:val="20"/>
              </w:rPr>
              <w:t>SÖZCÜKLER VE KAVRAMLAR</w:t>
            </w:r>
          </w:p>
        </w:tc>
        <w:tc>
          <w:tcPr>
            <w:tcW w:w="2460"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FC0583" w:rsidRDefault="00FC0583" w:rsidP="00BA21EE">
            <w:pPr>
              <w:snapToGrid w:val="0"/>
            </w:pPr>
          </w:p>
        </w:tc>
      </w:tr>
      <w:tr w:rsidR="00FC0583" w:rsidTr="00FC0583">
        <w:tblPrEx>
          <w:tblCellMar>
            <w:left w:w="108" w:type="dxa"/>
            <w:right w:w="108" w:type="dxa"/>
          </w:tblCellMar>
        </w:tblPrEx>
        <w:trPr>
          <w:trHeight w:val="640"/>
        </w:trPr>
        <w:tc>
          <w:tcPr>
            <w:tcW w:w="2540" w:type="pct"/>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napToGrid w:val="0"/>
              <w:spacing w:line="100" w:lineRule="atLeast"/>
              <w:ind w:left="0"/>
              <w:rPr>
                <w:b/>
                <w:sz w:val="20"/>
                <w:szCs w:val="20"/>
              </w:rPr>
            </w:pPr>
          </w:p>
          <w:p w:rsidR="00FC0583" w:rsidRDefault="00FC0583" w:rsidP="00BA21EE">
            <w:pPr>
              <w:pStyle w:val="ListeParagraf5"/>
              <w:spacing w:line="100" w:lineRule="atLeast"/>
              <w:ind w:left="0"/>
            </w:pPr>
            <w:r>
              <w:rPr>
                <w:sz w:val="20"/>
                <w:szCs w:val="20"/>
              </w:rPr>
              <w:t>Besin, abur cubur, sağlık</w:t>
            </w:r>
          </w:p>
        </w:tc>
        <w:tc>
          <w:tcPr>
            <w:tcW w:w="2460"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FC0583" w:rsidRDefault="00FC0583" w:rsidP="00BA21EE">
            <w:pPr>
              <w:snapToGrid w:val="0"/>
            </w:pPr>
          </w:p>
        </w:tc>
      </w:tr>
      <w:tr w:rsidR="00FC0583" w:rsidTr="00FC0583">
        <w:tblPrEx>
          <w:tblCellMar>
            <w:left w:w="108" w:type="dxa"/>
            <w:right w:w="108" w:type="dxa"/>
          </w:tblCellMar>
        </w:tblPrEx>
        <w:trPr>
          <w:trHeight w:val="258"/>
        </w:trPr>
        <w:tc>
          <w:tcPr>
            <w:tcW w:w="2540" w:type="pct"/>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pacing w:line="100" w:lineRule="atLeast"/>
              <w:ind w:left="0"/>
            </w:pPr>
            <w:r>
              <w:rPr>
                <w:b/>
                <w:sz w:val="20"/>
                <w:szCs w:val="20"/>
              </w:rPr>
              <w:t>UYARLAMA</w:t>
            </w:r>
          </w:p>
        </w:tc>
        <w:tc>
          <w:tcPr>
            <w:tcW w:w="2460" w:type="pct"/>
            <w:gridSpan w:val="5"/>
            <w:tcBorders>
              <w:top w:val="single" w:sz="4" w:space="0" w:color="000000"/>
              <w:left w:val="single" w:sz="4" w:space="0" w:color="000000"/>
              <w:bottom w:val="single" w:sz="4" w:space="0" w:color="000000"/>
              <w:right w:val="single" w:sz="4" w:space="0" w:color="000000"/>
            </w:tcBorders>
            <w:shd w:val="clear" w:color="auto" w:fill="auto"/>
          </w:tcPr>
          <w:p w:rsidR="00FC0583" w:rsidRDefault="00FC0583" w:rsidP="00BA21EE">
            <w:pPr>
              <w:spacing w:line="100" w:lineRule="atLeast"/>
            </w:pPr>
            <w:r>
              <w:rPr>
                <w:b/>
                <w:sz w:val="20"/>
                <w:szCs w:val="20"/>
              </w:rPr>
              <w:t>DEĞERLENDİRME</w:t>
            </w:r>
          </w:p>
        </w:tc>
      </w:tr>
      <w:tr w:rsidR="00FC0583" w:rsidTr="00FC0583">
        <w:tblPrEx>
          <w:tblCellMar>
            <w:left w:w="108" w:type="dxa"/>
            <w:right w:w="108" w:type="dxa"/>
          </w:tblCellMar>
        </w:tblPrEx>
        <w:trPr>
          <w:trHeight w:val="461"/>
        </w:trPr>
        <w:tc>
          <w:tcPr>
            <w:tcW w:w="2540" w:type="pct"/>
            <w:tcBorders>
              <w:top w:val="single" w:sz="4" w:space="0" w:color="000000"/>
              <w:left w:val="single" w:sz="4" w:space="0" w:color="000000"/>
              <w:bottom w:val="single" w:sz="4" w:space="0" w:color="000000"/>
            </w:tcBorders>
            <w:shd w:val="clear" w:color="auto" w:fill="auto"/>
          </w:tcPr>
          <w:p w:rsidR="00FC0583" w:rsidRDefault="00FC0583" w:rsidP="00BA21EE">
            <w:pPr>
              <w:pStyle w:val="ListeParagraf5"/>
              <w:snapToGrid w:val="0"/>
              <w:spacing w:line="100" w:lineRule="atLeast"/>
              <w:ind w:left="0"/>
            </w:pPr>
          </w:p>
        </w:tc>
        <w:tc>
          <w:tcPr>
            <w:tcW w:w="2460" w:type="pct"/>
            <w:gridSpan w:val="5"/>
            <w:tcBorders>
              <w:top w:val="single" w:sz="4" w:space="0" w:color="000000"/>
              <w:left w:val="single" w:sz="4" w:space="0" w:color="000000"/>
              <w:bottom w:val="single" w:sz="4" w:space="0" w:color="000000"/>
              <w:right w:val="single" w:sz="4" w:space="0" w:color="000000"/>
            </w:tcBorders>
            <w:shd w:val="clear" w:color="auto" w:fill="auto"/>
          </w:tcPr>
          <w:p w:rsidR="00FC0583" w:rsidRDefault="00FC0583" w:rsidP="00BA21EE">
            <w:pPr>
              <w:snapToGrid w:val="0"/>
              <w:spacing w:line="100" w:lineRule="atLeast"/>
              <w:rPr>
                <w:b/>
                <w:sz w:val="20"/>
                <w:szCs w:val="20"/>
              </w:rPr>
            </w:pPr>
          </w:p>
          <w:p w:rsidR="00FC0583" w:rsidRDefault="00FC0583" w:rsidP="00BA21EE">
            <w:pPr>
              <w:spacing w:line="100" w:lineRule="atLeast"/>
              <w:rPr>
                <w:sz w:val="20"/>
                <w:szCs w:val="20"/>
              </w:rPr>
            </w:pPr>
            <w:r>
              <w:rPr>
                <w:sz w:val="20"/>
                <w:szCs w:val="20"/>
              </w:rPr>
              <w:t>Sağlıklı besinler hangileridir?</w:t>
            </w:r>
          </w:p>
          <w:p w:rsidR="00FC0583" w:rsidRDefault="00FC0583" w:rsidP="00BA21EE">
            <w:pPr>
              <w:spacing w:line="100" w:lineRule="atLeast"/>
              <w:rPr>
                <w:b/>
                <w:sz w:val="20"/>
                <w:szCs w:val="20"/>
              </w:rPr>
            </w:pPr>
            <w:r>
              <w:rPr>
                <w:sz w:val="20"/>
                <w:szCs w:val="20"/>
              </w:rPr>
              <w:t>Nelere abur cubur denir?</w:t>
            </w:r>
          </w:p>
          <w:p w:rsidR="00FC0583" w:rsidRDefault="00FC0583" w:rsidP="00BA21EE">
            <w:pPr>
              <w:spacing w:line="100" w:lineRule="atLeast"/>
              <w:rPr>
                <w:b/>
                <w:sz w:val="20"/>
                <w:szCs w:val="20"/>
              </w:rPr>
            </w:pPr>
          </w:p>
          <w:p w:rsidR="00FC0583" w:rsidRDefault="00FC0583" w:rsidP="00BA21EE">
            <w:pPr>
              <w:pStyle w:val="ListeParagraf5"/>
              <w:spacing w:line="100" w:lineRule="atLeast"/>
              <w:ind w:left="0"/>
            </w:pPr>
          </w:p>
        </w:tc>
      </w:tr>
    </w:tbl>
    <w:p w:rsidR="00FC0583" w:rsidRDefault="00FC0583" w:rsidP="00FC0583">
      <w:pPr>
        <w:rPr>
          <w:b/>
          <w:sz w:val="20"/>
          <w:szCs w:val="20"/>
        </w:rPr>
      </w:pPr>
    </w:p>
    <w:p w:rsidR="00FC0583" w:rsidRDefault="00FC0583" w:rsidP="00FC0583">
      <w:pPr>
        <w:rPr>
          <w:b/>
          <w:sz w:val="20"/>
          <w:szCs w:val="20"/>
        </w:rPr>
      </w:pPr>
    </w:p>
    <w:p w:rsidR="00BA21EE" w:rsidRDefault="0072296D" w:rsidP="00BA21EE">
      <w:pPr>
        <w:pageBreakBefore/>
        <w:rPr>
          <w:b/>
          <w:sz w:val="20"/>
          <w:szCs w:val="20"/>
        </w:rPr>
      </w:pPr>
      <w:r>
        <w:rPr>
          <w:b/>
          <w:sz w:val="20"/>
          <w:szCs w:val="20"/>
        </w:rPr>
        <w:t>O</w:t>
      </w:r>
      <w:r w:rsidR="00BA21EE">
        <w:rPr>
          <w:b/>
          <w:sz w:val="20"/>
          <w:szCs w:val="20"/>
        </w:rPr>
        <w:t xml:space="preserve">kulun Adı </w:t>
      </w:r>
      <w:r w:rsidR="00BA21EE">
        <w:rPr>
          <w:b/>
          <w:sz w:val="20"/>
          <w:szCs w:val="20"/>
        </w:rPr>
        <w:tab/>
        <w:t xml:space="preserve">: </w:t>
      </w:r>
      <w:proofErr w:type="gramStart"/>
      <w:r w:rsidR="00BA21EE">
        <w:rPr>
          <w:b/>
          <w:sz w:val="20"/>
          <w:szCs w:val="20"/>
        </w:rPr>
        <w:t>…………………………………………….</w:t>
      </w:r>
      <w:proofErr w:type="gramEnd"/>
    </w:p>
    <w:p w:rsidR="00BA21EE" w:rsidRDefault="00BA21EE" w:rsidP="00BA21EE">
      <w:pPr>
        <w:rPr>
          <w:b/>
          <w:sz w:val="20"/>
          <w:szCs w:val="20"/>
        </w:rPr>
      </w:pPr>
      <w:r>
        <w:rPr>
          <w:b/>
          <w:sz w:val="20"/>
          <w:szCs w:val="20"/>
        </w:rPr>
        <w:t xml:space="preserve">Tarih           </w:t>
      </w:r>
      <w:r>
        <w:rPr>
          <w:b/>
          <w:sz w:val="20"/>
          <w:szCs w:val="20"/>
        </w:rPr>
        <w:tab/>
        <w:t xml:space="preserve">: </w:t>
      </w:r>
      <w:r w:rsidR="00162262">
        <w:rPr>
          <w:b/>
          <w:sz w:val="20"/>
          <w:szCs w:val="20"/>
        </w:rPr>
        <w:t>12</w:t>
      </w:r>
      <w:r>
        <w:rPr>
          <w:b/>
          <w:sz w:val="20"/>
          <w:szCs w:val="20"/>
        </w:rPr>
        <w:t>./</w:t>
      </w:r>
      <w:r w:rsidR="00162262">
        <w:rPr>
          <w:b/>
          <w:sz w:val="20"/>
          <w:szCs w:val="20"/>
        </w:rPr>
        <w:t>10</w:t>
      </w:r>
      <w:r>
        <w:rPr>
          <w:b/>
          <w:sz w:val="20"/>
          <w:szCs w:val="20"/>
        </w:rPr>
        <w:t>/20…</w:t>
      </w:r>
    </w:p>
    <w:p w:rsidR="00BA21EE" w:rsidRDefault="00BA21EE" w:rsidP="00BA21EE">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BA21EE" w:rsidRDefault="00BA21EE" w:rsidP="00BA21EE">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BA21EE" w:rsidRDefault="00BA21EE" w:rsidP="00BA21EE">
      <w:pPr>
        <w:jc w:val="center"/>
        <w:rPr>
          <w:b/>
          <w:sz w:val="20"/>
          <w:szCs w:val="20"/>
        </w:rPr>
      </w:pPr>
    </w:p>
    <w:p w:rsidR="00BA21EE" w:rsidRDefault="00BA21EE" w:rsidP="00BA21EE">
      <w:pPr>
        <w:jc w:val="center"/>
        <w:rPr>
          <w:b/>
          <w:sz w:val="20"/>
          <w:szCs w:val="20"/>
        </w:rPr>
      </w:pPr>
      <w:r>
        <w:rPr>
          <w:b/>
          <w:sz w:val="20"/>
          <w:szCs w:val="20"/>
        </w:rPr>
        <w:t xml:space="preserve">Ekim </w:t>
      </w:r>
      <w:r w:rsidR="002B7610">
        <w:rPr>
          <w:b/>
          <w:sz w:val="20"/>
          <w:szCs w:val="20"/>
        </w:rPr>
        <w:t>8.</w:t>
      </w:r>
      <w:r>
        <w:rPr>
          <w:b/>
          <w:sz w:val="20"/>
          <w:szCs w:val="20"/>
        </w:rPr>
        <w:t>Gün</w:t>
      </w:r>
    </w:p>
    <w:p w:rsidR="00BA21EE" w:rsidRDefault="00BA21EE" w:rsidP="00BA21EE">
      <w:pPr>
        <w:jc w:val="center"/>
        <w:rPr>
          <w:b/>
          <w:sz w:val="20"/>
          <w:szCs w:val="20"/>
        </w:rPr>
      </w:pPr>
      <w:r>
        <w:rPr>
          <w:b/>
          <w:sz w:val="20"/>
          <w:szCs w:val="20"/>
        </w:rPr>
        <w:t>TAM GÜN EĞİTİM AKIŞI</w:t>
      </w:r>
    </w:p>
    <w:p w:rsidR="0007205A" w:rsidRPr="00C4795F" w:rsidRDefault="0007205A" w:rsidP="0007205A">
      <w:pPr>
        <w:pStyle w:val="ListeParagraf1"/>
        <w:numPr>
          <w:ilvl w:val="0"/>
          <w:numId w:val="14"/>
        </w:numPr>
        <w:rPr>
          <w:b/>
          <w:sz w:val="22"/>
          <w:szCs w:val="22"/>
        </w:rPr>
      </w:pPr>
      <w:r w:rsidRPr="00C4795F">
        <w:rPr>
          <w:b/>
          <w:sz w:val="22"/>
          <w:szCs w:val="22"/>
        </w:rPr>
        <w:t>Güne Başlama Zamanı</w:t>
      </w:r>
    </w:p>
    <w:p w:rsidR="0007205A" w:rsidRPr="00C4795F" w:rsidRDefault="0007205A" w:rsidP="0007205A">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07205A" w:rsidRPr="00C4795F" w:rsidRDefault="0007205A" w:rsidP="0007205A">
      <w:pPr>
        <w:pStyle w:val="ListeParagraf1"/>
        <w:rPr>
          <w:b/>
          <w:sz w:val="22"/>
          <w:szCs w:val="22"/>
        </w:rPr>
      </w:pPr>
    </w:p>
    <w:p w:rsidR="0007205A" w:rsidRPr="00C4795F" w:rsidRDefault="0007205A" w:rsidP="0007205A">
      <w:pPr>
        <w:pStyle w:val="ListeParagraf1"/>
        <w:numPr>
          <w:ilvl w:val="0"/>
          <w:numId w:val="14"/>
        </w:numPr>
        <w:rPr>
          <w:sz w:val="22"/>
          <w:szCs w:val="22"/>
        </w:rPr>
      </w:pPr>
      <w:r w:rsidRPr="00C4795F">
        <w:rPr>
          <w:b/>
          <w:sz w:val="22"/>
          <w:szCs w:val="22"/>
        </w:rPr>
        <w:t xml:space="preserve">Oyun Zamanı </w:t>
      </w:r>
    </w:p>
    <w:p w:rsidR="0007205A" w:rsidRPr="00C4795F" w:rsidRDefault="0007205A" w:rsidP="0007205A">
      <w:pPr>
        <w:pStyle w:val="ListeParagraf1"/>
        <w:rPr>
          <w:sz w:val="22"/>
          <w:szCs w:val="22"/>
        </w:rPr>
      </w:pPr>
      <w:r w:rsidRPr="00C4795F">
        <w:rPr>
          <w:sz w:val="22"/>
          <w:szCs w:val="22"/>
        </w:rPr>
        <w:t>Öğrenme merkezlerinde oyun</w:t>
      </w:r>
    </w:p>
    <w:p w:rsidR="0007205A" w:rsidRPr="00C4795F" w:rsidRDefault="0007205A" w:rsidP="0007205A">
      <w:pPr>
        <w:pStyle w:val="ListeParagraf1"/>
        <w:rPr>
          <w:b/>
          <w:sz w:val="22"/>
          <w:szCs w:val="22"/>
        </w:rPr>
      </w:pPr>
    </w:p>
    <w:p w:rsidR="0007205A" w:rsidRPr="00C4795F" w:rsidRDefault="0007205A" w:rsidP="0007205A">
      <w:pPr>
        <w:pStyle w:val="ListeParagraf1"/>
        <w:numPr>
          <w:ilvl w:val="0"/>
          <w:numId w:val="14"/>
        </w:numPr>
        <w:rPr>
          <w:b/>
          <w:sz w:val="22"/>
          <w:szCs w:val="22"/>
        </w:rPr>
      </w:pPr>
      <w:r w:rsidRPr="00C4795F">
        <w:rPr>
          <w:b/>
          <w:sz w:val="22"/>
          <w:szCs w:val="22"/>
        </w:rPr>
        <w:t>Kahvaltı – Temizlik</w:t>
      </w:r>
    </w:p>
    <w:p w:rsidR="00BA21EE" w:rsidRDefault="00BA21EE" w:rsidP="00BA21EE">
      <w:pPr>
        <w:ind w:left="360"/>
        <w:rPr>
          <w:b/>
          <w:sz w:val="20"/>
          <w:szCs w:val="20"/>
        </w:rPr>
      </w:pPr>
    </w:p>
    <w:p w:rsidR="00BA21EE" w:rsidRDefault="00BA21EE" w:rsidP="00BA21EE">
      <w:pPr>
        <w:pStyle w:val="ListeParagraf6"/>
        <w:numPr>
          <w:ilvl w:val="0"/>
          <w:numId w:val="14"/>
        </w:numPr>
        <w:rPr>
          <w:rFonts w:eastAsia="Times New Roman"/>
          <w:sz w:val="20"/>
          <w:szCs w:val="20"/>
        </w:rPr>
      </w:pPr>
      <w:r>
        <w:rPr>
          <w:b/>
          <w:sz w:val="20"/>
          <w:szCs w:val="20"/>
        </w:rPr>
        <w:t>Etkinlik Zamanı</w:t>
      </w:r>
    </w:p>
    <w:p w:rsidR="00BA21EE" w:rsidRDefault="00BA21EE" w:rsidP="00BA21EE">
      <w:pPr>
        <w:pStyle w:val="ListeParagraf6"/>
        <w:rPr>
          <w:b/>
          <w:sz w:val="20"/>
          <w:szCs w:val="20"/>
        </w:rPr>
      </w:pPr>
      <w:r>
        <w:rPr>
          <w:rFonts w:eastAsia="Times New Roman"/>
          <w:sz w:val="20"/>
          <w:szCs w:val="20"/>
        </w:rPr>
        <w:t>“</w:t>
      </w:r>
      <w:r>
        <w:rPr>
          <w:sz w:val="20"/>
          <w:szCs w:val="20"/>
        </w:rPr>
        <w:t xml:space="preserve">İP DOLAMBACI” </w:t>
      </w:r>
      <w:r w:rsidR="0007205A">
        <w:rPr>
          <w:sz w:val="20"/>
          <w:szCs w:val="20"/>
        </w:rPr>
        <w:t>.</w:t>
      </w:r>
      <w:r w:rsidR="0007205A" w:rsidRPr="0007205A">
        <w:rPr>
          <w:sz w:val="20"/>
          <w:szCs w:val="20"/>
        </w:rPr>
        <w:t xml:space="preserve"> </w:t>
      </w:r>
      <w:r w:rsidR="0007205A">
        <w:rPr>
          <w:sz w:val="20"/>
          <w:szCs w:val="20"/>
        </w:rPr>
        <w:t xml:space="preserve">Bütünleştirilmiş Türkçe etkinliği ile Oyun Etkinliği </w:t>
      </w:r>
      <w:proofErr w:type="gramStart"/>
      <w:r w:rsidR="0007205A">
        <w:rPr>
          <w:sz w:val="20"/>
          <w:szCs w:val="20"/>
        </w:rPr>
        <w:t>(</w:t>
      </w:r>
      <w:proofErr w:type="gramEnd"/>
    </w:p>
    <w:p w:rsidR="00BA21EE" w:rsidRDefault="00BA21EE" w:rsidP="00BA21EE">
      <w:pPr>
        <w:pStyle w:val="ListeParagraf6"/>
        <w:rPr>
          <w:b/>
          <w:sz w:val="20"/>
          <w:szCs w:val="20"/>
        </w:rPr>
      </w:pPr>
    </w:p>
    <w:p w:rsidR="00BA21EE" w:rsidRDefault="00BA21EE" w:rsidP="00BA21EE">
      <w:pPr>
        <w:pStyle w:val="ListeParagraf6"/>
        <w:numPr>
          <w:ilvl w:val="0"/>
          <w:numId w:val="14"/>
        </w:numPr>
        <w:rPr>
          <w:b/>
          <w:sz w:val="20"/>
          <w:szCs w:val="20"/>
        </w:rPr>
      </w:pPr>
      <w:r>
        <w:rPr>
          <w:b/>
          <w:sz w:val="20"/>
          <w:szCs w:val="20"/>
        </w:rPr>
        <w:t>Öğle Yemeği – Temizlik</w:t>
      </w:r>
    </w:p>
    <w:p w:rsidR="00BA21EE" w:rsidRDefault="00BA21EE" w:rsidP="00BA21EE">
      <w:pPr>
        <w:pStyle w:val="ListeParagraf6"/>
        <w:rPr>
          <w:b/>
          <w:sz w:val="20"/>
          <w:szCs w:val="20"/>
        </w:rPr>
      </w:pPr>
    </w:p>
    <w:p w:rsidR="00BA21EE" w:rsidRDefault="00BA21EE" w:rsidP="00BA21EE">
      <w:pPr>
        <w:pStyle w:val="ListeParagraf6"/>
        <w:numPr>
          <w:ilvl w:val="0"/>
          <w:numId w:val="14"/>
        </w:numPr>
        <w:rPr>
          <w:b/>
          <w:sz w:val="20"/>
          <w:szCs w:val="20"/>
        </w:rPr>
      </w:pPr>
      <w:r>
        <w:rPr>
          <w:b/>
          <w:sz w:val="20"/>
          <w:szCs w:val="20"/>
        </w:rPr>
        <w:t>Dinlenme</w:t>
      </w:r>
    </w:p>
    <w:p w:rsidR="00BA21EE" w:rsidRDefault="00BA21EE" w:rsidP="00BA21EE">
      <w:pPr>
        <w:pStyle w:val="ListeParagraf6"/>
        <w:rPr>
          <w:b/>
          <w:sz w:val="20"/>
          <w:szCs w:val="20"/>
        </w:rPr>
      </w:pPr>
    </w:p>
    <w:p w:rsidR="00BA21EE" w:rsidRDefault="00BA21EE" w:rsidP="00BA21EE">
      <w:pPr>
        <w:pStyle w:val="ListeParagraf6"/>
        <w:numPr>
          <w:ilvl w:val="0"/>
          <w:numId w:val="14"/>
        </w:numPr>
        <w:rPr>
          <w:rFonts w:eastAsia="Times New Roman"/>
          <w:sz w:val="20"/>
          <w:szCs w:val="20"/>
        </w:rPr>
      </w:pPr>
      <w:r>
        <w:rPr>
          <w:b/>
          <w:sz w:val="20"/>
          <w:szCs w:val="20"/>
        </w:rPr>
        <w:t>Etkinlik Zamanı</w:t>
      </w:r>
    </w:p>
    <w:p w:rsidR="00BA21EE" w:rsidRDefault="00BA21EE" w:rsidP="00BA21EE">
      <w:pPr>
        <w:pStyle w:val="ListeParagraf6"/>
        <w:rPr>
          <w:b/>
          <w:sz w:val="20"/>
          <w:szCs w:val="20"/>
        </w:rPr>
      </w:pPr>
      <w:r>
        <w:rPr>
          <w:rFonts w:eastAsia="Times New Roman"/>
          <w:sz w:val="20"/>
          <w:szCs w:val="20"/>
        </w:rPr>
        <w:t>“</w:t>
      </w:r>
      <w:r>
        <w:rPr>
          <w:sz w:val="20"/>
          <w:szCs w:val="20"/>
        </w:rPr>
        <w:t xml:space="preserve">UZUN KISA” </w:t>
      </w:r>
      <w:r w:rsidR="0007205A">
        <w:rPr>
          <w:sz w:val="20"/>
          <w:szCs w:val="20"/>
        </w:rPr>
        <w:t>Bütünleştirilmiş Sanat etkinliği ile Oyun Etkinliği.</w:t>
      </w:r>
    </w:p>
    <w:p w:rsidR="00BA21EE" w:rsidRDefault="00BA21EE" w:rsidP="00BA21EE">
      <w:pPr>
        <w:pStyle w:val="ListeParagraf6"/>
        <w:rPr>
          <w:b/>
          <w:sz w:val="20"/>
          <w:szCs w:val="20"/>
        </w:rPr>
      </w:pPr>
    </w:p>
    <w:p w:rsidR="0007205A" w:rsidRPr="00C4795F" w:rsidRDefault="0007205A" w:rsidP="0007205A">
      <w:pPr>
        <w:pStyle w:val="ListeParagraf1"/>
        <w:numPr>
          <w:ilvl w:val="0"/>
          <w:numId w:val="14"/>
        </w:numPr>
        <w:rPr>
          <w:sz w:val="22"/>
          <w:szCs w:val="22"/>
        </w:rPr>
      </w:pPr>
      <w:r w:rsidRPr="00C4795F">
        <w:rPr>
          <w:b/>
          <w:sz w:val="22"/>
          <w:szCs w:val="22"/>
        </w:rPr>
        <w:t>Oyun Zamanı</w:t>
      </w:r>
    </w:p>
    <w:p w:rsidR="0007205A" w:rsidRPr="00C4795F" w:rsidRDefault="0007205A" w:rsidP="0007205A">
      <w:pPr>
        <w:pStyle w:val="ListeParagraf1"/>
        <w:rPr>
          <w:b/>
          <w:sz w:val="22"/>
          <w:szCs w:val="22"/>
        </w:rPr>
      </w:pPr>
      <w:r w:rsidRPr="00C4795F">
        <w:rPr>
          <w:sz w:val="22"/>
          <w:szCs w:val="22"/>
        </w:rPr>
        <w:t>Öğrenme merkezlerinde oyun</w:t>
      </w:r>
    </w:p>
    <w:p w:rsidR="0007205A" w:rsidRPr="00C4795F" w:rsidRDefault="0007205A" w:rsidP="0007205A">
      <w:pPr>
        <w:pStyle w:val="ListeParagraf1"/>
        <w:rPr>
          <w:b/>
          <w:sz w:val="22"/>
          <w:szCs w:val="22"/>
        </w:rPr>
      </w:pPr>
    </w:p>
    <w:p w:rsidR="0007205A" w:rsidRPr="00C4795F" w:rsidRDefault="0007205A" w:rsidP="0007205A">
      <w:pPr>
        <w:pStyle w:val="ListeParagraf1"/>
        <w:numPr>
          <w:ilvl w:val="0"/>
          <w:numId w:val="14"/>
        </w:numPr>
        <w:rPr>
          <w:b/>
          <w:sz w:val="22"/>
          <w:szCs w:val="22"/>
        </w:rPr>
      </w:pPr>
      <w:r w:rsidRPr="00C4795F">
        <w:rPr>
          <w:b/>
          <w:sz w:val="22"/>
          <w:szCs w:val="22"/>
        </w:rPr>
        <w:t>Günü Değerlendirme Zamanı</w:t>
      </w:r>
    </w:p>
    <w:p w:rsidR="0007205A" w:rsidRPr="00C4795F" w:rsidRDefault="0007205A" w:rsidP="0007205A">
      <w:pPr>
        <w:spacing w:before="240"/>
        <w:ind w:left="360" w:right="214"/>
        <w:rPr>
          <w:b/>
        </w:rPr>
      </w:pPr>
      <w:r w:rsidRPr="00C4795F">
        <w:t>Çember saati ile günü değerlendirme çalışmaları, ev çalışmaları /materyal temini bilgilendirilmesi.</w:t>
      </w:r>
    </w:p>
    <w:p w:rsidR="0007205A" w:rsidRPr="00C4795F" w:rsidRDefault="0007205A" w:rsidP="0007205A">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07205A" w:rsidRPr="00C4795F" w:rsidRDefault="0007205A" w:rsidP="0007205A">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07205A" w:rsidRPr="00C4795F" w:rsidRDefault="0007205A" w:rsidP="0007205A">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07205A" w:rsidRDefault="0007205A" w:rsidP="0007205A"/>
    <w:p w:rsidR="00BA21EE" w:rsidRDefault="00BA21EE" w:rsidP="0007205A">
      <w:pPr>
        <w:rPr>
          <w:b/>
          <w:sz w:val="20"/>
          <w:szCs w:val="20"/>
        </w:rPr>
      </w:pPr>
    </w:p>
    <w:p w:rsidR="00BA21EE" w:rsidRDefault="0007205A" w:rsidP="00BA21EE">
      <w:pPr>
        <w:pageBreakBefore/>
        <w:jc w:val="center"/>
        <w:rPr>
          <w:b/>
          <w:sz w:val="20"/>
          <w:szCs w:val="20"/>
        </w:rPr>
      </w:pPr>
      <w:r>
        <w:rPr>
          <w:b/>
          <w:sz w:val="20"/>
          <w:szCs w:val="20"/>
        </w:rPr>
        <w:t>İP DOLAMBACI</w:t>
      </w:r>
    </w:p>
    <w:p w:rsidR="00BA21EE" w:rsidRDefault="00BA21EE" w:rsidP="00BA21EE">
      <w:pPr>
        <w:pStyle w:val="AralkYok6"/>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Türkçe etkinliği ile Oyun Etkinliği ( Büyük Grup) </w:t>
      </w:r>
    </w:p>
    <w:p w:rsidR="00BA21EE" w:rsidRDefault="00BA21EE" w:rsidP="00BA21EE">
      <w:pPr>
        <w:pStyle w:val="AralkYok6"/>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BA21EE" w:rsidRDefault="00BA21EE" w:rsidP="00BA21EE">
      <w:pPr>
        <w:rPr>
          <w:b/>
          <w:sz w:val="20"/>
          <w:szCs w:val="20"/>
        </w:rPr>
      </w:pPr>
    </w:p>
    <w:tbl>
      <w:tblPr>
        <w:tblW w:w="5000" w:type="pct"/>
        <w:tblCellMar>
          <w:left w:w="0" w:type="dxa"/>
          <w:right w:w="0" w:type="dxa"/>
        </w:tblCellMar>
        <w:tblLook w:val="0000"/>
      </w:tblPr>
      <w:tblGrid>
        <w:gridCol w:w="4881"/>
        <w:gridCol w:w="91"/>
        <w:gridCol w:w="4495"/>
        <w:gridCol w:w="104"/>
        <w:gridCol w:w="37"/>
        <w:gridCol w:w="37"/>
      </w:tblGrid>
      <w:tr w:rsidR="00BA21EE" w:rsidTr="00BA21EE">
        <w:trPr>
          <w:trHeight w:val="299"/>
        </w:trPr>
        <w:tc>
          <w:tcPr>
            <w:tcW w:w="4908" w:type="pct"/>
            <w:gridSpan w:val="3"/>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pacing w:line="100" w:lineRule="atLeast"/>
              <w:ind w:left="0"/>
              <w:jc w:val="center"/>
            </w:pPr>
            <w:r>
              <w:rPr>
                <w:b/>
                <w:sz w:val="20"/>
                <w:szCs w:val="20"/>
              </w:rPr>
              <w:t>KAZANIMLAR VE GÖSTERGELER</w:t>
            </w:r>
          </w:p>
        </w:tc>
        <w:tc>
          <w:tcPr>
            <w:tcW w:w="54" w:type="pct"/>
            <w:tcBorders>
              <w:left w:val="single" w:sz="4" w:space="0" w:color="000000"/>
            </w:tcBorders>
            <w:shd w:val="clear" w:color="auto" w:fill="auto"/>
          </w:tcPr>
          <w:p w:rsidR="00BA21EE" w:rsidRDefault="00BA21EE" w:rsidP="00BA21EE">
            <w:pPr>
              <w:snapToGrid w:val="0"/>
              <w:spacing w:after="200"/>
            </w:pPr>
          </w:p>
        </w:tc>
        <w:tc>
          <w:tcPr>
            <w:tcW w:w="19" w:type="pct"/>
            <w:shd w:val="clear" w:color="auto" w:fill="auto"/>
          </w:tcPr>
          <w:p w:rsidR="00BA21EE" w:rsidRDefault="00BA21EE" w:rsidP="00BA21EE">
            <w:pPr>
              <w:snapToGrid w:val="0"/>
            </w:pPr>
          </w:p>
        </w:tc>
        <w:tc>
          <w:tcPr>
            <w:tcW w:w="19" w:type="pct"/>
            <w:shd w:val="clear" w:color="auto" w:fill="auto"/>
          </w:tcPr>
          <w:p w:rsidR="00BA21EE" w:rsidRDefault="00BA21EE" w:rsidP="00BA21EE">
            <w:pPr>
              <w:snapToGrid w:val="0"/>
            </w:pPr>
          </w:p>
        </w:tc>
      </w:tr>
      <w:tr w:rsidR="00BA21EE" w:rsidTr="00BA21EE">
        <w:tblPrEx>
          <w:tblCellMar>
            <w:left w:w="108" w:type="dxa"/>
            <w:right w:w="108" w:type="dxa"/>
          </w:tblCellMar>
        </w:tblPrEx>
        <w:trPr>
          <w:trHeight w:val="3736"/>
        </w:trPr>
        <w:tc>
          <w:tcPr>
            <w:tcW w:w="2578" w:type="pct"/>
            <w:gridSpan w:val="2"/>
            <w:tcBorders>
              <w:top w:val="single" w:sz="4" w:space="0" w:color="000000"/>
              <w:left w:val="single" w:sz="4" w:space="0" w:color="000000"/>
              <w:bottom w:val="single" w:sz="4" w:space="0" w:color="000000"/>
            </w:tcBorders>
            <w:shd w:val="clear" w:color="auto" w:fill="auto"/>
          </w:tcPr>
          <w:p w:rsidR="00BA21EE" w:rsidRDefault="001F0545" w:rsidP="00BA21EE">
            <w:pPr>
              <w:spacing w:line="100" w:lineRule="atLeast"/>
              <w:rPr>
                <w:b/>
                <w:sz w:val="20"/>
                <w:szCs w:val="20"/>
              </w:rPr>
            </w:pPr>
            <w:r>
              <w:rPr>
                <w:b/>
                <w:sz w:val="20"/>
                <w:szCs w:val="20"/>
              </w:rPr>
              <w:t>BİLİŞSEL ALAN</w:t>
            </w:r>
          </w:p>
          <w:p w:rsidR="00BA21EE" w:rsidRDefault="00BA21EE" w:rsidP="00BA21EE">
            <w:pPr>
              <w:pStyle w:val="ListeParagraf6"/>
              <w:tabs>
                <w:tab w:val="left" w:pos="-22"/>
              </w:tabs>
              <w:spacing w:line="100" w:lineRule="atLeast"/>
              <w:ind w:left="-11"/>
              <w:rPr>
                <w:b/>
                <w:sz w:val="20"/>
                <w:szCs w:val="20"/>
              </w:rPr>
            </w:pPr>
            <w:r>
              <w:rPr>
                <w:b/>
                <w:sz w:val="20"/>
                <w:szCs w:val="20"/>
              </w:rPr>
              <w:t>Kazanım 19: Problem durumlarına çözüm üretir.</w:t>
            </w:r>
          </w:p>
          <w:p w:rsidR="00BA21EE" w:rsidRDefault="00BA21EE" w:rsidP="00BA21EE">
            <w:pPr>
              <w:pStyle w:val="ListeParagraf6"/>
              <w:tabs>
                <w:tab w:val="left" w:pos="-22"/>
              </w:tabs>
              <w:spacing w:line="100" w:lineRule="atLeast"/>
              <w:ind w:left="-11"/>
              <w:rPr>
                <w:sz w:val="20"/>
                <w:szCs w:val="20"/>
              </w:rPr>
            </w:pPr>
            <w:r>
              <w:rPr>
                <w:b/>
                <w:sz w:val="20"/>
                <w:szCs w:val="20"/>
              </w:rPr>
              <w:t>Göstergeleri:</w:t>
            </w:r>
          </w:p>
          <w:p w:rsidR="00BA21EE" w:rsidRDefault="00BA21EE" w:rsidP="00BA21EE">
            <w:pPr>
              <w:pStyle w:val="ListeParagraf6"/>
              <w:tabs>
                <w:tab w:val="left" w:pos="-22"/>
              </w:tabs>
              <w:spacing w:line="100" w:lineRule="atLeast"/>
              <w:ind w:left="-11"/>
              <w:rPr>
                <w:sz w:val="20"/>
                <w:szCs w:val="20"/>
              </w:rPr>
            </w:pPr>
            <w:r>
              <w:rPr>
                <w:sz w:val="20"/>
                <w:szCs w:val="20"/>
              </w:rPr>
              <w:t>Problemi söyler.</w:t>
            </w:r>
          </w:p>
          <w:p w:rsidR="00BA21EE" w:rsidRDefault="00BA21EE" w:rsidP="00BA21EE">
            <w:pPr>
              <w:pStyle w:val="ListeParagraf6"/>
              <w:tabs>
                <w:tab w:val="left" w:pos="-22"/>
              </w:tabs>
              <w:spacing w:line="100" w:lineRule="atLeast"/>
              <w:ind w:left="-11"/>
              <w:rPr>
                <w:sz w:val="20"/>
                <w:szCs w:val="20"/>
              </w:rPr>
            </w:pPr>
            <w:r>
              <w:rPr>
                <w:sz w:val="20"/>
                <w:szCs w:val="20"/>
              </w:rPr>
              <w:t>Probleme çeşitli çözüm yolları önerir.</w:t>
            </w:r>
          </w:p>
          <w:p w:rsidR="00BA21EE" w:rsidRDefault="00BA21EE" w:rsidP="00BA21EE">
            <w:pPr>
              <w:pStyle w:val="ListeParagraf6"/>
              <w:tabs>
                <w:tab w:val="left" w:pos="-22"/>
              </w:tabs>
              <w:spacing w:line="100" w:lineRule="atLeast"/>
              <w:ind w:left="-11"/>
              <w:rPr>
                <w:sz w:val="20"/>
                <w:szCs w:val="20"/>
              </w:rPr>
            </w:pPr>
            <w:r>
              <w:rPr>
                <w:sz w:val="20"/>
                <w:szCs w:val="20"/>
              </w:rPr>
              <w:t>Çözüm yollarından birini seçer.</w:t>
            </w:r>
          </w:p>
          <w:p w:rsidR="00BA21EE" w:rsidRDefault="00BA21EE" w:rsidP="00BA21EE">
            <w:pPr>
              <w:pStyle w:val="ListeParagraf6"/>
              <w:tabs>
                <w:tab w:val="left" w:pos="-22"/>
              </w:tabs>
              <w:spacing w:line="100" w:lineRule="atLeast"/>
              <w:ind w:left="-11"/>
              <w:rPr>
                <w:sz w:val="20"/>
                <w:szCs w:val="20"/>
              </w:rPr>
            </w:pPr>
            <w:r>
              <w:rPr>
                <w:sz w:val="20"/>
                <w:szCs w:val="20"/>
              </w:rPr>
              <w:t>Seçtiği çözüm yolunun gerekçesini söyler.</w:t>
            </w:r>
          </w:p>
          <w:p w:rsidR="00BA21EE" w:rsidRDefault="00BA21EE" w:rsidP="00BA21EE">
            <w:pPr>
              <w:pStyle w:val="ListeParagraf6"/>
              <w:tabs>
                <w:tab w:val="left" w:pos="-22"/>
              </w:tabs>
              <w:spacing w:line="100" w:lineRule="atLeast"/>
              <w:ind w:left="-11"/>
              <w:rPr>
                <w:sz w:val="20"/>
                <w:szCs w:val="20"/>
              </w:rPr>
            </w:pPr>
            <w:r>
              <w:rPr>
                <w:sz w:val="20"/>
                <w:szCs w:val="20"/>
              </w:rPr>
              <w:t>Seçtiği çözüm yolunu dener.</w:t>
            </w:r>
          </w:p>
          <w:p w:rsidR="00BA21EE" w:rsidRDefault="00BA21EE" w:rsidP="00BA21EE">
            <w:pPr>
              <w:pStyle w:val="ListeParagraf6"/>
              <w:tabs>
                <w:tab w:val="left" w:pos="-22"/>
              </w:tabs>
              <w:spacing w:line="100" w:lineRule="atLeast"/>
              <w:ind w:left="-11"/>
              <w:rPr>
                <w:sz w:val="20"/>
                <w:szCs w:val="20"/>
              </w:rPr>
            </w:pPr>
            <w:r>
              <w:rPr>
                <w:sz w:val="20"/>
                <w:szCs w:val="20"/>
              </w:rPr>
              <w:t>Çözüme ulaşamadığı zaman yeni bir çözüm yolu seçer.</w:t>
            </w:r>
          </w:p>
          <w:p w:rsidR="00BA21EE" w:rsidRDefault="00BA21EE" w:rsidP="00BA21EE">
            <w:pPr>
              <w:pStyle w:val="ListeParagraf6"/>
              <w:tabs>
                <w:tab w:val="left" w:pos="-22"/>
              </w:tabs>
              <w:spacing w:line="100" w:lineRule="atLeast"/>
              <w:ind w:left="-11"/>
              <w:rPr>
                <w:b/>
                <w:sz w:val="20"/>
                <w:szCs w:val="20"/>
              </w:rPr>
            </w:pPr>
            <w:r>
              <w:rPr>
                <w:sz w:val="20"/>
                <w:szCs w:val="20"/>
              </w:rPr>
              <w:t>Probleme yaratıcı çözüm yolları önerir.</w:t>
            </w:r>
          </w:p>
          <w:p w:rsidR="00BA21EE" w:rsidRDefault="00BA21EE" w:rsidP="00BA21EE">
            <w:pPr>
              <w:spacing w:line="100" w:lineRule="atLeast"/>
              <w:rPr>
                <w:b/>
                <w:sz w:val="20"/>
                <w:szCs w:val="20"/>
              </w:rPr>
            </w:pPr>
          </w:p>
          <w:p w:rsidR="00BA21EE" w:rsidRDefault="00BA21EE" w:rsidP="00BA21EE">
            <w:pPr>
              <w:spacing w:line="100" w:lineRule="atLeast"/>
              <w:rPr>
                <w:b/>
                <w:sz w:val="20"/>
                <w:szCs w:val="20"/>
              </w:rPr>
            </w:pPr>
          </w:p>
          <w:p w:rsidR="00BA21EE" w:rsidRDefault="00BA21EE" w:rsidP="00BA21EE">
            <w:pPr>
              <w:pStyle w:val="ListeParagraf6"/>
              <w:spacing w:line="100" w:lineRule="atLeast"/>
              <w:ind w:left="0"/>
              <w:rPr>
                <w:b/>
                <w:sz w:val="20"/>
                <w:szCs w:val="20"/>
              </w:rPr>
            </w:pPr>
          </w:p>
          <w:p w:rsidR="00BA21EE" w:rsidRDefault="00BA21EE" w:rsidP="00BA21EE">
            <w:pPr>
              <w:pStyle w:val="ListeParagraf6"/>
              <w:spacing w:line="100" w:lineRule="atLeast"/>
              <w:ind w:left="0"/>
            </w:pPr>
          </w:p>
        </w:tc>
        <w:tc>
          <w:tcPr>
            <w:tcW w:w="2422" w:type="pct"/>
            <w:gridSpan w:val="4"/>
            <w:tcBorders>
              <w:top w:val="single" w:sz="4" w:space="0" w:color="000000"/>
              <w:left w:val="single" w:sz="4" w:space="0" w:color="FFFFFF"/>
              <w:bottom w:val="single" w:sz="4" w:space="0" w:color="000000"/>
              <w:right w:val="single" w:sz="4" w:space="0" w:color="000000"/>
            </w:tcBorders>
            <w:shd w:val="clear" w:color="auto" w:fill="auto"/>
          </w:tcPr>
          <w:p w:rsidR="00BA21EE" w:rsidRDefault="001F0545" w:rsidP="00BA21EE">
            <w:r>
              <w:rPr>
                <w:b/>
                <w:sz w:val="20"/>
                <w:szCs w:val="20"/>
              </w:rPr>
              <w:t>SOSYAL DUYGUSAL GELİŞİM</w:t>
            </w:r>
            <w:r w:rsidR="00BA21EE">
              <w:rPr>
                <w:b/>
                <w:sz w:val="20"/>
                <w:szCs w:val="20"/>
              </w:rPr>
              <w:br/>
              <w:t>Kazanım 7: Bir işi ya da görevi başarmak için kendini güdüler.</w:t>
            </w:r>
            <w:r w:rsidR="00BA21EE">
              <w:rPr>
                <w:b/>
                <w:sz w:val="20"/>
                <w:szCs w:val="20"/>
              </w:rPr>
              <w:br/>
              <w:t>Göstergeleri:</w:t>
            </w:r>
            <w:r w:rsidR="00BA21EE">
              <w:rPr>
                <w:b/>
                <w:sz w:val="20"/>
                <w:szCs w:val="20"/>
              </w:rPr>
              <w:br/>
            </w:r>
            <w:r w:rsidR="00BA21EE">
              <w:rPr>
                <w:sz w:val="20"/>
                <w:szCs w:val="20"/>
              </w:rPr>
              <w:t>Yetişkin yönlendirmesi olmadan bir işe başlar.</w:t>
            </w:r>
            <w:r w:rsidR="00BA21EE">
              <w:rPr>
                <w:sz w:val="20"/>
                <w:szCs w:val="20"/>
              </w:rPr>
              <w:br/>
            </w:r>
            <w:r>
              <w:rPr>
                <w:b/>
                <w:sz w:val="20"/>
                <w:szCs w:val="20"/>
              </w:rPr>
              <w:t>DİL GELİŞİMİ</w:t>
            </w:r>
            <w:r w:rsidR="00BA21EE">
              <w:rPr>
                <w:b/>
                <w:sz w:val="20"/>
                <w:szCs w:val="20"/>
              </w:rPr>
              <w:br/>
              <w:t>Kazanım 5: Dili iletişim amacıyla kullanır.</w:t>
            </w:r>
            <w:r w:rsidR="00BA21EE">
              <w:rPr>
                <w:b/>
                <w:sz w:val="20"/>
                <w:szCs w:val="20"/>
              </w:rPr>
              <w:br/>
              <w:t>Göstergeleri:</w:t>
            </w:r>
            <w:r w:rsidR="00BA21EE">
              <w:rPr>
                <w:b/>
                <w:sz w:val="20"/>
                <w:szCs w:val="20"/>
              </w:rPr>
              <w:br/>
            </w:r>
            <w:r w:rsidR="00BA21EE">
              <w:rPr>
                <w:sz w:val="20"/>
                <w:szCs w:val="20"/>
              </w:rPr>
              <w:t>Konuşmak için sırasını bekler.</w:t>
            </w:r>
          </w:p>
          <w:p w:rsidR="00BA21EE" w:rsidRDefault="00BA21EE" w:rsidP="00BA21EE">
            <w:pPr>
              <w:spacing w:after="200"/>
            </w:pPr>
          </w:p>
        </w:tc>
      </w:tr>
      <w:tr w:rsidR="00BA21EE" w:rsidTr="00BA21EE">
        <w:trPr>
          <w:trHeight w:val="272"/>
        </w:trPr>
        <w:tc>
          <w:tcPr>
            <w:tcW w:w="4908" w:type="pct"/>
            <w:gridSpan w:val="3"/>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pacing w:line="100" w:lineRule="atLeast"/>
              <w:ind w:left="0"/>
              <w:jc w:val="center"/>
            </w:pPr>
            <w:r>
              <w:rPr>
                <w:b/>
                <w:sz w:val="20"/>
                <w:szCs w:val="20"/>
              </w:rPr>
              <w:t>ÖĞRENME SÜRECİ</w:t>
            </w:r>
          </w:p>
        </w:tc>
        <w:tc>
          <w:tcPr>
            <w:tcW w:w="54" w:type="pct"/>
            <w:tcBorders>
              <w:left w:val="single" w:sz="4" w:space="0" w:color="000000"/>
            </w:tcBorders>
            <w:shd w:val="clear" w:color="auto" w:fill="auto"/>
          </w:tcPr>
          <w:p w:rsidR="00BA21EE" w:rsidRDefault="00BA21EE" w:rsidP="00BA21EE">
            <w:pPr>
              <w:snapToGrid w:val="0"/>
              <w:spacing w:after="200"/>
            </w:pPr>
          </w:p>
        </w:tc>
        <w:tc>
          <w:tcPr>
            <w:tcW w:w="19" w:type="pct"/>
            <w:shd w:val="clear" w:color="auto" w:fill="auto"/>
          </w:tcPr>
          <w:p w:rsidR="00BA21EE" w:rsidRDefault="00BA21EE" w:rsidP="00BA21EE">
            <w:pPr>
              <w:snapToGrid w:val="0"/>
            </w:pPr>
          </w:p>
        </w:tc>
        <w:tc>
          <w:tcPr>
            <w:tcW w:w="19" w:type="pct"/>
            <w:shd w:val="clear" w:color="auto" w:fill="auto"/>
          </w:tcPr>
          <w:p w:rsidR="00BA21EE" w:rsidRDefault="00BA21EE" w:rsidP="00BA21EE">
            <w:pPr>
              <w:snapToGrid w:val="0"/>
            </w:pPr>
          </w:p>
        </w:tc>
      </w:tr>
      <w:tr w:rsidR="00BA21EE" w:rsidTr="00BA21EE">
        <w:trPr>
          <w:trHeight w:val="2103"/>
        </w:trPr>
        <w:tc>
          <w:tcPr>
            <w:tcW w:w="4908" w:type="pct"/>
            <w:gridSpan w:val="3"/>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napToGrid w:val="0"/>
              <w:spacing w:line="100" w:lineRule="atLeast"/>
              <w:ind w:left="0"/>
              <w:rPr>
                <w:b/>
                <w:sz w:val="20"/>
                <w:szCs w:val="20"/>
              </w:rPr>
            </w:pPr>
          </w:p>
          <w:p w:rsidR="00BA21EE" w:rsidRDefault="00BA21EE" w:rsidP="00BA21EE">
            <w:pPr>
              <w:spacing w:line="100" w:lineRule="atLeast"/>
              <w:ind w:firstLine="720"/>
              <w:rPr>
                <w:rFonts w:eastAsia="Times New Roman"/>
                <w:sz w:val="20"/>
                <w:szCs w:val="20"/>
              </w:rPr>
            </w:pPr>
            <w:r>
              <w:rPr>
                <w:sz w:val="20"/>
                <w:szCs w:val="20"/>
              </w:rPr>
              <w:t>Çocukların daire şeklinde dizilmeleri istenir. Öğretmen bir ip yumağını eline alır. İpin ucundan tutarak bir çocuğun adını söyler. İpin ucunu bırakmadan yumağı adını söylediği çocuğa verir. Her çocuk yumağı biraz daha açarak ismini söylediği bir arkadaşına atar. Bütün çocuklar yumağı dolaştırdıktan sonra ipin ucu tekrar öğretmene gelince çalışma tamamlanır. Ardından bu dolambaçtan nasıl kurtulacakları tartışılır. Çocuklar fikirlerini söylerler. Söylenen fikirler denenir. Eğer olmazsa tekrar çözüm üretilir.</w:t>
            </w:r>
            <w:r w:rsidR="0072296D">
              <w:rPr>
                <w:sz w:val="20"/>
                <w:szCs w:val="20"/>
              </w:rPr>
              <w:t xml:space="preserve"> Daha sonra ipler kullanılarak neler yapılabileceği sorulur çocuklara yumaktaki ip parçalar halinde çocuklara verilir ve </w:t>
            </w:r>
            <w:proofErr w:type="gramStart"/>
            <w:r w:rsidR="0072296D">
              <w:rPr>
                <w:sz w:val="20"/>
                <w:szCs w:val="20"/>
              </w:rPr>
              <w:t>makas,yapıştırıcı</w:t>
            </w:r>
            <w:proofErr w:type="gramEnd"/>
            <w:r w:rsidR="0072296D">
              <w:rPr>
                <w:sz w:val="20"/>
                <w:szCs w:val="20"/>
              </w:rPr>
              <w:t xml:space="preserve"> ve boya yardımı ile özgün çalışmalar yapmalarına rehberlik edilir.</w:t>
            </w:r>
          </w:p>
          <w:p w:rsidR="00BA21EE" w:rsidRDefault="00BA21EE" w:rsidP="00BA21EE">
            <w:pPr>
              <w:spacing w:line="100" w:lineRule="atLeast"/>
              <w:rPr>
                <w:sz w:val="20"/>
                <w:szCs w:val="20"/>
              </w:rPr>
            </w:pPr>
            <w:r>
              <w:rPr>
                <w:rFonts w:eastAsia="Times New Roman"/>
                <w:sz w:val="20"/>
                <w:szCs w:val="20"/>
              </w:rPr>
              <w:t xml:space="preserve"> </w:t>
            </w:r>
          </w:p>
          <w:p w:rsidR="00BA21EE" w:rsidRDefault="00BA21EE" w:rsidP="00BA21EE">
            <w:pPr>
              <w:spacing w:line="100" w:lineRule="atLeast"/>
              <w:rPr>
                <w:sz w:val="20"/>
                <w:szCs w:val="20"/>
              </w:rPr>
            </w:pPr>
            <w:r>
              <w:rPr>
                <w:sz w:val="20"/>
                <w:szCs w:val="20"/>
              </w:rPr>
              <w:t xml:space="preserve">El ve kol jimnastiği yapılır. </w:t>
            </w:r>
          </w:p>
          <w:p w:rsidR="00BA21EE" w:rsidRDefault="00BA21EE" w:rsidP="00BA21EE">
            <w:pPr>
              <w:numPr>
                <w:ilvl w:val="0"/>
                <w:numId w:val="31"/>
              </w:numPr>
              <w:spacing w:line="100" w:lineRule="atLeast"/>
              <w:rPr>
                <w:sz w:val="20"/>
                <w:szCs w:val="20"/>
              </w:rPr>
            </w:pPr>
            <w:r>
              <w:rPr>
                <w:sz w:val="20"/>
                <w:szCs w:val="20"/>
              </w:rPr>
              <w:t xml:space="preserve">Eller açılır kapanır. </w:t>
            </w:r>
          </w:p>
          <w:p w:rsidR="00BA21EE" w:rsidRDefault="00BA21EE" w:rsidP="00BA21EE">
            <w:pPr>
              <w:numPr>
                <w:ilvl w:val="0"/>
                <w:numId w:val="31"/>
              </w:numPr>
              <w:spacing w:line="100" w:lineRule="atLeast"/>
              <w:rPr>
                <w:sz w:val="20"/>
                <w:szCs w:val="20"/>
              </w:rPr>
            </w:pPr>
            <w:r>
              <w:rPr>
                <w:sz w:val="20"/>
                <w:szCs w:val="20"/>
              </w:rPr>
              <w:t>Bilekler döndürülür.</w:t>
            </w:r>
          </w:p>
          <w:p w:rsidR="00BA21EE" w:rsidRDefault="00BA21EE" w:rsidP="00BA21EE">
            <w:pPr>
              <w:numPr>
                <w:ilvl w:val="0"/>
                <w:numId w:val="31"/>
              </w:numPr>
              <w:spacing w:line="100" w:lineRule="atLeast"/>
              <w:rPr>
                <w:sz w:val="20"/>
                <w:szCs w:val="20"/>
              </w:rPr>
            </w:pPr>
            <w:r>
              <w:rPr>
                <w:sz w:val="20"/>
                <w:szCs w:val="20"/>
              </w:rPr>
              <w:t>Kollar ileri-geri çevrilir.</w:t>
            </w:r>
          </w:p>
          <w:p w:rsidR="0072296D" w:rsidRDefault="0072296D" w:rsidP="0072296D">
            <w:pPr>
              <w:spacing w:line="100" w:lineRule="atLeast"/>
              <w:ind w:left="702"/>
              <w:rPr>
                <w:sz w:val="20"/>
                <w:szCs w:val="20"/>
              </w:rPr>
            </w:pPr>
            <w:r>
              <w:rPr>
                <w:sz w:val="20"/>
                <w:szCs w:val="20"/>
              </w:rPr>
              <w:t xml:space="preserve">Büyü –küçül oyunu </w:t>
            </w:r>
            <w:proofErr w:type="gramStart"/>
            <w:r>
              <w:rPr>
                <w:sz w:val="20"/>
                <w:szCs w:val="20"/>
              </w:rPr>
              <w:t>oynanır.Öğretmen</w:t>
            </w:r>
            <w:proofErr w:type="gramEnd"/>
            <w:r>
              <w:rPr>
                <w:sz w:val="20"/>
                <w:szCs w:val="20"/>
              </w:rPr>
              <w:t xml:space="preserve"> büyü dediğinde çocuklar parmak uçlarında yükselirler.Küçül dediğinde ise çömelip küçülmeye başlarlar.Öğretmen zaman </w:t>
            </w:r>
            <w:proofErr w:type="spellStart"/>
            <w:r>
              <w:rPr>
                <w:sz w:val="20"/>
                <w:szCs w:val="20"/>
              </w:rPr>
              <w:t>zaman</w:t>
            </w:r>
            <w:proofErr w:type="spellEnd"/>
            <w:r>
              <w:rPr>
                <w:sz w:val="20"/>
                <w:szCs w:val="20"/>
              </w:rPr>
              <w:t xml:space="preserve"> verdiği komuttan farklı hareket yaparak çocukları şaşırtmaya çalışır.</w:t>
            </w:r>
          </w:p>
          <w:p w:rsidR="00BA21EE" w:rsidRDefault="00BA21EE" w:rsidP="00BA21EE">
            <w:pPr>
              <w:spacing w:line="100" w:lineRule="atLeast"/>
              <w:jc w:val="both"/>
            </w:pPr>
            <w:r>
              <w:rPr>
                <w:sz w:val="20"/>
                <w:szCs w:val="20"/>
              </w:rPr>
              <w:t xml:space="preserve">Daha sonra çocuklara kalem verilir. Kalemi doğru tutmaları, bedenlerini doğru konumlamalarına dikkat edilir. Ardından çalışma sayfası </w:t>
            </w:r>
            <w:proofErr w:type="gramStart"/>
            <w:r>
              <w:rPr>
                <w:sz w:val="20"/>
                <w:szCs w:val="20"/>
              </w:rPr>
              <w:t>incelenir.Büyük</w:t>
            </w:r>
            <w:proofErr w:type="gramEnd"/>
            <w:r>
              <w:rPr>
                <w:sz w:val="20"/>
                <w:szCs w:val="20"/>
              </w:rPr>
              <w:t xml:space="preserve"> olan nesnelere (x) çarpı çizilir,küçük olanlar ise daire içerisine alınır.</w:t>
            </w:r>
          </w:p>
          <w:p w:rsidR="00BA21EE" w:rsidRDefault="00BA21EE" w:rsidP="00BA21EE">
            <w:pPr>
              <w:spacing w:line="100" w:lineRule="atLeast"/>
              <w:ind w:firstLine="720"/>
            </w:pPr>
          </w:p>
        </w:tc>
        <w:tc>
          <w:tcPr>
            <w:tcW w:w="54" w:type="pct"/>
            <w:tcBorders>
              <w:left w:val="single" w:sz="4" w:space="0" w:color="000000"/>
            </w:tcBorders>
            <w:shd w:val="clear" w:color="auto" w:fill="auto"/>
          </w:tcPr>
          <w:p w:rsidR="00BA21EE" w:rsidRDefault="00BA21EE" w:rsidP="00BA21EE">
            <w:pPr>
              <w:snapToGrid w:val="0"/>
              <w:spacing w:after="200"/>
            </w:pPr>
          </w:p>
        </w:tc>
        <w:tc>
          <w:tcPr>
            <w:tcW w:w="19" w:type="pct"/>
            <w:shd w:val="clear" w:color="auto" w:fill="auto"/>
          </w:tcPr>
          <w:p w:rsidR="00BA21EE" w:rsidRDefault="00BA21EE" w:rsidP="00BA21EE">
            <w:pPr>
              <w:snapToGrid w:val="0"/>
            </w:pPr>
          </w:p>
        </w:tc>
        <w:tc>
          <w:tcPr>
            <w:tcW w:w="19" w:type="pct"/>
            <w:shd w:val="clear" w:color="auto" w:fill="auto"/>
          </w:tcPr>
          <w:p w:rsidR="00BA21EE" w:rsidRDefault="00BA21EE" w:rsidP="00BA21EE">
            <w:pPr>
              <w:snapToGrid w:val="0"/>
            </w:pPr>
          </w:p>
        </w:tc>
      </w:tr>
      <w:tr w:rsidR="00BA21EE" w:rsidTr="00BA21EE">
        <w:tblPrEx>
          <w:tblCellMar>
            <w:left w:w="108" w:type="dxa"/>
            <w:right w:w="108" w:type="dxa"/>
          </w:tblCellMar>
        </w:tblPrEx>
        <w:trPr>
          <w:trHeight w:val="203"/>
        </w:trPr>
        <w:tc>
          <w:tcPr>
            <w:tcW w:w="2531" w:type="pct"/>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pacing w:line="100" w:lineRule="atLeast"/>
              <w:ind w:left="0"/>
            </w:pPr>
            <w:r>
              <w:rPr>
                <w:b/>
                <w:sz w:val="20"/>
                <w:szCs w:val="20"/>
              </w:rPr>
              <w:t>MATERYALLER</w:t>
            </w:r>
          </w:p>
        </w:tc>
        <w:tc>
          <w:tcPr>
            <w:tcW w:w="2469" w:type="pct"/>
            <w:gridSpan w:val="5"/>
            <w:tcBorders>
              <w:top w:val="single" w:sz="4" w:space="0" w:color="000000"/>
              <w:left w:val="single" w:sz="4" w:space="0" w:color="000000"/>
              <w:bottom w:val="single" w:sz="4" w:space="0" w:color="000000"/>
              <w:right w:val="single" w:sz="4" w:space="0" w:color="000000"/>
            </w:tcBorders>
            <w:shd w:val="clear" w:color="auto" w:fill="auto"/>
          </w:tcPr>
          <w:p w:rsidR="00BA21EE" w:rsidRDefault="00BA21EE" w:rsidP="00BA21EE">
            <w:pPr>
              <w:spacing w:line="100" w:lineRule="atLeast"/>
            </w:pPr>
            <w:r>
              <w:rPr>
                <w:b/>
                <w:sz w:val="20"/>
                <w:szCs w:val="20"/>
              </w:rPr>
              <w:t>AİLE KATILIMI</w:t>
            </w:r>
          </w:p>
        </w:tc>
      </w:tr>
      <w:tr w:rsidR="00BA21EE" w:rsidTr="00BA21EE">
        <w:tblPrEx>
          <w:tblCellMar>
            <w:left w:w="108" w:type="dxa"/>
            <w:right w:w="108" w:type="dxa"/>
          </w:tblCellMar>
        </w:tblPrEx>
        <w:trPr>
          <w:trHeight w:val="1182"/>
        </w:trPr>
        <w:tc>
          <w:tcPr>
            <w:tcW w:w="2531" w:type="pct"/>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pacing w:line="100" w:lineRule="atLeast"/>
              <w:ind w:left="0"/>
              <w:rPr>
                <w:b/>
                <w:sz w:val="20"/>
                <w:szCs w:val="20"/>
              </w:rPr>
            </w:pPr>
            <w:r>
              <w:rPr>
                <w:sz w:val="20"/>
                <w:szCs w:val="20"/>
              </w:rPr>
              <w:t xml:space="preserve">Yumak, uzun- kısa ipler, </w:t>
            </w:r>
            <w:proofErr w:type="gramStart"/>
            <w:r>
              <w:rPr>
                <w:sz w:val="20"/>
                <w:szCs w:val="20"/>
              </w:rPr>
              <w:t>resim</w:t>
            </w:r>
            <w:r w:rsidR="0072296D">
              <w:rPr>
                <w:sz w:val="20"/>
                <w:szCs w:val="20"/>
              </w:rPr>
              <w:t>,makas</w:t>
            </w:r>
            <w:proofErr w:type="gramEnd"/>
            <w:r w:rsidR="0072296D">
              <w:rPr>
                <w:sz w:val="20"/>
                <w:szCs w:val="20"/>
              </w:rPr>
              <w:t>,yapıştırıcı,boya kalemleri</w:t>
            </w:r>
          </w:p>
          <w:p w:rsidR="00BA21EE" w:rsidRDefault="00BA21EE" w:rsidP="00BA21EE">
            <w:pPr>
              <w:pStyle w:val="ListeParagraf6"/>
              <w:spacing w:line="100" w:lineRule="atLeast"/>
              <w:ind w:left="0"/>
              <w:rPr>
                <w:b/>
                <w:sz w:val="20"/>
                <w:szCs w:val="20"/>
              </w:rPr>
            </w:pPr>
          </w:p>
          <w:p w:rsidR="00BA21EE" w:rsidRDefault="00BA21EE" w:rsidP="00BA21EE">
            <w:pPr>
              <w:pStyle w:val="ListeParagraf6"/>
              <w:spacing w:line="100" w:lineRule="atLeast"/>
              <w:ind w:left="0"/>
              <w:rPr>
                <w:b/>
                <w:sz w:val="20"/>
                <w:szCs w:val="20"/>
              </w:rPr>
            </w:pPr>
          </w:p>
          <w:p w:rsidR="00BA21EE" w:rsidRDefault="00BA21EE" w:rsidP="00BA21EE">
            <w:pPr>
              <w:pStyle w:val="ListeParagraf6"/>
              <w:spacing w:line="100" w:lineRule="atLeast"/>
              <w:ind w:left="0"/>
              <w:rPr>
                <w:b/>
                <w:sz w:val="20"/>
                <w:szCs w:val="20"/>
              </w:rPr>
            </w:pPr>
          </w:p>
          <w:p w:rsidR="00BA21EE" w:rsidRDefault="00BA21EE" w:rsidP="00BA21EE">
            <w:pPr>
              <w:pStyle w:val="ListeParagraf6"/>
              <w:spacing w:line="100" w:lineRule="atLeast"/>
              <w:ind w:left="0"/>
            </w:pPr>
          </w:p>
        </w:tc>
        <w:tc>
          <w:tcPr>
            <w:tcW w:w="2469"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BA21EE" w:rsidRDefault="00BA21EE" w:rsidP="00BA21EE">
            <w:pPr>
              <w:snapToGrid w:val="0"/>
              <w:spacing w:line="100" w:lineRule="atLeast"/>
              <w:rPr>
                <w:b/>
                <w:sz w:val="20"/>
                <w:szCs w:val="20"/>
              </w:rPr>
            </w:pPr>
          </w:p>
          <w:p w:rsidR="00BA21EE" w:rsidRDefault="00BA21EE" w:rsidP="00BA21EE">
            <w:pPr>
              <w:spacing w:line="100" w:lineRule="atLeast"/>
              <w:rPr>
                <w:b/>
                <w:sz w:val="20"/>
                <w:szCs w:val="20"/>
              </w:rPr>
            </w:pPr>
            <w:r>
              <w:rPr>
                <w:sz w:val="20"/>
                <w:szCs w:val="20"/>
              </w:rPr>
              <w:t>Boyumuz kadar bir ip getirelim.</w:t>
            </w:r>
          </w:p>
          <w:p w:rsidR="00BA21EE" w:rsidRDefault="00BA21EE" w:rsidP="00BA21EE">
            <w:pPr>
              <w:spacing w:line="100" w:lineRule="atLeast"/>
              <w:rPr>
                <w:b/>
                <w:sz w:val="20"/>
                <w:szCs w:val="20"/>
              </w:rPr>
            </w:pPr>
          </w:p>
          <w:p w:rsidR="00BA21EE" w:rsidRDefault="00BA21EE" w:rsidP="00BA21EE">
            <w:pPr>
              <w:pStyle w:val="ListeParagraf6"/>
              <w:spacing w:line="100" w:lineRule="atLeast"/>
              <w:ind w:left="0"/>
            </w:pPr>
          </w:p>
        </w:tc>
      </w:tr>
      <w:tr w:rsidR="00BA21EE" w:rsidTr="00BA21EE">
        <w:tblPrEx>
          <w:tblCellMar>
            <w:left w:w="108" w:type="dxa"/>
            <w:right w:w="108" w:type="dxa"/>
          </w:tblCellMar>
        </w:tblPrEx>
        <w:trPr>
          <w:trHeight w:val="285"/>
        </w:trPr>
        <w:tc>
          <w:tcPr>
            <w:tcW w:w="2531" w:type="pct"/>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pacing w:line="100" w:lineRule="atLeast"/>
              <w:ind w:left="0"/>
            </w:pPr>
            <w:r>
              <w:rPr>
                <w:b/>
                <w:sz w:val="20"/>
                <w:szCs w:val="20"/>
              </w:rPr>
              <w:t>SÖZCÜKLER VE KAVRAMLAR</w:t>
            </w:r>
          </w:p>
        </w:tc>
        <w:tc>
          <w:tcPr>
            <w:tcW w:w="2469"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BA21EE" w:rsidRDefault="00BA21EE" w:rsidP="00BA21EE">
            <w:pPr>
              <w:snapToGrid w:val="0"/>
            </w:pPr>
          </w:p>
        </w:tc>
      </w:tr>
      <w:tr w:rsidR="00BA21EE" w:rsidTr="00BA21EE">
        <w:tblPrEx>
          <w:tblCellMar>
            <w:left w:w="108" w:type="dxa"/>
            <w:right w:w="108" w:type="dxa"/>
          </w:tblCellMar>
        </w:tblPrEx>
        <w:trPr>
          <w:trHeight w:val="1182"/>
        </w:trPr>
        <w:tc>
          <w:tcPr>
            <w:tcW w:w="2531" w:type="pct"/>
            <w:tcBorders>
              <w:top w:val="single" w:sz="4" w:space="0" w:color="000000"/>
              <w:left w:val="single" w:sz="4" w:space="0" w:color="000000"/>
              <w:bottom w:val="single" w:sz="4" w:space="0" w:color="000000"/>
            </w:tcBorders>
            <w:shd w:val="clear" w:color="auto" w:fill="auto"/>
          </w:tcPr>
          <w:p w:rsidR="00BA21EE" w:rsidRDefault="00BA21EE" w:rsidP="00BA21EE">
            <w:pPr>
              <w:spacing w:line="100" w:lineRule="atLeast"/>
              <w:ind w:firstLine="170"/>
              <w:rPr>
                <w:sz w:val="20"/>
                <w:szCs w:val="20"/>
              </w:rPr>
            </w:pPr>
            <w:proofErr w:type="gramStart"/>
            <w:r>
              <w:rPr>
                <w:sz w:val="20"/>
                <w:szCs w:val="20"/>
              </w:rPr>
              <w:t>Uzun,kısa</w:t>
            </w:r>
            <w:proofErr w:type="gramEnd"/>
            <w:r w:rsidR="0072296D">
              <w:rPr>
                <w:sz w:val="20"/>
                <w:szCs w:val="20"/>
              </w:rPr>
              <w:t>,büyük-küçük</w:t>
            </w:r>
          </w:p>
          <w:p w:rsidR="0072296D" w:rsidRDefault="0072296D" w:rsidP="00BA21EE">
            <w:pPr>
              <w:spacing w:line="100" w:lineRule="atLeast"/>
              <w:ind w:firstLine="170"/>
              <w:rPr>
                <w:b/>
                <w:sz w:val="20"/>
                <w:szCs w:val="20"/>
              </w:rPr>
            </w:pPr>
          </w:p>
          <w:p w:rsidR="00BA21EE" w:rsidRDefault="00BA21EE" w:rsidP="00BA21EE">
            <w:pPr>
              <w:pStyle w:val="ListeParagraf6"/>
              <w:spacing w:line="100" w:lineRule="atLeast"/>
              <w:ind w:left="0"/>
              <w:rPr>
                <w:b/>
                <w:sz w:val="20"/>
                <w:szCs w:val="20"/>
              </w:rPr>
            </w:pPr>
          </w:p>
          <w:p w:rsidR="00BA21EE" w:rsidRDefault="00BA21EE" w:rsidP="00BA21EE">
            <w:pPr>
              <w:pStyle w:val="ListeParagraf6"/>
              <w:spacing w:line="100" w:lineRule="atLeast"/>
              <w:ind w:left="0"/>
              <w:rPr>
                <w:b/>
                <w:sz w:val="20"/>
                <w:szCs w:val="20"/>
              </w:rPr>
            </w:pPr>
          </w:p>
          <w:p w:rsidR="00BA21EE" w:rsidRDefault="00BA21EE" w:rsidP="00BA21EE">
            <w:pPr>
              <w:pStyle w:val="ListeParagraf6"/>
              <w:spacing w:line="100" w:lineRule="atLeast"/>
              <w:ind w:left="0"/>
            </w:pPr>
          </w:p>
        </w:tc>
        <w:tc>
          <w:tcPr>
            <w:tcW w:w="2469"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BA21EE" w:rsidRDefault="00BA21EE" w:rsidP="00BA21EE">
            <w:pPr>
              <w:snapToGrid w:val="0"/>
            </w:pPr>
          </w:p>
        </w:tc>
      </w:tr>
      <w:tr w:rsidR="00BA21EE" w:rsidTr="00BA21EE">
        <w:tblPrEx>
          <w:tblCellMar>
            <w:left w:w="108" w:type="dxa"/>
            <w:right w:w="108" w:type="dxa"/>
          </w:tblCellMar>
        </w:tblPrEx>
        <w:trPr>
          <w:trHeight w:val="258"/>
        </w:trPr>
        <w:tc>
          <w:tcPr>
            <w:tcW w:w="2531" w:type="pct"/>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pacing w:line="100" w:lineRule="atLeast"/>
              <w:ind w:left="0"/>
            </w:pPr>
            <w:r>
              <w:rPr>
                <w:b/>
                <w:sz w:val="20"/>
                <w:szCs w:val="20"/>
              </w:rPr>
              <w:t>UYARLAMA</w:t>
            </w:r>
          </w:p>
        </w:tc>
        <w:tc>
          <w:tcPr>
            <w:tcW w:w="2469" w:type="pct"/>
            <w:gridSpan w:val="5"/>
            <w:tcBorders>
              <w:top w:val="single" w:sz="4" w:space="0" w:color="000000"/>
              <w:left w:val="single" w:sz="4" w:space="0" w:color="000000"/>
              <w:bottom w:val="single" w:sz="4" w:space="0" w:color="000000"/>
              <w:right w:val="single" w:sz="4" w:space="0" w:color="000000"/>
            </w:tcBorders>
            <w:shd w:val="clear" w:color="auto" w:fill="auto"/>
          </w:tcPr>
          <w:p w:rsidR="00BA21EE" w:rsidRDefault="00BA21EE" w:rsidP="00BA21EE">
            <w:pPr>
              <w:spacing w:line="100" w:lineRule="atLeast"/>
            </w:pPr>
            <w:r>
              <w:rPr>
                <w:b/>
                <w:sz w:val="20"/>
                <w:szCs w:val="20"/>
              </w:rPr>
              <w:t>DEĞERLENDİRME</w:t>
            </w:r>
          </w:p>
        </w:tc>
      </w:tr>
      <w:tr w:rsidR="00BA21EE" w:rsidTr="00BA21EE">
        <w:tblPrEx>
          <w:tblCellMar>
            <w:left w:w="108" w:type="dxa"/>
            <w:right w:w="108" w:type="dxa"/>
          </w:tblCellMar>
        </w:tblPrEx>
        <w:trPr>
          <w:trHeight w:val="1100"/>
        </w:trPr>
        <w:tc>
          <w:tcPr>
            <w:tcW w:w="2531" w:type="pct"/>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napToGrid w:val="0"/>
              <w:spacing w:line="100" w:lineRule="atLeast"/>
              <w:ind w:left="0"/>
              <w:rPr>
                <w:b/>
                <w:sz w:val="20"/>
                <w:szCs w:val="20"/>
              </w:rPr>
            </w:pPr>
          </w:p>
          <w:p w:rsidR="00BA21EE" w:rsidRDefault="00BA21EE" w:rsidP="00BA21EE">
            <w:pPr>
              <w:pStyle w:val="ListeParagraf6"/>
              <w:spacing w:line="100" w:lineRule="atLeast"/>
              <w:ind w:left="0"/>
              <w:rPr>
                <w:b/>
                <w:sz w:val="20"/>
                <w:szCs w:val="20"/>
              </w:rPr>
            </w:pPr>
          </w:p>
          <w:p w:rsidR="00BA21EE" w:rsidRDefault="00BA21EE" w:rsidP="00BA21EE">
            <w:pPr>
              <w:pStyle w:val="ListeParagraf6"/>
              <w:spacing w:line="100" w:lineRule="atLeast"/>
              <w:ind w:left="0"/>
              <w:rPr>
                <w:b/>
                <w:sz w:val="20"/>
                <w:szCs w:val="20"/>
              </w:rPr>
            </w:pPr>
          </w:p>
          <w:p w:rsidR="00BA21EE" w:rsidRDefault="00BA21EE" w:rsidP="00BA21EE">
            <w:pPr>
              <w:pStyle w:val="ListeParagraf6"/>
              <w:spacing w:line="100" w:lineRule="atLeast"/>
              <w:ind w:left="0"/>
            </w:pPr>
          </w:p>
        </w:tc>
        <w:tc>
          <w:tcPr>
            <w:tcW w:w="2469" w:type="pct"/>
            <w:gridSpan w:val="5"/>
            <w:tcBorders>
              <w:top w:val="single" w:sz="4" w:space="0" w:color="000000"/>
              <w:left w:val="single" w:sz="4" w:space="0" w:color="000000"/>
              <w:bottom w:val="single" w:sz="4" w:space="0" w:color="000000"/>
              <w:right w:val="single" w:sz="4" w:space="0" w:color="000000"/>
            </w:tcBorders>
            <w:shd w:val="clear" w:color="auto" w:fill="auto"/>
          </w:tcPr>
          <w:p w:rsidR="00BA21EE" w:rsidRDefault="00BA21EE" w:rsidP="00BA21EE">
            <w:pPr>
              <w:snapToGrid w:val="0"/>
              <w:spacing w:line="100" w:lineRule="atLeast"/>
              <w:rPr>
                <w:b/>
                <w:sz w:val="20"/>
                <w:szCs w:val="20"/>
              </w:rPr>
            </w:pPr>
          </w:p>
          <w:p w:rsidR="00BA21EE" w:rsidRDefault="00BA21EE" w:rsidP="00BA21EE">
            <w:pPr>
              <w:spacing w:line="100" w:lineRule="atLeast"/>
              <w:rPr>
                <w:b/>
                <w:sz w:val="20"/>
                <w:szCs w:val="20"/>
              </w:rPr>
            </w:pPr>
            <w:r>
              <w:rPr>
                <w:sz w:val="20"/>
                <w:szCs w:val="20"/>
              </w:rPr>
              <w:t>Çocukların getirdikleri ipler karşılaştırılır. Kimin daha uzun olduğu çocuklar tarafından söylenir.</w:t>
            </w:r>
          </w:p>
          <w:p w:rsidR="00BA21EE" w:rsidRDefault="00BA21EE" w:rsidP="00BA21EE">
            <w:pPr>
              <w:pStyle w:val="ListeParagraf6"/>
              <w:spacing w:line="100" w:lineRule="atLeast"/>
              <w:ind w:left="0"/>
            </w:pPr>
          </w:p>
        </w:tc>
      </w:tr>
    </w:tbl>
    <w:p w:rsidR="00BA21EE" w:rsidRDefault="0007205A" w:rsidP="00BA21EE">
      <w:pPr>
        <w:pageBreakBefore/>
        <w:jc w:val="center"/>
        <w:rPr>
          <w:b/>
          <w:sz w:val="20"/>
          <w:szCs w:val="20"/>
        </w:rPr>
      </w:pPr>
      <w:r>
        <w:rPr>
          <w:b/>
          <w:sz w:val="20"/>
          <w:szCs w:val="20"/>
        </w:rPr>
        <w:t>UZUN KISA</w:t>
      </w:r>
    </w:p>
    <w:p w:rsidR="00BA21EE" w:rsidRDefault="00BA21EE" w:rsidP="00BA21EE">
      <w:pPr>
        <w:pStyle w:val="AralkYok6"/>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Sanat etkinliği ile Oyun Etkinliği ( Büyük Grup) </w:t>
      </w:r>
    </w:p>
    <w:p w:rsidR="00BA21EE" w:rsidRDefault="00BA21EE" w:rsidP="00BA21EE">
      <w:pPr>
        <w:pStyle w:val="AralkYok6"/>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BA21EE" w:rsidRDefault="00BA21EE" w:rsidP="00BA21EE">
      <w:pPr>
        <w:rPr>
          <w:b/>
          <w:sz w:val="20"/>
          <w:szCs w:val="20"/>
        </w:rPr>
      </w:pPr>
    </w:p>
    <w:tbl>
      <w:tblPr>
        <w:tblW w:w="5000" w:type="pct"/>
        <w:tblCellMar>
          <w:left w:w="0" w:type="dxa"/>
          <w:right w:w="0" w:type="dxa"/>
        </w:tblCellMar>
        <w:tblLook w:val="0000"/>
      </w:tblPr>
      <w:tblGrid>
        <w:gridCol w:w="4899"/>
        <w:gridCol w:w="93"/>
        <w:gridCol w:w="4477"/>
        <w:gridCol w:w="104"/>
        <w:gridCol w:w="37"/>
        <w:gridCol w:w="35"/>
      </w:tblGrid>
      <w:tr w:rsidR="00BA21EE" w:rsidTr="00BA21EE">
        <w:trPr>
          <w:trHeight w:val="299"/>
        </w:trPr>
        <w:tc>
          <w:tcPr>
            <w:tcW w:w="4909" w:type="pct"/>
            <w:gridSpan w:val="3"/>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pacing w:line="100" w:lineRule="atLeast"/>
              <w:ind w:left="0"/>
              <w:jc w:val="center"/>
            </w:pPr>
            <w:r>
              <w:rPr>
                <w:b/>
                <w:sz w:val="20"/>
                <w:szCs w:val="20"/>
              </w:rPr>
              <w:t>KAZANIMLAR VE GÖSTERGELER</w:t>
            </w:r>
          </w:p>
        </w:tc>
        <w:tc>
          <w:tcPr>
            <w:tcW w:w="54" w:type="pct"/>
            <w:tcBorders>
              <w:left w:val="single" w:sz="4" w:space="0" w:color="000000"/>
            </w:tcBorders>
            <w:shd w:val="clear" w:color="auto" w:fill="auto"/>
          </w:tcPr>
          <w:p w:rsidR="00BA21EE" w:rsidRDefault="00BA21EE" w:rsidP="00BA21EE">
            <w:pPr>
              <w:snapToGrid w:val="0"/>
              <w:spacing w:after="200"/>
            </w:pPr>
          </w:p>
        </w:tc>
        <w:tc>
          <w:tcPr>
            <w:tcW w:w="19" w:type="pct"/>
            <w:shd w:val="clear" w:color="auto" w:fill="auto"/>
          </w:tcPr>
          <w:p w:rsidR="00BA21EE" w:rsidRDefault="00BA21EE" w:rsidP="00BA21EE">
            <w:pPr>
              <w:snapToGrid w:val="0"/>
            </w:pPr>
          </w:p>
        </w:tc>
        <w:tc>
          <w:tcPr>
            <w:tcW w:w="19" w:type="pct"/>
            <w:shd w:val="clear" w:color="auto" w:fill="auto"/>
          </w:tcPr>
          <w:p w:rsidR="00BA21EE" w:rsidRDefault="00BA21EE" w:rsidP="00BA21EE">
            <w:pPr>
              <w:snapToGrid w:val="0"/>
            </w:pPr>
          </w:p>
        </w:tc>
      </w:tr>
      <w:tr w:rsidR="00BA21EE" w:rsidTr="00BA21EE">
        <w:tblPrEx>
          <w:tblCellMar>
            <w:left w:w="108" w:type="dxa"/>
            <w:right w:w="108" w:type="dxa"/>
          </w:tblCellMar>
        </w:tblPrEx>
        <w:trPr>
          <w:trHeight w:val="3736"/>
        </w:trPr>
        <w:tc>
          <w:tcPr>
            <w:tcW w:w="2588" w:type="pct"/>
            <w:gridSpan w:val="2"/>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napToGrid w:val="0"/>
              <w:spacing w:line="100" w:lineRule="atLeast"/>
              <w:ind w:left="0"/>
              <w:rPr>
                <w:b/>
                <w:sz w:val="20"/>
                <w:szCs w:val="20"/>
              </w:rPr>
            </w:pPr>
          </w:p>
          <w:p w:rsidR="00BA21EE" w:rsidRDefault="001F0545" w:rsidP="00BA21EE">
            <w:pPr>
              <w:spacing w:line="100" w:lineRule="atLeast"/>
              <w:rPr>
                <w:rFonts w:eastAsia="Calibri"/>
                <w:b/>
                <w:sz w:val="20"/>
                <w:szCs w:val="20"/>
              </w:rPr>
            </w:pPr>
            <w:r>
              <w:rPr>
                <w:rFonts w:eastAsia="Times New Roman"/>
                <w:b/>
                <w:sz w:val="20"/>
                <w:szCs w:val="20"/>
              </w:rPr>
              <w:t>SOSYAL DUYGUSAL GELİŞİM</w:t>
            </w:r>
          </w:p>
          <w:p w:rsidR="00BA21EE" w:rsidRDefault="00BA21EE" w:rsidP="00BA21EE">
            <w:pPr>
              <w:spacing w:line="100" w:lineRule="atLeast"/>
              <w:rPr>
                <w:rFonts w:eastAsia="Calibri"/>
                <w:b/>
                <w:sz w:val="20"/>
                <w:szCs w:val="20"/>
              </w:rPr>
            </w:pPr>
            <w:r>
              <w:rPr>
                <w:rFonts w:eastAsia="Calibri"/>
                <w:b/>
                <w:sz w:val="20"/>
                <w:szCs w:val="20"/>
              </w:rPr>
              <w:t>Kazanım 7: Bir işi ya da görevi başarmak için kendini güdüler.</w:t>
            </w:r>
          </w:p>
          <w:p w:rsidR="00BA21EE" w:rsidRDefault="00BA21EE" w:rsidP="00BA21EE">
            <w:pPr>
              <w:spacing w:line="100" w:lineRule="atLeast"/>
              <w:rPr>
                <w:rFonts w:eastAsia="Calibri"/>
                <w:sz w:val="20"/>
                <w:szCs w:val="20"/>
              </w:rPr>
            </w:pPr>
            <w:r>
              <w:rPr>
                <w:rFonts w:eastAsia="Calibri"/>
                <w:b/>
                <w:sz w:val="20"/>
                <w:szCs w:val="20"/>
              </w:rPr>
              <w:t>Göstergeleri:</w:t>
            </w:r>
          </w:p>
          <w:p w:rsidR="00BA21EE" w:rsidRDefault="00BA21EE" w:rsidP="00BA21EE">
            <w:pPr>
              <w:spacing w:line="100" w:lineRule="atLeast"/>
              <w:rPr>
                <w:rFonts w:eastAsia="Calibri"/>
                <w:sz w:val="20"/>
                <w:szCs w:val="20"/>
              </w:rPr>
            </w:pPr>
            <w:r>
              <w:rPr>
                <w:rFonts w:eastAsia="Calibri"/>
                <w:sz w:val="20"/>
                <w:szCs w:val="20"/>
              </w:rPr>
              <w:t>Yetişkin yönlendirmesi olmadan bir işe başlar.</w:t>
            </w:r>
          </w:p>
          <w:p w:rsidR="00BA21EE" w:rsidRDefault="00BA21EE" w:rsidP="00BA21EE">
            <w:pPr>
              <w:spacing w:line="100" w:lineRule="atLeast"/>
              <w:rPr>
                <w:rFonts w:eastAsia="Times New Roman"/>
                <w:sz w:val="20"/>
                <w:szCs w:val="20"/>
              </w:rPr>
            </w:pPr>
            <w:r>
              <w:rPr>
                <w:rFonts w:eastAsia="Calibri"/>
                <w:sz w:val="20"/>
                <w:szCs w:val="20"/>
              </w:rPr>
              <w:t>Başladığı işi zamanında bitirmek için çaba gösterir.</w:t>
            </w:r>
          </w:p>
          <w:p w:rsidR="00BA21EE" w:rsidRDefault="00BA21EE" w:rsidP="00BA21EE">
            <w:pPr>
              <w:spacing w:line="100" w:lineRule="atLeast"/>
              <w:rPr>
                <w:rFonts w:eastAsia="Times New Roman"/>
                <w:sz w:val="20"/>
                <w:szCs w:val="20"/>
              </w:rPr>
            </w:pPr>
          </w:p>
          <w:p w:rsidR="00BA21EE" w:rsidRDefault="001F0545" w:rsidP="00BA21EE">
            <w:pPr>
              <w:spacing w:line="100" w:lineRule="atLeast"/>
              <w:rPr>
                <w:rFonts w:eastAsia="Times New Roman"/>
                <w:sz w:val="20"/>
                <w:szCs w:val="20"/>
              </w:rPr>
            </w:pPr>
            <w:r>
              <w:rPr>
                <w:rFonts w:eastAsia="Times New Roman"/>
                <w:b/>
                <w:sz w:val="20"/>
                <w:szCs w:val="20"/>
              </w:rPr>
              <w:t>MOTOR GELİŞİM</w:t>
            </w:r>
          </w:p>
          <w:p w:rsidR="00BA21EE" w:rsidRDefault="00BA21EE" w:rsidP="00BA21EE">
            <w:pPr>
              <w:spacing w:line="100" w:lineRule="atLeast"/>
              <w:rPr>
                <w:rFonts w:eastAsia="Times New Roman"/>
                <w:sz w:val="20"/>
                <w:szCs w:val="20"/>
              </w:rPr>
            </w:pPr>
          </w:p>
          <w:p w:rsidR="00BA21EE" w:rsidRDefault="00BA21EE" w:rsidP="00BA21EE">
            <w:pPr>
              <w:spacing w:line="100" w:lineRule="atLeast"/>
              <w:rPr>
                <w:rFonts w:eastAsia="Calibri"/>
                <w:b/>
                <w:sz w:val="20"/>
                <w:szCs w:val="20"/>
              </w:rPr>
            </w:pPr>
            <w:r>
              <w:rPr>
                <w:rFonts w:eastAsia="Calibri"/>
                <w:b/>
                <w:sz w:val="20"/>
                <w:szCs w:val="20"/>
              </w:rPr>
              <w:t>Kazanım 1: Yer değiştirme hareketleri yapar.</w:t>
            </w:r>
          </w:p>
          <w:p w:rsidR="00BA21EE" w:rsidRDefault="00BA21EE" w:rsidP="00BA21EE">
            <w:pPr>
              <w:spacing w:line="100" w:lineRule="atLeast"/>
              <w:rPr>
                <w:rFonts w:eastAsia="Calibri"/>
                <w:sz w:val="20"/>
                <w:szCs w:val="20"/>
              </w:rPr>
            </w:pPr>
            <w:r>
              <w:rPr>
                <w:rFonts w:eastAsia="Calibri"/>
                <w:b/>
                <w:sz w:val="20"/>
                <w:szCs w:val="20"/>
              </w:rPr>
              <w:t>Göstergeleri:</w:t>
            </w:r>
          </w:p>
          <w:p w:rsidR="00BA21EE" w:rsidRDefault="00BA21EE" w:rsidP="00BA21EE">
            <w:pPr>
              <w:spacing w:line="100" w:lineRule="atLeast"/>
              <w:rPr>
                <w:rFonts w:eastAsia="Calibri"/>
                <w:b/>
                <w:sz w:val="20"/>
                <w:szCs w:val="20"/>
              </w:rPr>
            </w:pPr>
            <w:r>
              <w:rPr>
                <w:rFonts w:eastAsia="Calibri"/>
                <w:sz w:val="20"/>
                <w:szCs w:val="20"/>
              </w:rPr>
              <w:t>Belli bir yüksekliğe zıplar.</w:t>
            </w:r>
          </w:p>
          <w:p w:rsidR="00BA21EE" w:rsidRDefault="00BA21EE" w:rsidP="00BA21EE">
            <w:pPr>
              <w:spacing w:line="100" w:lineRule="atLeast"/>
              <w:rPr>
                <w:rFonts w:eastAsia="Calibri"/>
                <w:b/>
                <w:sz w:val="20"/>
                <w:szCs w:val="20"/>
              </w:rPr>
            </w:pPr>
            <w:r>
              <w:rPr>
                <w:rFonts w:eastAsia="Calibri"/>
                <w:b/>
                <w:sz w:val="20"/>
                <w:szCs w:val="20"/>
              </w:rPr>
              <w:t>Kazanım 4: Küçük kas kullanımı gerektiren hareketleri yapar.</w:t>
            </w:r>
          </w:p>
          <w:p w:rsidR="00BA21EE" w:rsidRDefault="00BA21EE" w:rsidP="00BA21EE">
            <w:pPr>
              <w:spacing w:line="100" w:lineRule="atLeast"/>
              <w:rPr>
                <w:rFonts w:eastAsia="Calibri"/>
                <w:sz w:val="20"/>
                <w:szCs w:val="20"/>
              </w:rPr>
            </w:pPr>
            <w:r>
              <w:rPr>
                <w:rFonts w:eastAsia="Calibri"/>
                <w:b/>
                <w:sz w:val="20"/>
                <w:szCs w:val="20"/>
              </w:rPr>
              <w:t>Göstergeleri:</w:t>
            </w:r>
          </w:p>
          <w:p w:rsidR="00BA21EE" w:rsidRDefault="00BA21EE" w:rsidP="00BA21EE">
            <w:pPr>
              <w:spacing w:line="100" w:lineRule="atLeast"/>
            </w:pPr>
            <w:r>
              <w:rPr>
                <w:rFonts w:eastAsia="Calibri"/>
                <w:sz w:val="20"/>
                <w:szCs w:val="20"/>
              </w:rPr>
              <w:t>Malzemeleri yapıştırır.</w:t>
            </w:r>
          </w:p>
          <w:p w:rsidR="00BA21EE" w:rsidRDefault="00BA21EE" w:rsidP="00BA21EE">
            <w:pPr>
              <w:pStyle w:val="ListeParagraf6"/>
              <w:spacing w:line="100" w:lineRule="atLeast"/>
              <w:ind w:left="0"/>
            </w:pPr>
          </w:p>
        </w:tc>
        <w:tc>
          <w:tcPr>
            <w:tcW w:w="2412" w:type="pct"/>
            <w:gridSpan w:val="4"/>
            <w:tcBorders>
              <w:top w:val="single" w:sz="4" w:space="0" w:color="000000"/>
              <w:left w:val="single" w:sz="4" w:space="0" w:color="FFFFFF"/>
              <w:bottom w:val="single" w:sz="4" w:space="0" w:color="000000"/>
              <w:right w:val="single" w:sz="4" w:space="0" w:color="000000"/>
            </w:tcBorders>
            <w:shd w:val="clear" w:color="auto" w:fill="auto"/>
          </w:tcPr>
          <w:p w:rsidR="00BA21EE" w:rsidRDefault="00BA21EE" w:rsidP="00BA21EE">
            <w:pPr>
              <w:snapToGrid w:val="0"/>
              <w:spacing w:line="100" w:lineRule="atLeast"/>
              <w:rPr>
                <w:b/>
                <w:sz w:val="20"/>
                <w:szCs w:val="20"/>
              </w:rPr>
            </w:pPr>
          </w:p>
          <w:p w:rsidR="00BA21EE" w:rsidRDefault="001F0545" w:rsidP="00BA21EE">
            <w:pPr>
              <w:spacing w:line="100" w:lineRule="atLeast"/>
              <w:rPr>
                <w:rFonts w:eastAsia="Calibri"/>
                <w:b/>
                <w:sz w:val="20"/>
                <w:szCs w:val="20"/>
              </w:rPr>
            </w:pPr>
            <w:r>
              <w:rPr>
                <w:rFonts w:eastAsia="Times New Roman"/>
                <w:b/>
                <w:sz w:val="20"/>
                <w:szCs w:val="20"/>
              </w:rPr>
              <w:t>DİL GELİŞİMİ</w:t>
            </w:r>
          </w:p>
          <w:p w:rsidR="00BA21EE" w:rsidRDefault="00BA21EE" w:rsidP="00BA21EE">
            <w:pPr>
              <w:spacing w:line="100" w:lineRule="atLeast"/>
              <w:rPr>
                <w:rFonts w:eastAsia="Calibri"/>
                <w:b/>
                <w:sz w:val="20"/>
                <w:szCs w:val="20"/>
              </w:rPr>
            </w:pPr>
            <w:r>
              <w:rPr>
                <w:rFonts w:eastAsia="Calibri"/>
                <w:b/>
                <w:sz w:val="20"/>
                <w:szCs w:val="20"/>
              </w:rPr>
              <w:t>Kazanım 5: Dili iletişim amacıyla kullanır.</w:t>
            </w:r>
          </w:p>
          <w:p w:rsidR="00BA21EE" w:rsidRDefault="00BA21EE" w:rsidP="00BA21EE">
            <w:pPr>
              <w:spacing w:line="100" w:lineRule="atLeast"/>
              <w:rPr>
                <w:rFonts w:eastAsia="Calibri"/>
                <w:sz w:val="20"/>
                <w:szCs w:val="20"/>
              </w:rPr>
            </w:pPr>
            <w:r>
              <w:rPr>
                <w:rFonts w:eastAsia="Calibri"/>
                <w:b/>
                <w:sz w:val="20"/>
                <w:szCs w:val="20"/>
              </w:rPr>
              <w:t>Göstergeleri:</w:t>
            </w:r>
          </w:p>
          <w:p w:rsidR="00BA21EE" w:rsidRDefault="00BA21EE" w:rsidP="00BA21EE">
            <w:pPr>
              <w:spacing w:line="100" w:lineRule="atLeast"/>
              <w:rPr>
                <w:rFonts w:eastAsia="Calibri"/>
                <w:sz w:val="20"/>
                <w:szCs w:val="20"/>
              </w:rPr>
            </w:pPr>
            <w:r>
              <w:rPr>
                <w:rFonts w:eastAsia="Calibri"/>
                <w:sz w:val="20"/>
                <w:szCs w:val="20"/>
              </w:rPr>
              <w:t xml:space="preserve">Konuşma sırasında göz teması kurar. </w:t>
            </w:r>
          </w:p>
          <w:p w:rsidR="00BA21EE" w:rsidRDefault="00BA21EE" w:rsidP="00BA21EE">
            <w:pPr>
              <w:spacing w:line="100" w:lineRule="atLeast"/>
              <w:rPr>
                <w:rFonts w:eastAsia="Calibri"/>
                <w:sz w:val="20"/>
                <w:szCs w:val="20"/>
              </w:rPr>
            </w:pPr>
            <w:r>
              <w:rPr>
                <w:rFonts w:eastAsia="Calibri"/>
                <w:sz w:val="20"/>
                <w:szCs w:val="20"/>
              </w:rPr>
              <w:t>Jest ve mimikleri anlar.</w:t>
            </w:r>
          </w:p>
          <w:p w:rsidR="00BA21EE" w:rsidRDefault="00BA21EE" w:rsidP="00BA21EE">
            <w:pPr>
              <w:spacing w:line="100" w:lineRule="atLeast"/>
              <w:rPr>
                <w:b/>
                <w:sz w:val="20"/>
                <w:szCs w:val="20"/>
              </w:rPr>
            </w:pPr>
            <w:r>
              <w:rPr>
                <w:rFonts w:eastAsia="Calibri"/>
                <w:sz w:val="20"/>
                <w:szCs w:val="20"/>
              </w:rPr>
              <w:t>Konuşurken jest ve mimiklerini kullanır.</w:t>
            </w:r>
          </w:p>
          <w:p w:rsidR="00BA21EE" w:rsidRDefault="00BA21EE" w:rsidP="00BA21EE">
            <w:pPr>
              <w:spacing w:line="100" w:lineRule="atLeast"/>
              <w:rPr>
                <w:b/>
                <w:sz w:val="20"/>
                <w:szCs w:val="20"/>
              </w:rPr>
            </w:pPr>
          </w:p>
          <w:p w:rsidR="00BA21EE" w:rsidRDefault="00BA21EE" w:rsidP="00BA21EE">
            <w:pPr>
              <w:spacing w:line="100" w:lineRule="atLeast"/>
              <w:rPr>
                <w:b/>
                <w:sz w:val="20"/>
                <w:szCs w:val="20"/>
              </w:rPr>
            </w:pPr>
          </w:p>
          <w:p w:rsidR="00BA21EE" w:rsidRDefault="00BA21EE" w:rsidP="00BA21EE">
            <w:pPr>
              <w:spacing w:line="100" w:lineRule="atLeast"/>
              <w:rPr>
                <w:b/>
                <w:sz w:val="20"/>
                <w:szCs w:val="20"/>
              </w:rPr>
            </w:pPr>
          </w:p>
          <w:p w:rsidR="00BA21EE" w:rsidRDefault="00BA21EE" w:rsidP="00BA21EE">
            <w:pPr>
              <w:spacing w:line="100" w:lineRule="atLeast"/>
              <w:rPr>
                <w:b/>
                <w:sz w:val="20"/>
                <w:szCs w:val="20"/>
              </w:rPr>
            </w:pPr>
          </w:p>
          <w:p w:rsidR="00BA21EE" w:rsidRDefault="00BA21EE" w:rsidP="00BA21EE">
            <w:pPr>
              <w:spacing w:line="100" w:lineRule="atLeast"/>
              <w:rPr>
                <w:b/>
                <w:sz w:val="20"/>
                <w:szCs w:val="20"/>
              </w:rPr>
            </w:pPr>
          </w:p>
          <w:p w:rsidR="00BA21EE" w:rsidRDefault="00BA21EE" w:rsidP="00BA21EE">
            <w:pPr>
              <w:spacing w:line="100" w:lineRule="atLeast"/>
              <w:rPr>
                <w:b/>
                <w:sz w:val="20"/>
                <w:szCs w:val="20"/>
              </w:rPr>
            </w:pPr>
          </w:p>
          <w:p w:rsidR="00BA21EE" w:rsidRDefault="00BA21EE" w:rsidP="00BA21EE">
            <w:pPr>
              <w:spacing w:line="100" w:lineRule="atLeast"/>
              <w:rPr>
                <w:b/>
                <w:sz w:val="20"/>
                <w:szCs w:val="20"/>
              </w:rPr>
            </w:pPr>
          </w:p>
          <w:p w:rsidR="00BA21EE" w:rsidRDefault="00BA21EE" w:rsidP="00BA21EE">
            <w:pPr>
              <w:spacing w:line="100" w:lineRule="atLeast"/>
              <w:rPr>
                <w:b/>
                <w:sz w:val="20"/>
                <w:szCs w:val="20"/>
              </w:rPr>
            </w:pPr>
          </w:p>
          <w:p w:rsidR="00BA21EE" w:rsidRDefault="00BA21EE" w:rsidP="00BA21EE">
            <w:pPr>
              <w:spacing w:line="100" w:lineRule="atLeast"/>
              <w:rPr>
                <w:b/>
                <w:sz w:val="20"/>
                <w:szCs w:val="20"/>
              </w:rPr>
            </w:pPr>
          </w:p>
          <w:p w:rsidR="00BA21EE" w:rsidRDefault="00BA21EE" w:rsidP="00BA21EE">
            <w:pPr>
              <w:spacing w:line="100" w:lineRule="atLeast"/>
              <w:rPr>
                <w:b/>
                <w:sz w:val="20"/>
                <w:szCs w:val="20"/>
              </w:rPr>
            </w:pPr>
          </w:p>
          <w:p w:rsidR="00BA21EE" w:rsidRDefault="00BA21EE" w:rsidP="00BA21EE">
            <w:pPr>
              <w:spacing w:line="100" w:lineRule="atLeast"/>
              <w:rPr>
                <w:b/>
                <w:sz w:val="20"/>
                <w:szCs w:val="20"/>
              </w:rPr>
            </w:pPr>
          </w:p>
          <w:p w:rsidR="00BA21EE" w:rsidRDefault="00BA21EE" w:rsidP="00BA21EE">
            <w:pPr>
              <w:spacing w:line="100" w:lineRule="atLeast"/>
              <w:rPr>
                <w:b/>
                <w:sz w:val="20"/>
                <w:szCs w:val="20"/>
              </w:rPr>
            </w:pPr>
          </w:p>
          <w:p w:rsidR="00BA21EE" w:rsidRDefault="00BA21EE" w:rsidP="00BA21EE">
            <w:pPr>
              <w:pStyle w:val="ListeParagraf6"/>
              <w:spacing w:line="100" w:lineRule="atLeast"/>
              <w:ind w:left="0"/>
            </w:pPr>
          </w:p>
        </w:tc>
      </w:tr>
      <w:tr w:rsidR="00BA21EE" w:rsidTr="00BA21EE">
        <w:trPr>
          <w:trHeight w:val="272"/>
        </w:trPr>
        <w:tc>
          <w:tcPr>
            <w:tcW w:w="4909" w:type="pct"/>
            <w:gridSpan w:val="3"/>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pacing w:line="100" w:lineRule="atLeast"/>
              <w:ind w:left="0"/>
              <w:jc w:val="center"/>
            </w:pPr>
            <w:r>
              <w:rPr>
                <w:b/>
                <w:sz w:val="20"/>
                <w:szCs w:val="20"/>
              </w:rPr>
              <w:t>ÖĞRENME SÜRECİ</w:t>
            </w:r>
          </w:p>
        </w:tc>
        <w:tc>
          <w:tcPr>
            <w:tcW w:w="54" w:type="pct"/>
            <w:tcBorders>
              <w:left w:val="single" w:sz="4" w:space="0" w:color="000000"/>
            </w:tcBorders>
            <w:shd w:val="clear" w:color="auto" w:fill="auto"/>
          </w:tcPr>
          <w:p w:rsidR="00BA21EE" w:rsidRDefault="00BA21EE" w:rsidP="00BA21EE">
            <w:pPr>
              <w:snapToGrid w:val="0"/>
              <w:spacing w:after="200"/>
            </w:pPr>
          </w:p>
        </w:tc>
        <w:tc>
          <w:tcPr>
            <w:tcW w:w="19" w:type="pct"/>
            <w:shd w:val="clear" w:color="auto" w:fill="auto"/>
          </w:tcPr>
          <w:p w:rsidR="00BA21EE" w:rsidRDefault="00BA21EE" w:rsidP="00BA21EE">
            <w:pPr>
              <w:snapToGrid w:val="0"/>
            </w:pPr>
          </w:p>
        </w:tc>
        <w:tc>
          <w:tcPr>
            <w:tcW w:w="19" w:type="pct"/>
            <w:shd w:val="clear" w:color="auto" w:fill="auto"/>
          </w:tcPr>
          <w:p w:rsidR="00BA21EE" w:rsidRDefault="00BA21EE" w:rsidP="00BA21EE">
            <w:pPr>
              <w:snapToGrid w:val="0"/>
            </w:pPr>
          </w:p>
        </w:tc>
      </w:tr>
      <w:tr w:rsidR="00BA21EE" w:rsidTr="00BA21EE">
        <w:trPr>
          <w:trHeight w:val="2570"/>
        </w:trPr>
        <w:tc>
          <w:tcPr>
            <w:tcW w:w="4909" w:type="pct"/>
            <w:gridSpan w:val="3"/>
            <w:tcBorders>
              <w:top w:val="single" w:sz="4" w:space="0" w:color="000000"/>
              <w:left w:val="single" w:sz="4" w:space="0" w:color="000000"/>
              <w:bottom w:val="single" w:sz="4" w:space="0" w:color="000000"/>
            </w:tcBorders>
            <w:shd w:val="clear" w:color="auto" w:fill="auto"/>
          </w:tcPr>
          <w:p w:rsidR="00BA21EE" w:rsidRDefault="00BA21EE" w:rsidP="0072296D">
            <w:pPr>
              <w:spacing w:line="100" w:lineRule="atLeast"/>
              <w:rPr>
                <w:sz w:val="20"/>
                <w:szCs w:val="20"/>
              </w:rPr>
            </w:pPr>
            <w:r>
              <w:rPr>
                <w:sz w:val="20"/>
                <w:szCs w:val="20"/>
              </w:rPr>
              <w:t>Çocukların getirmiş olduğu bir kısa bir uzun ip sandalye yardımıyla çocukların ulaşmakta zorlanacağı şekilde duvarlara yapıştırılır. Sınıf uzun ve kısa olmak üzere iki gruba ayrılır. Öğretmenin başla komutuyla duvardaki ipleri zıplayarak almaya çalışırlar. KISA grubu kısa olan ipleri, UZUN grubu uzun olan ipleri yakalamaya çalışır. İlk önce duvardaki ipleri bitiren grup alkışlanır.</w:t>
            </w:r>
          </w:p>
          <w:p w:rsidR="00BA21EE" w:rsidRDefault="00BA21EE" w:rsidP="00BA21EE">
            <w:pPr>
              <w:spacing w:line="100" w:lineRule="atLeast"/>
            </w:pPr>
            <w:r>
              <w:rPr>
                <w:sz w:val="20"/>
                <w:szCs w:val="20"/>
              </w:rPr>
              <w:t xml:space="preserve">Çocuklar yakalamış oldukları ipleri ellerine alıp yerde yılan gibi sürünerek masaya geçerler. Çocuklara yılanın nerde yaşadığı sorulur. Çocukların cevabı dinlenir. Resim </w:t>
            </w:r>
            <w:proofErr w:type="gramStart"/>
            <w:r>
              <w:rPr>
                <w:sz w:val="20"/>
                <w:szCs w:val="20"/>
              </w:rPr>
              <w:t>kağıdı</w:t>
            </w:r>
            <w:proofErr w:type="gramEnd"/>
            <w:r>
              <w:rPr>
                <w:sz w:val="20"/>
                <w:szCs w:val="20"/>
              </w:rPr>
              <w:t xml:space="preserve">, boya kalemi ve yapıştırıcı dağıtılır. Çocuklar ellerindeki ipi resim kâğıdına yapıştırarak yılan yaparlar. Daha sonra resim kâğıdının boş kalan kısmına yılanın yaşadığı yeri çizerek resmi tamamlarlar. </w:t>
            </w:r>
          </w:p>
          <w:p w:rsidR="00BA21EE" w:rsidRDefault="00BA21EE" w:rsidP="00BA21EE">
            <w:pPr>
              <w:pStyle w:val="ListeParagraf6"/>
              <w:spacing w:line="100" w:lineRule="atLeast"/>
              <w:ind w:left="0"/>
            </w:pPr>
          </w:p>
        </w:tc>
        <w:tc>
          <w:tcPr>
            <w:tcW w:w="54" w:type="pct"/>
            <w:tcBorders>
              <w:left w:val="single" w:sz="4" w:space="0" w:color="000000"/>
            </w:tcBorders>
            <w:shd w:val="clear" w:color="auto" w:fill="auto"/>
          </w:tcPr>
          <w:p w:rsidR="00BA21EE" w:rsidRDefault="00BA21EE" w:rsidP="00BA21EE">
            <w:pPr>
              <w:snapToGrid w:val="0"/>
              <w:spacing w:after="200"/>
            </w:pPr>
          </w:p>
        </w:tc>
        <w:tc>
          <w:tcPr>
            <w:tcW w:w="19" w:type="pct"/>
            <w:shd w:val="clear" w:color="auto" w:fill="auto"/>
          </w:tcPr>
          <w:p w:rsidR="00BA21EE" w:rsidRDefault="00BA21EE" w:rsidP="00BA21EE">
            <w:pPr>
              <w:snapToGrid w:val="0"/>
            </w:pPr>
          </w:p>
        </w:tc>
        <w:tc>
          <w:tcPr>
            <w:tcW w:w="19" w:type="pct"/>
            <w:shd w:val="clear" w:color="auto" w:fill="auto"/>
          </w:tcPr>
          <w:p w:rsidR="00BA21EE" w:rsidRDefault="00BA21EE" w:rsidP="00BA21EE">
            <w:pPr>
              <w:snapToGrid w:val="0"/>
            </w:pPr>
          </w:p>
        </w:tc>
      </w:tr>
      <w:tr w:rsidR="00BA21EE" w:rsidTr="00BA21EE">
        <w:tblPrEx>
          <w:tblCellMar>
            <w:left w:w="108" w:type="dxa"/>
            <w:right w:w="108" w:type="dxa"/>
          </w:tblCellMar>
        </w:tblPrEx>
        <w:trPr>
          <w:trHeight w:val="203"/>
        </w:trPr>
        <w:tc>
          <w:tcPr>
            <w:tcW w:w="2540" w:type="pct"/>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pacing w:line="100" w:lineRule="atLeast"/>
              <w:ind w:left="0"/>
            </w:pPr>
            <w:r>
              <w:rPr>
                <w:b/>
                <w:sz w:val="20"/>
                <w:szCs w:val="20"/>
              </w:rPr>
              <w:t>MATERYALLER</w:t>
            </w:r>
          </w:p>
        </w:tc>
        <w:tc>
          <w:tcPr>
            <w:tcW w:w="2460" w:type="pct"/>
            <w:gridSpan w:val="5"/>
            <w:tcBorders>
              <w:top w:val="single" w:sz="4" w:space="0" w:color="000000"/>
              <w:left w:val="single" w:sz="4" w:space="0" w:color="000000"/>
              <w:bottom w:val="single" w:sz="4" w:space="0" w:color="000000"/>
              <w:right w:val="single" w:sz="4" w:space="0" w:color="000000"/>
            </w:tcBorders>
            <w:shd w:val="clear" w:color="auto" w:fill="auto"/>
          </w:tcPr>
          <w:p w:rsidR="00BA21EE" w:rsidRDefault="00BA21EE" w:rsidP="00BA21EE">
            <w:pPr>
              <w:spacing w:line="100" w:lineRule="atLeast"/>
            </w:pPr>
            <w:r>
              <w:rPr>
                <w:b/>
                <w:sz w:val="20"/>
                <w:szCs w:val="20"/>
              </w:rPr>
              <w:t>AİLE KATILIMI</w:t>
            </w:r>
          </w:p>
        </w:tc>
      </w:tr>
      <w:tr w:rsidR="00BA21EE" w:rsidTr="00BA21EE">
        <w:tblPrEx>
          <w:tblCellMar>
            <w:left w:w="108" w:type="dxa"/>
            <w:right w:w="108" w:type="dxa"/>
          </w:tblCellMar>
        </w:tblPrEx>
        <w:trPr>
          <w:trHeight w:val="1182"/>
        </w:trPr>
        <w:tc>
          <w:tcPr>
            <w:tcW w:w="2540" w:type="pct"/>
            <w:tcBorders>
              <w:top w:val="single" w:sz="4" w:space="0" w:color="000000"/>
              <w:left w:val="single" w:sz="4" w:space="0" w:color="000000"/>
              <w:bottom w:val="single" w:sz="4" w:space="0" w:color="000000"/>
            </w:tcBorders>
            <w:shd w:val="clear" w:color="auto" w:fill="auto"/>
          </w:tcPr>
          <w:p w:rsidR="00BA21EE" w:rsidRDefault="00BA21EE" w:rsidP="00BA21EE">
            <w:pPr>
              <w:spacing w:line="100" w:lineRule="atLeast"/>
            </w:pPr>
            <w:r>
              <w:rPr>
                <w:sz w:val="20"/>
                <w:szCs w:val="20"/>
              </w:rPr>
              <w:t xml:space="preserve">uzun- kısa ipler, resim </w:t>
            </w:r>
            <w:proofErr w:type="gramStart"/>
            <w:r>
              <w:rPr>
                <w:sz w:val="20"/>
                <w:szCs w:val="20"/>
              </w:rPr>
              <w:t>kağıdı,yapıştırıcı</w:t>
            </w:r>
            <w:proofErr w:type="gramEnd"/>
            <w:r>
              <w:rPr>
                <w:sz w:val="20"/>
                <w:szCs w:val="20"/>
              </w:rPr>
              <w:t>,boya kalemi</w:t>
            </w:r>
          </w:p>
          <w:p w:rsidR="00BA21EE" w:rsidRDefault="00BA21EE" w:rsidP="00BA21EE">
            <w:pPr>
              <w:pStyle w:val="ListeParagraf6"/>
              <w:spacing w:line="100" w:lineRule="atLeast"/>
              <w:ind w:left="0"/>
            </w:pPr>
          </w:p>
        </w:tc>
        <w:tc>
          <w:tcPr>
            <w:tcW w:w="2460"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BA21EE" w:rsidRDefault="00BA21EE" w:rsidP="00BA21EE">
            <w:pPr>
              <w:snapToGrid w:val="0"/>
              <w:spacing w:line="100" w:lineRule="atLeast"/>
              <w:rPr>
                <w:b/>
                <w:sz w:val="20"/>
                <w:szCs w:val="20"/>
              </w:rPr>
            </w:pPr>
          </w:p>
          <w:p w:rsidR="00BA21EE" w:rsidRDefault="00BA21EE" w:rsidP="00BA21EE">
            <w:pPr>
              <w:spacing w:line="100" w:lineRule="atLeast"/>
            </w:pPr>
            <w:r>
              <w:rPr>
                <w:sz w:val="20"/>
                <w:szCs w:val="20"/>
              </w:rPr>
              <w:t>Evde birbirine göre daha uzun daha kısa mutfak eşyalarını bulalım.</w:t>
            </w:r>
          </w:p>
        </w:tc>
      </w:tr>
      <w:tr w:rsidR="00BA21EE" w:rsidTr="00BA21EE">
        <w:tblPrEx>
          <w:tblCellMar>
            <w:left w:w="108" w:type="dxa"/>
            <w:right w:w="108" w:type="dxa"/>
          </w:tblCellMar>
        </w:tblPrEx>
        <w:trPr>
          <w:trHeight w:val="285"/>
        </w:trPr>
        <w:tc>
          <w:tcPr>
            <w:tcW w:w="2540" w:type="pct"/>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pacing w:line="100" w:lineRule="atLeast"/>
              <w:ind w:left="0"/>
            </w:pPr>
            <w:r>
              <w:rPr>
                <w:b/>
                <w:sz w:val="20"/>
                <w:szCs w:val="20"/>
              </w:rPr>
              <w:t>SÖZCÜKLER VE KAVRAMLAR</w:t>
            </w:r>
          </w:p>
        </w:tc>
        <w:tc>
          <w:tcPr>
            <w:tcW w:w="2460"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BA21EE" w:rsidRDefault="00BA21EE" w:rsidP="00BA21EE">
            <w:pPr>
              <w:snapToGrid w:val="0"/>
            </w:pPr>
          </w:p>
        </w:tc>
      </w:tr>
      <w:tr w:rsidR="00BA21EE" w:rsidTr="00BA21EE">
        <w:tblPrEx>
          <w:tblCellMar>
            <w:left w:w="108" w:type="dxa"/>
            <w:right w:w="108" w:type="dxa"/>
          </w:tblCellMar>
        </w:tblPrEx>
        <w:trPr>
          <w:trHeight w:val="541"/>
        </w:trPr>
        <w:tc>
          <w:tcPr>
            <w:tcW w:w="2540" w:type="pct"/>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napToGrid w:val="0"/>
              <w:spacing w:line="100" w:lineRule="atLeast"/>
              <w:ind w:left="0"/>
              <w:rPr>
                <w:b/>
                <w:sz w:val="20"/>
                <w:szCs w:val="20"/>
              </w:rPr>
            </w:pPr>
          </w:p>
          <w:p w:rsidR="00BA21EE" w:rsidRDefault="00BA21EE" w:rsidP="00BA21EE">
            <w:pPr>
              <w:spacing w:line="100" w:lineRule="atLeast"/>
            </w:pPr>
            <w:proofErr w:type="gramStart"/>
            <w:r>
              <w:rPr>
                <w:sz w:val="20"/>
                <w:szCs w:val="20"/>
              </w:rPr>
              <w:t>Uzun,kısa</w:t>
            </w:r>
            <w:proofErr w:type="gramEnd"/>
          </w:p>
        </w:tc>
        <w:tc>
          <w:tcPr>
            <w:tcW w:w="2460"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BA21EE" w:rsidRDefault="00BA21EE" w:rsidP="00BA21EE">
            <w:pPr>
              <w:snapToGrid w:val="0"/>
            </w:pPr>
          </w:p>
        </w:tc>
      </w:tr>
      <w:tr w:rsidR="00BA21EE" w:rsidTr="00BA21EE">
        <w:tblPrEx>
          <w:tblCellMar>
            <w:left w:w="108" w:type="dxa"/>
            <w:right w:w="108" w:type="dxa"/>
          </w:tblCellMar>
        </w:tblPrEx>
        <w:trPr>
          <w:trHeight w:val="258"/>
        </w:trPr>
        <w:tc>
          <w:tcPr>
            <w:tcW w:w="2540" w:type="pct"/>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pacing w:line="100" w:lineRule="atLeast"/>
              <w:ind w:left="0"/>
            </w:pPr>
            <w:r>
              <w:rPr>
                <w:b/>
                <w:sz w:val="20"/>
                <w:szCs w:val="20"/>
              </w:rPr>
              <w:t>UYARLAMA</w:t>
            </w:r>
          </w:p>
        </w:tc>
        <w:tc>
          <w:tcPr>
            <w:tcW w:w="2460" w:type="pct"/>
            <w:gridSpan w:val="5"/>
            <w:tcBorders>
              <w:top w:val="single" w:sz="4" w:space="0" w:color="000000"/>
              <w:left w:val="single" w:sz="4" w:space="0" w:color="000000"/>
              <w:bottom w:val="single" w:sz="4" w:space="0" w:color="000000"/>
              <w:right w:val="single" w:sz="4" w:space="0" w:color="000000"/>
            </w:tcBorders>
            <w:shd w:val="clear" w:color="auto" w:fill="auto"/>
          </w:tcPr>
          <w:p w:rsidR="00BA21EE" w:rsidRDefault="00BA21EE" w:rsidP="00BA21EE">
            <w:pPr>
              <w:spacing w:line="100" w:lineRule="atLeast"/>
            </w:pPr>
            <w:r>
              <w:rPr>
                <w:b/>
                <w:sz w:val="20"/>
                <w:szCs w:val="20"/>
              </w:rPr>
              <w:t>DEĞERLENDİRME</w:t>
            </w:r>
          </w:p>
        </w:tc>
      </w:tr>
      <w:tr w:rsidR="00BA21EE" w:rsidTr="00BA21EE">
        <w:tblPrEx>
          <w:tblCellMar>
            <w:left w:w="108" w:type="dxa"/>
            <w:right w:w="108" w:type="dxa"/>
          </w:tblCellMar>
        </w:tblPrEx>
        <w:trPr>
          <w:trHeight w:val="1100"/>
        </w:trPr>
        <w:tc>
          <w:tcPr>
            <w:tcW w:w="2540" w:type="pct"/>
            <w:tcBorders>
              <w:top w:val="single" w:sz="4" w:space="0" w:color="000000"/>
              <w:left w:val="single" w:sz="4" w:space="0" w:color="000000"/>
              <w:bottom w:val="single" w:sz="4" w:space="0" w:color="000000"/>
            </w:tcBorders>
            <w:shd w:val="clear" w:color="auto" w:fill="auto"/>
          </w:tcPr>
          <w:p w:rsidR="00BA21EE" w:rsidRDefault="00BA21EE" w:rsidP="00BA21EE">
            <w:pPr>
              <w:pStyle w:val="ListeParagraf6"/>
              <w:snapToGrid w:val="0"/>
              <w:spacing w:line="100" w:lineRule="atLeast"/>
              <w:ind w:left="0"/>
              <w:rPr>
                <w:b/>
                <w:sz w:val="20"/>
                <w:szCs w:val="20"/>
              </w:rPr>
            </w:pPr>
          </w:p>
          <w:p w:rsidR="00BA21EE" w:rsidRDefault="00BA21EE" w:rsidP="00BA21EE">
            <w:pPr>
              <w:pStyle w:val="ListeParagraf6"/>
              <w:spacing w:line="100" w:lineRule="atLeast"/>
              <w:ind w:left="0"/>
            </w:pPr>
          </w:p>
        </w:tc>
        <w:tc>
          <w:tcPr>
            <w:tcW w:w="2460" w:type="pct"/>
            <w:gridSpan w:val="5"/>
            <w:tcBorders>
              <w:top w:val="single" w:sz="4" w:space="0" w:color="000000"/>
              <w:left w:val="single" w:sz="4" w:space="0" w:color="000000"/>
              <w:bottom w:val="single" w:sz="4" w:space="0" w:color="000000"/>
              <w:right w:val="single" w:sz="4" w:space="0" w:color="000000"/>
            </w:tcBorders>
            <w:shd w:val="clear" w:color="auto" w:fill="auto"/>
          </w:tcPr>
          <w:p w:rsidR="00BA21EE" w:rsidRDefault="00BA21EE" w:rsidP="00BA21EE">
            <w:pPr>
              <w:snapToGrid w:val="0"/>
              <w:spacing w:line="100" w:lineRule="atLeast"/>
              <w:rPr>
                <w:b/>
                <w:sz w:val="20"/>
                <w:szCs w:val="20"/>
              </w:rPr>
            </w:pPr>
          </w:p>
          <w:p w:rsidR="00BA21EE" w:rsidRDefault="00BA21EE" w:rsidP="00BA21EE">
            <w:pPr>
              <w:spacing w:line="100" w:lineRule="atLeast"/>
              <w:ind w:left="360"/>
              <w:rPr>
                <w:sz w:val="20"/>
                <w:szCs w:val="20"/>
              </w:rPr>
            </w:pPr>
            <w:r>
              <w:rPr>
                <w:sz w:val="20"/>
                <w:szCs w:val="20"/>
              </w:rPr>
              <w:t>İpi kullanarak neler yaptık?</w:t>
            </w:r>
          </w:p>
          <w:p w:rsidR="00BA21EE" w:rsidRDefault="00BA21EE" w:rsidP="00BA21EE">
            <w:pPr>
              <w:spacing w:line="100" w:lineRule="atLeast"/>
              <w:ind w:left="360"/>
              <w:rPr>
                <w:sz w:val="20"/>
                <w:szCs w:val="20"/>
              </w:rPr>
            </w:pPr>
            <w:r>
              <w:rPr>
                <w:sz w:val="20"/>
                <w:szCs w:val="20"/>
              </w:rPr>
              <w:t>İpleri yakalamaya çalışırken ne hissettin?</w:t>
            </w:r>
          </w:p>
          <w:p w:rsidR="00BA21EE" w:rsidRDefault="00BA21EE" w:rsidP="00BA21EE">
            <w:pPr>
              <w:spacing w:line="100" w:lineRule="atLeast"/>
              <w:ind w:left="360"/>
              <w:rPr>
                <w:sz w:val="20"/>
                <w:szCs w:val="20"/>
              </w:rPr>
            </w:pPr>
            <w:r>
              <w:rPr>
                <w:sz w:val="20"/>
                <w:szCs w:val="20"/>
              </w:rPr>
              <w:t>Kısa ipleri nasıl yakalayabildin?</w:t>
            </w:r>
          </w:p>
          <w:p w:rsidR="00BA21EE" w:rsidRDefault="00BA21EE" w:rsidP="00BA21EE">
            <w:pPr>
              <w:spacing w:line="100" w:lineRule="atLeast"/>
              <w:ind w:left="360"/>
            </w:pPr>
            <w:r>
              <w:rPr>
                <w:sz w:val="20"/>
                <w:szCs w:val="20"/>
              </w:rPr>
              <w:t>İpi günlük hayatta ne için kullanırız?</w:t>
            </w:r>
          </w:p>
          <w:p w:rsidR="00BA21EE" w:rsidRDefault="00BA21EE" w:rsidP="00BA21EE">
            <w:pPr>
              <w:pStyle w:val="ListeParagraf6"/>
              <w:spacing w:line="100" w:lineRule="atLeast"/>
              <w:ind w:left="0"/>
            </w:pPr>
          </w:p>
        </w:tc>
      </w:tr>
    </w:tbl>
    <w:p w:rsidR="00BA21EE" w:rsidRDefault="00BA21EE" w:rsidP="00BA21EE">
      <w:pPr>
        <w:rPr>
          <w:b/>
          <w:sz w:val="20"/>
          <w:szCs w:val="20"/>
        </w:rPr>
      </w:pPr>
    </w:p>
    <w:p w:rsidR="00BA21EE" w:rsidRDefault="00BA21EE" w:rsidP="00BA21EE">
      <w:pPr>
        <w:rPr>
          <w:b/>
          <w:sz w:val="20"/>
          <w:szCs w:val="20"/>
        </w:rPr>
      </w:pPr>
    </w:p>
    <w:p w:rsidR="00BA21EE" w:rsidRDefault="00BA21EE" w:rsidP="00BA21EE">
      <w:pPr>
        <w:rPr>
          <w:b/>
          <w:sz w:val="20"/>
          <w:szCs w:val="20"/>
        </w:rPr>
      </w:pPr>
    </w:p>
    <w:p w:rsidR="00BA21EE" w:rsidRDefault="00BA21EE" w:rsidP="00BA21EE">
      <w:pPr>
        <w:rPr>
          <w:b/>
          <w:sz w:val="20"/>
          <w:szCs w:val="20"/>
        </w:rPr>
      </w:pPr>
    </w:p>
    <w:p w:rsidR="00BA21EE" w:rsidRDefault="00BA21EE" w:rsidP="009C1782">
      <w:pPr>
        <w:spacing w:line="100" w:lineRule="atLeast"/>
        <w:ind w:right="-141"/>
        <w:rPr>
          <w:b/>
          <w:sz w:val="20"/>
          <w:szCs w:val="20"/>
        </w:rPr>
      </w:pPr>
    </w:p>
    <w:p w:rsidR="0072296D" w:rsidRDefault="0072296D" w:rsidP="009C1782">
      <w:pPr>
        <w:spacing w:line="100" w:lineRule="atLeast"/>
        <w:ind w:right="-141"/>
        <w:rPr>
          <w:b/>
          <w:sz w:val="20"/>
          <w:szCs w:val="20"/>
        </w:rPr>
      </w:pPr>
    </w:p>
    <w:p w:rsidR="0072296D" w:rsidRDefault="0072296D" w:rsidP="0072296D">
      <w:pPr>
        <w:pageBreakBefore/>
        <w:rPr>
          <w:b/>
          <w:sz w:val="20"/>
          <w:szCs w:val="20"/>
        </w:rPr>
      </w:pPr>
    </w:p>
    <w:p w:rsidR="0072296D" w:rsidRDefault="0072296D" w:rsidP="0072296D">
      <w:pPr>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72296D" w:rsidRDefault="0072296D" w:rsidP="0072296D">
      <w:pPr>
        <w:rPr>
          <w:b/>
          <w:sz w:val="20"/>
          <w:szCs w:val="20"/>
        </w:rPr>
      </w:pPr>
      <w:r>
        <w:rPr>
          <w:b/>
          <w:sz w:val="20"/>
          <w:szCs w:val="20"/>
        </w:rPr>
        <w:t xml:space="preserve">Tarih           </w:t>
      </w:r>
      <w:r>
        <w:rPr>
          <w:b/>
          <w:sz w:val="20"/>
          <w:szCs w:val="20"/>
        </w:rPr>
        <w:tab/>
        <w:t xml:space="preserve">: </w:t>
      </w:r>
      <w:proofErr w:type="gramStart"/>
      <w:r>
        <w:rPr>
          <w:b/>
          <w:sz w:val="20"/>
          <w:szCs w:val="20"/>
        </w:rPr>
        <w:t>13/10/20</w:t>
      </w:r>
      <w:proofErr w:type="gramEnd"/>
      <w:r>
        <w:rPr>
          <w:b/>
          <w:sz w:val="20"/>
          <w:szCs w:val="20"/>
        </w:rPr>
        <w:t>…</w:t>
      </w:r>
    </w:p>
    <w:p w:rsidR="0072296D" w:rsidRDefault="0072296D" w:rsidP="0072296D">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72296D" w:rsidRDefault="0072296D" w:rsidP="0072296D">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72296D" w:rsidRDefault="0072296D" w:rsidP="0072296D">
      <w:pPr>
        <w:jc w:val="center"/>
        <w:rPr>
          <w:b/>
          <w:sz w:val="20"/>
          <w:szCs w:val="20"/>
        </w:rPr>
      </w:pPr>
    </w:p>
    <w:p w:rsidR="0072296D" w:rsidRDefault="0072296D" w:rsidP="0072296D">
      <w:pPr>
        <w:jc w:val="center"/>
        <w:rPr>
          <w:b/>
          <w:sz w:val="20"/>
          <w:szCs w:val="20"/>
        </w:rPr>
      </w:pPr>
      <w:r>
        <w:rPr>
          <w:b/>
          <w:sz w:val="20"/>
          <w:szCs w:val="20"/>
        </w:rPr>
        <w:t>Ekim</w:t>
      </w:r>
      <w:r w:rsidR="0007205A">
        <w:rPr>
          <w:b/>
          <w:sz w:val="20"/>
          <w:szCs w:val="20"/>
        </w:rPr>
        <w:t xml:space="preserve"> 9.</w:t>
      </w:r>
      <w:r>
        <w:rPr>
          <w:b/>
          <w:sz w:val="20"/>
          <w:szCs w:val="20"/>
        </w:rPr>
        <w:t>Gün</w:t>
      </w:r>
    </w:p>
    <w:p w:rsidR="0072296D" w:rsidRDefault="0072296D" w:rsidP="0072296D">
      <w:pPr>
        <w:jc w:val="center"/>
        <w:rPr>
          <w:b/>
          <w:sz w:val="20"/>
          <w:szCs w:val="20"/>
        </w:rPr>
      </w:pPr>
      <w:r>
        <w:rPr>
          <w:b/>
          <w:sz w:val="20"/>
          <w:szCs w:val="20"/>
        </w:rPr>
        <w:t>TAM GÜN EĞİTİM AKIŞI</w:t>
      </w: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07205A" w:rsidRDefault="00C62A4C" w:rsidP="00C62A4C">
      <w:pPr>
        <w:pStyle w:val="ListeParagraf1"/>
        <w:numPr>
          <w:ilvl w:val="0"/>
          <w:numId w:val="14"/>
        </w:numPr>
        <w:rPr>
          <w:rFonts w:eastAsia="Times New Roman"/>
          <w:sz w:val="22"/>
          <w:szCs w:val="22"/>
        </w:rPr>
      </w:pPr>
      <w:r w:rsidRPr="00C4795F">
        <w:rPr>
          <w:b/>
          <w:sz w:val="22"/>
          <w:szCs w:val="22"/>
        </w:rPr>
        <w:t>Etkinlik Zamanı</w:t>
      </w:r>
    </w:p>
    <w:p w:rsidR="0007205A" w:rsidRDefault="0007205A" w:rsidP="0007205A">
      <w:pPr>
        <w:pStyle w:val="ListeParagraf"/>
        <w:rPr>
          <w:rFonts w:eastAsia="Times New Roman"/>
          <w:sz w:val="22"/>
          <w:szCs w:val="22"/>
        </w:rPr>
      </w:pPr>
    </w:p>
    <w:p w:rsidR="0007205A" w:rsidRPr="00C4795F" w:rsidRDefault="0007205A" w:rsidP="0007205A">
      <w:pPr>
        <w:pStyle w:val="ListeParagraf1"/>
        <w:rPr>
          <w:rFonts w:eastAsia="Times New Roman"/>
          <w:sz w:val="22"/>
          <w:szCs w:val="22"/>
        </w:rPr>
      </w:pPr>
      <w:r>
        <w:rPr>
          <w:rFonts w:eastAsia="Times New Roman"/>
          <w:sz w:val="22"/>
          <w:szCs w:val="22"/>
        </w:rPr>
        <w:t xml:space="preserve">“DÜĞMELER” </w:t>
      </w:r>
      <w:r>
        <w:rPr>
          <w:sz w:val="20"/>
          <w:szCs w:val="20"/>
        </w:rPr>
        <w:t>Bütünleştirilmiş Türkçe etkinliği ile Oyun Etkinliği</w:t>
      </w:r>
    </w:p>
    <w:p w:rsidR="00C62A4C" w:rsidRPr="00C4795F" w:rsidRDefault="00C62A4C" w:rsidP="00C62A4C">
      <w:pPr>
        <w:pStyle w:val="ListeParagraf1"/>
        <w:rPr>
          <w:b/>
          <w:sz w:val="22"/>
          <w:szCs w:val="22"/>
        </w:rPr>
      </w:pPr>
      <w:r>
        <w:rPr>
          <w:sz w:val="20"/>
          <w:szCs w:val="20"/>
        </w:rPr>
        <w:t>.</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07205A">
        <w:rPr>
          <w:rFonts w:eastAsia="Times New Roman"/>
          <w:sz w:val="22"/>
          <w:szCs w:val="22"/>
        </w:rPr>
        <w:t>SIRA OLALIM”</w:t>
      </w:r>
      <w:r w:rsidR="0007205A" w:rsidRPr="0007205A">
        <w:rPr>
          <w:sz w:val="20"/>
          <w:szCs w:val="20"/>
        </w:rPr>
        <w:t xml:space="preserve"> </w:t>
      </w:r>
      <w:r w:rsidR="0007205A">
        <w:rPr>
          <w:sz w:val="20"/>
          <w:szCs w:val="20"/>
        </w:rPr>
        <w:t>Bütünleştirilmiş Fen etkinliği ile Okuma Yazmaya Hazırlık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C62A4C" w:rsidRDefault="00C62A4C" w:rsidP="0072296D">
      <w:pPr>
        <w:jc w:val="center"/>
        <w:rPr>
          <w:b/>
          <w:sz w:val="20"/>
          <w:szCs w:val="20"/>
        </w:rPr>
      </w:pPr>
    </w:p>
    <w:p w:rsidR="0072296D" w:rsidRDefault="0007205A" w:rsidP="0072296D">
      <w:pPr>
        <w:pageBreakBefore/>
        <w:jc w:val="center"/>
        <w:rPr>
          <w:b/>
          <w:sz w:val="20"/>
          <w:szCs w:val="20"/>
        </w:rPr>
      </w:pPr>
      <w:r>
        <w:rPr>
          <w:b/>
          <w:sz w:val="20"/>
          <w:szCs w:val="20"/>
        </w:rPr>
        <w:t>DÜĞMELER</w:t>
      </w:r>
    </w:p>
    <w:p w:rsidR="0072296D" w:rsidRDefault="0072296D" w:rsidP="0072296D">
      <w:pPr>
        <w:pStyle w:val="AralkYok7"/>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Türkçe etkinliği ile Oyun Etkinliği ( Büyük Grup) </w:t>
      </w:r>
    </w:p>
    <w:p w:rsidR="0072296D" w:rsidRDefault="0072296D" w:rsidP="0072296D">
      <w:pPr>
        <w:pStyle w:val="AralkYok7"/>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72296D" w:rsidRDefault="0072296D" w:rsidP="0072296D">
      <w:pPr>
        <w:rPr>
          <w:b/>
          <w:sz w:val="20"/>
          <w:szCs w:val="20"/>
        </w:rPr>
      </w:pPr>
    </w:p>
    <w:tbl>
      <w:tblPr>
        <w:tblW w:w="5000" w:type="pct"/>
        <w:tblCellMar>
          <w:left w:w="0" w:type="dxa"/>
          <w:right w:w="0" w:type="dxa"/>
        </w:tblCellMar>
        <w:tblLook w:val="0000"/>
      </w:tblPr>
      <w:tblGrid>
        <w:gridCol w:w="4907"/>
        <w:gridCol w:w="81"/>
        <w:gridCol w:w="4487"/>
        <w:gridCol w:w="98"/>
        <w:gridCol w:w="37"/>
        <w:gridCol w:w="35"/>
      </w:tblGrid>
      <w:tr w:rsidR="0072296D" w:rsidTr="0072296D">
        <w:trPr>
          <w:trHeight w:val="299"/>
        </w:trPr>
        <w:tc>
          <w:tcPr>
            <w:tcW w:w="4912" w:type="pct"/>
            <w:gridSpan w:val="3"/>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pacing w:line="100" w:lineRule="atLeast"/>
              <w:ind w:left="0"/>
              <w:jc w:val="center"/>
            </w:pPr>
            <w:r>
              <w:rPr>
                <w:b/>
                <w:sz w:val="20"/>
                <w:szCs w:val="20"/>
              </w:rPr>
              <w:t>KAZANIMLAR VE GÖSTERGELER</w:t>
            </w:r>
          </w:p>
        </w:tc>
        <w:tc>
          <w:tcPr>
            <w:tcW w:w="51" w:type="pct"/>
            <w:tcBorders>
              <w:left w:val="single" w:sz="4" w:space="0" w:color="000000"/>
            </w:tcBorders>
            <w:shd w:val="clear" w:color="auto" w:fill="auto"/>
          </w:tcPr>
          <w:p w:rsidR="0072296D" w:rsidRDefault="0072296D" w:rsidP="003B186C">
            <w:pPr>
              <w:snapToGrid w:val="0"/>
              <w:spacing w:after="200"/>
            </w:pPr>
          </w:p>
        </w:tc>
        <w:tc>
          <w:tcPr>
            <w:tcW w:w="19" w:type="pct"/>
            <w:shd w:val="clear" w:color="auto" w:fill="auto"/>
          </w:tcPr>
          <w:p w:rsidR="0072296D" w:rsidRDefault="0072296D" w:rsidP="003B186C">
            <w:pPr>
              <w:snapToGrid w:val="0"/>
            </w:pPr>
          </w:p>
        </w:tc>
        <w:tc>
          <w:tcPr>
            <w:tcW w:w="19" w:type="pct"/>
            <w:shd w:val="clear" w:color="auto" w:fill="auto"/>
          </w:tcPr>
          <w:p w:rsidR="0072296D" w:rsidRDefault="0072296D" w:rsidP="003B186C">
            <w:pPr>
              <w:snapToGrid w:val="0"/>
            </w:pPr>
          </w:p>
        </w:tc>
      </w:tr>
      <w:tr w:rsidR="0072296D" w:rsidTr="0072296D">
        <w:tblPrEx>
          <w:tblCellMar>
            <w:left w:w="108" w:type="dxa"/>
            <w:right w:w="108" w:type="dxa"/>
          </w:tblCellMar>
        </w:tblPrEx>
        <w:trPr>
          <w:trHeight w:val="2235"/>
        </w:trPr>
        <w:tc>
          <w:tcPr>
            <w:tcW w:w="2586" w:type="pct"/>
            <w:gridSpan w:val="2"/>
            <w:tcBorders>
              <w:top w:val="single" w:sz="4" w:space="0" w:color="000000"/>
              <w:left w:val="single" w:sz="4" w:space="0" w:color="000000"/>
              <w:bottom w:val="single" w:sz="4" w:space="0" w:color="000000"/>
            </w:tcBorders>
            <w:shd w:val="clear" w:color="auto" w:fill="auto"/>
          </w:tcPr>
          <w:p w:rsidR="0072296D" w:rsidRPr="001F0545" w:rsidRDefault="001F0545" w:rsidP="003B186C">
            <w:pPr>
              <w:spacing w:line="100" w:lineRule="atLeast"/>
              <w:rPr>
                <w:b/>
                <w:bCs/>
                <w:sz w:val="20"/>
                <w:szCs w:val="20"/>
              </w:rPr>
            </w:pPr>
            <w:r>
              <w:rPr>
                <w:b/>
                <w:bCs/>
                <w:sz w:val="20"/>
                <w:szCs w:val="20"/>
              </w:rPr>
              <w:t>BİLİŞSEL GELİŞİM</w:t>
            </w:r>
          </w:p>
          <w:p w:rsidR="0072296D" w:rsidRDefault="0072296D" w:rsidP="003B186C">
            <w:pPr>
              <w:spacing w:line="100" w:lineRule="atLeast"/>
              <w:rPr>
                <w:b/>
                <w:bCs/>
                <w:sz w:val="20"/>
                <w:szCs w:val="20"/>
              </w:rPr>
            </w:pPr>
            <w:r>
              <w:rPr>
                <w:b/>
                <w:bCs/>
                <w:sz w:val="20"/>
                <w:szCs w:val="20"/>
              </w:rPr>
              <w:t>Kazanım 1: Nesne/durum/olaya dikkatini verir.</w:t>
            </w:r>
          </w:p>
          <w:p w:rsidR="0072296D" w:rsidRDefault="0072296D" w:rsidP="003B186C">
            <w:pPr>
              <w:spacing w:line="100" w:lineRule="atLeast"/>
              <w:rPr>
                <w:sz w:val="20"/>
                <w:szCs w:val="20"/>
              </w:rPr>
            </w:pPr>
            <w:r>
              <w:rPr>
                <w:b/>
                <w:bCs/>
                <w:sz w:val="20"/>
                <w:szCs w:val="20"/>
              </w:rPr>
              <w:t>Göstergeleri:</w:t>
            </w:r>
          </w:p>
          <w:p w:rsidR="0072296D" w:rsidRDefault="0072296D" w:rsidP="003B186C">
            <w:pPr>
              <w:spacing w:line="100" w:lineRule="atLeast"/>
              <w:rPr>
                <w:b/>
                <w:bCs/>
                <w:sz w:val="20"/>
                <w:szCs w:val="20"/>
              </w:rPr>
            </w:pPr>
            <w:r>
              <w:rPr>
                <w:sz w:val="20"/>
                <w:szCs w:val="20"/>
              </w:rPr>
              <w:t>Dikkat edilmesi gereken nesne/durum/olaya odaklanır.</w:t>
            </w:r>
          </w:p>
          <w:p w:rsidR="0072296D" w:rsidRDefault="0072296D" w:rsidP="003B186C">
            <w:pPr>
              <w:spacing w:line="100" w:lineRule="atLeast"/>
              <w:rPr>
                <w:sz w:val="20"/>
                <w:szCs w:val="20"/>
              </w:rPr>
            </w:pPr>
            <w:r>
              <w:rPr>
                <w:b/>
                <w:bCs/>
                <w:sz w:val="20"/>
                <w:szCs w:val="20"/>
              </w:rPr>
              <w:t>Kazanım 5: Nesne ya da varlıkları gözlemler.</w:t>
            </w:r>
          </w:p>
          <w:p w:rsidR="0072296D" w:rsidRDefault="0072296D" w:rsidP="003B186C">
            <w:pPr>
              <w:spacing w:line="100" w:lineRule="atLeast"/>
              <w:rPr>
                <w:sz w:val="20"/>
                <w:szCs w:val="20"/>
              </w:rPr>
            </w:pPr>
            <w:r>
              <w:rPr>
                <w:sz w:val="20"/>
                <w:szCs w:val="20"/>
              </w:rPr>
              <w:t>Nesne/varlığın şeklini söyler.</w:t>
            </w:r>
          </w:p>
          <w:p w:rsidR="00572840" w:rsidRPr="00F84225" w:rsidRDefault="00572840" w:rsidP="00572840">
            <w:pPr>
              <w:rPr>
                <w:b/>
                <w:sz w:val="20"/>
                <w:szCs w:val="20"/>
              </w:rPr>
            </w:pPr>
            <w:r w:rsidRPr="00F84225">
              <w:rPr>
                <w:b/>
                <w:sz w:val="20"/>
                <w:szCs w:val="20"/>
              </w:rPr>
              <w:t>Kazanım 8: Nesne ya da varlıkların özelliklerini karşılaştırır.</w:t>
            </w:r>
          </w:p>
          <w:p w:rsidR="00572840" w:rsidRDefault="00572840" w:rsidP="00F85FB1">
            <w:pPr>
              <w:rPr>
                <w:sz w:val="20"/>
                <w:szCs w:val="20"/>
              </w:rPr>
            </w:pPr>
            <w:r>
              <w:rPr>
                <w:sz w:val="20"/>
                <w:szCs w:val="20"/>
              </w:rPr>
              <w:t>Nesne/varlıkların şeklini ayırt eder, karşılaştırır.</w:t>
            </w:r>
          </w:p>
          <w:p w:rsidR="0072296D" w:rsidRPr="001F0545" w:rsidRDefault="001F0545" w:rsidP="003B186C">
            <w:pPr>
              <w:spacing w:line="100" w:lineRule="atLeast"/>
              <w:rPr>
                <w:b/>
                <w:bCs/>
                <w:sz w:val="20"/>
                <w:szCs w:val="20"/>
              </w:rPr>
            </w:pPr>
            <w:r w:rsidRPr="001F0545">
              <w:rPr>
                <w:b/>
                <w:bCs/>
                <w:sz w:val="20"/>
                <w:szCs w:val="20"/>
              </w:rPr>
              <w:t>ÖZBAKIM BECERİLERİ</w:t>
            </w:r>
          </w:p>
          <w:p w:rsidR="0072296D" w:rsidRDefault="0072296D" w:rsidP="003B186C">
            <w:pPr>
              <w:spacing w:line="100" w:lineRule="atLeast"/>
              <w:rPr>
                <w:b/>
                <w:bCs/>
                <w:sz w:val="20"/>
                <w:szCs w:val="20"/>
              </w:rPr>
            </w:pPr>
            <w:r>
              <w:rPr>
                <w:b/>
                <w:bCs/>
                <w:sz w:val="20"/>
                <w:szCs w:val="20"/>
              </w:rPr>
              <w:t>Kazanım2: Giyinme ile ilgili işleri yapar</w:t>
            </w:r>
          </w:p>
          <w:p w:rsidR="0072296D" w:rsidRDefault="0072296D" w:rsidP="003B186C">
            <w:pPr>
              <w:spacing w:line="100" w:lineRule="atLeast"/>
              <w:rPr>
                <w:sz w:val="20"/>
                <w:szCs w:val="20"/>
              </w:rPr>
            </w:pPr>
            <w:r>
              <w:rPr>
                <w:b/>
                <w:bCs/>
                <w:sz w:val="20"/>
                <w:szCs w:val="20"/>
              </w:rPr>
              <w:t>Göstergeleri</w:t>
            </w:r>
          </w:p>
          <w:p w:rsidR="0072296D" w:rsidRDefault="0072296D" w:rsidP="003B186C">
            <w:pPr>
              <w:spacing w:line="100" w:lineRule="atLeast"/>
              <w:rPr>
                <w:sz w:val="20"/>
                <w:szCs w:val="20"/>
              </w:rPr>
            </w:pPr>
            <w:r>
              <w:rPr>
                <w:sz w:val="20"/>
                <w:szCs w:val="20"/>
              </w:rPr>
              <w:t>Giysilerini çıkarır</w:t>
            </w:r>
          </w:p>
          <w:p w:rsidR="0072296D" w:rsidRDefault="0072296D" w:rsidP="003B186C">
            <w:pPr>
              <w:spacing w:line="100" w:lineRule="atLeast"/>
              <w:rPr>
                <w:sz w:val="20"/>
                <w:szCs w:val="20"/>
              </w:rPr>
            </w:pPr>
            <w:r>
              <w:rPr>
                <w:sz w:val="20"/>
                <w:szCs w:val="20"/>
              </w:rPr>
              <w:t>Giysilerini giyer</w:t>
            </w:r>
          </w:p>
          <w:p w:rsidR="0072296D" w:rsidRDefault="0072296D" w:rsidP="003B186C">
            <w:pPr>
              <w:spacing w:line="100" w:lineRule="atLeast"/>
              <w:rPr>
                <w:sz w:val="20"/>
                <w:szCs w:val="20"/>
              </w:rPr>
            </w:pPr>
            <w:r>
              <w:rPr>
                <w:sz w:val="20"/>
                <w:szCs w:val="20"/>
              </w:rPr>
              <w:t>Ayakkabılarını çıkarır</w:t>
            </w:r>
          </w:p>
          <w:p w:rsidR="0072296D" w:rsidRDefault="0072296D" w:rsidP="003B186C">
            <w:pPr>
              <w:spacing w:line="100" w:lineRule="atLeast"/>
              <w:rPr>
                <w:sz w:val="20"/>
                <w:szCs w:val="20"/>
              </w:rPr>
            </w:pPr>
            <w:r>
              <w:rPr>
                <w:sz w:val="20"/>
                <w:szCs w:val="20"/>
              </w:rPr>
              <w:t>Ayakkabılarını giyer</w:t>
            </w:r>
          </w:p>
          <w:p w:rsidR="0072296D" w:rsidRDefault="0072296D" w:rsidP="003B186C">
            <w:pPr>
              <w:spacing w:line="100" w:lineRule="atLeast"/>
              <w:rPr>
                <w:sz w:val="20"/>
                <w:szCs w:val="20"/>
              </w:rPr>
            </w:pPr>
            <w:r>
              <w:rPr>
                <w:sz w:val="20"/>
                <w:szCs w:val="20"/>
              </w:rPr>
              <w:t>Düğme açar</w:t>
            </w:r>
          </w:p>
          <w:p w:rsidR="0072296D" w:rsidRDefault="0072296D" w:rsidP="003B186C">
            <w:pPr>
              <w:spacing w:line="100" w:lineRule="atLeast"/>
            </w:pPr>
            <w:r>
              <w:rPr>
                <w:sz w:val="20"/>
                <w:szCs w:val="20"/>
              </w:rPr>
              <w:t>Düğme kapar</w:t>
            </w:r>
          </w:p>
        </w:tc>
        <w:tc>
          <w:tcPr>
            <w:tcW w:w="2414" w:type="pct"/>
            <w:gridSpan w:val="4"/>
            <w:tcBorders>
              <w:top w:val="single" w:sz="4" w:space="0" w:color="000000"/>
              <w:left w:val="single" w:sz="4" w:space="0" w:color="FFFFFF"/>
              <w:bottom w:val="single" w:sz="4" w:space="0" w:color="000000"/>
              <w:right w:val="single" w:sz="4" w:space="0" w:color="000000"/>
            </w:tcBorders>
            <w:shd w:val="clear" w:color="auto" w:fill="auto"/>
          </w:tcPr>
          <w:p w:rsidR="0072296D" w:rsidRDefault="0072296D" w:rsidP="003B186C">
            <w:pPr>
              <w:snapToGrid w:val="0"/>
              <w:spacing w:line="100" w:lineRule="atLeast"/>
              <w:rPr>
                <w:b/>
                <w:sz w:val="20"/>
                <w:szCs w:val="20"/>
              </w:rPr>
            </w:pPr>
          </w:p>
          <w:p w:rsidR="0072296D" w:rsidRPr="001F0545" w:rsidRDefault="001F0545" w:rsidP="003B186C">
            <w:pPr>
              <w:spacing w:line="100" w:lineRule="atLeast"/>
              <w:rPr>
                <w:b/>
                <w:bCs/>
                <w:sz w:val="20"/>
                <w:szCs w:val="20"/>
              </w:rPr>
            </w:pPr>
            <w:r>
              <w:rPr>
                <w:b/>
                <w:sz w:val="20"/>
                <w:szCs w:val="20"/>
              </w:rPr>
              <w:t>MOTOR GELİŞİMİ</w:t>
            </w:r>
          </w:p>
          <w:p w:rsidR="0072296D" w:rsidRDefault="0072296D" w:rsidP="003B186C">
            <w:pPr>
              <w:spacing w:line="100" w:lineRule="atLeast"/>
              <w:rPr>
                <w:sz w:val="20"/>
                <w:szCs w:val="20"/>
              </w:rPr>
            </w:pPr>
            <w:r>
              <w:rPr>
                <w:b/>
                <w:bCs/>
                <w:sz w:val="20"/>
                <w:szCs w:val="20"/>
              </w:rPr>
              <w:t>Kazanım 4: Küçük kas kullanımı gerektiren hareketleri yapar.</w:t>
            </w:r>
          </w:p>
          <w:p w:rsidR="0072296D" w:rsidRDefault="0072296D" w:rsidP="003B186C">
            <w:pPr>
              <w:spacing w:line="100" w:lineRule="atLeast"/>
              <w:rPr>
                <w:sz w:val="20"/>
                <w:szCs w:val="20"/>
              </w:rPr>
            </w:pPr>
            <w:r>
              <w:rPr>
                <w:sz w:val="20"/>
                <w:szCs w:val="20"/>
              </w:rPr>
              <w:t>Nesneleri takar.</w:t>
            </w:r>
          </w:p>
          <w:p w:rsidR="0072296D" w:rsidRDefault="0072296D" w:rsidP="003B186C">
            <w:pPr>
              <w:spacing w:line="100" w:lineRule="atLeast"/>
              <w:rPr>
                <w:sz w:val="20"/>
                <w:szCs w:val="20"/>
              </w:rPr>
            </w:pPr>
            <w:r>
              <w:rPr>
                <w:sz w:val="20"/>
                <w:szCs w:val="20"/>
              </w:rPr>
              <w:t>Nesneleri çıkarır.</w:t>
            </w:r>
          </w:p>
          <w:p w:rsidR="0072296D" w:rsidRDefault="0072296D" w:rsidP="003B186C">
            <w:pPr>
              <w:spacing w:line="100" w:lineRule="atLeast"/>
              <w:rPr>
                <w:sz w:val="20"/>
                <w:szCs w:val="20"/>
              </w:rPr>
            </w:pPr>
            <w:r>
              <w:rPr>
                <w:sz w:val="20"/>
                <w:szCs w:val="20"/>
              </w:rPr>
              <w:t>Nesneleri yeni şekiller oluşturacak biçimde bir araya getirir.</w:t>
            </w:r>
          </w:p>
          <w:p w:rsidR="0072296D" w:rsidRDefault="0072296D" w:rsidP="003B186C">
            <w:pPr>
              <w:spacing w:line="100" w:lineRule="atLeast"/>
              <w:rPr>
                <w:sz w:val="20"/>
                <w:szCs w:val="20"/>
              </w:rPr>
            </w:pPr>
            <w:r>
              <w:rPr>
                <w:sz w:val="20"/>
                <w:szCs w:val="20"/>
              </w:rPr>
              <w:t xml:space="preserve">Çizgileri istenilen nitelikte çizer </w:t>
            </w:r>
          </w:p>
          <w:p w:rsidR="0072296D" w:rsidRDefault="0072296D" w:rsidP="003B186C">
            <w:pPr>
              <w:spacing w:line="100" w:lineRule="atLeast"/>
              <w:rPr>
                <w:b/>
                <w:sz w:val="20"/>
                <w:szCs w:val="20"/>
              </w:rPr>
            </w:pPr>
            <w:r>
              <w:rPr>
                <w:sz w:val="20"/>
                <w:szCs w:val="20"/>
              </w:rPr>
              <w:t>Malzemeleri keser.</w:t>
            </w:r>
          </w:p>
          <w:p w:rsidR="0072296D" w:rsidRDefault="0072296D" w:rsidP="003B186C">
            <w:pPr>
              <w:spacing w:line="100" w:lineRule="atLeast"/>
              <w:rPr>
                <w:b/>
                <w:sz w:val="20"/>
                <w:szCs w:val="20"/>
              </w:rPr>
            </w:pPr>
          </w:p>
          <w:p w:rsidR="0072296D" w:rsidRDefault="0072296D" w:rsidP="003B186C">
            <w:pPr>
              <w:pStyle w:val="ListeParagraf7"/>
              <w:spacing w:line="100" w:lineRule="atLeast"/>
              <w:ind w:left="0"/>
            </w:pPr>
          </w:p>
        </w:tc>
      </w:tr>
      <w:tr w:rsidR="0072296D" w:rsidTr="0072296D">
        <w:trPr>
          <w:trHeight w:val="272"/>
        </w:trPr>
        <w:tc>
          <w:tcPr>
            <w:tcW w:w="4912" w:type="pct"/>
            <w:gridSpan w:val="3"/>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pacing w:line="100" w:lineRule="atLeast"/>
              <w:ind w:left="0"/>
              <w:jc w:val="center"/>
            </w:pPr>
            <w:r>
              <w:rPr>
                <w:b/>
                <w:sz w:val="20"/>
                <w:szCs w:val="20"/>
              </w:rPr>
              <w:t>ÖĞRENME SÜRECİ</w:t>
            </w:r>
          </w:p>
        </w:tc>
        <w:tc>
          <w:tcPr>
            <w:tcW w:w="51" w:type="pct"/>
            <w:tcBorders>
              <w:left w:val="single" w:sz="4" w:space="0" w:color="000000"/>
            </w:tcBorders>
            <w:shd w:val="clear" w:color="auto" w:fill="auto"/>
          </w:tcPr>
          <w:p w:rsidR="0072296D" w:rsidRDefault="0072296D" w:rsidP="003B186C">
            <w:pPr>
              <w:snapToGrid w:val="0"/>
              <w:spacing w:after="200"/>
            </w:pPr>
          </w:p>
        </w:tc>
        <w:tc>
          <w:tcPr>
            <w:tcW w:w="19" w:type="pct"/>
            <w:shd w:val="clear" w:color="auto" w:fill="auto"/>
          </w:tcPr>
          <w:p w:rsidR="0072296D" w:rsidRDefault="0072296D" w:rsidP="003B186C">
            <w:pPr>
              <w:snapToGrid w:val="0"/>
            </w:pPr>
          </w:p>
        </w:tc>
        <w:tc>
          <w:tcPr>
            <w:tcW w:w="19" w:type="pct"/>
            <w:shd w:val="clear" w:color="auto" w:fill="auto"/>
          </w:tcPr>
          <w:p w:rsidR="0072296D" w:rsidRDefault="0072296D" w:rsidP="003B186C">
            <w:pPr>
              <w:snapToGrid w:val="0"/>
            </w:pPr>
          </w:p>
        </w:tc>
      </w:tr>
      <w:tr w:rsidR="0072296D" w:rsidTr="0072296D">
        <w:trPr>
          <w:trHeight w:val="196"/>
        </w:trPr>
        <w:tc>
          <w:tcPr>
            <w:tcW w:w="4912" w:type="pct"/>
            <w:gridSpan w:val="3"/>
            <w:tcBorders>
              <w:top w:val="single" w:sz="4" w:space="0" w:color="000000"/>
              <w:left w:val="single" w:sz="4" w:space="0" w:color="000000"/>
              <w:bottom w:val="single" w:sz="4" w:space="0" w:color="000000"/>
            </w:tcBorders>
            <w:shd w:val="clear" w:color="auto" w:fill="auto"/>
          </w:tcPr>
          <w:p w:rsidR="0072296D" w:rsidRDefault="0072296D" w:rsidP="003B186C">
            <w:pPr>
              <w:pStyle w:val="GvdeMetni"/>
              <w:rPr>
                <w:sz w:val="20"/>
              </w:rPr>
            </w:pPr>
            <w:r>
              <w:rPr>
                <w:sz w:val="20"/>
              </w:rPr>
              <w:t>Her çocuk</w:t>
            </w:r>
            <w:r>
              <w:t xml:space="preserve"> </w:t>
            </w:r>
            <w:r>
              <w:rPr>
                <w:sz w:val="20"/>
              </w:rPr>
              <w:t xml:space="preserve">için bir poşetin içine düğmeleri olan giysiler doldurulur. </w:t>
            </w:r>
          </w:p>
          <w:p w:rsidR="0072296D" w:rsidRDefault="0072296D" w:rsidP="003B186C">
            <w:pPr>
              <w:pStyle w:val="GvdeMetni"/>
              <w:rPr>
                <w:sz w:val="20"/>
              </w:rPr>
            </w:pPr>
            <w:r>
              <w:rPr>
                <w:sz w:val="20"/>
              </w:rPr>
              <w:t xml:space="preserve">Öğretmen düğmeleri ilikleyip çözerek bir oyun oynayacaklarını söyler. </w:t>
            </w:r>
          </w:p>
          <w:p w:rsidR="0072296D" w:rsidRDefault="0072296D" w:rsidP="003B186C">
            <w:pPr>
              <w:pStyle w:val="GvdeMetni"/>
              <w:rPr>
                <w:sz w:val="20"/>
              </w:rPr>
            </w:pPr>
            <w:r>
              <w:rPr>
                <w:sz w:val="20"/>
              </w:rPr>
              <w:t xml:space="preserve">Çocuklar müzik başladığında poşetteki bir giysiyi çıkarıp önce düğmelerini çözerler. </w:t>
            </w:r>
          </w:p>
          <w:p w:rsidR="0072296D" w:rsidRDefault="0072296D" w:rsidP="003B186C">
            <w:pPr>
              <w:pStyle w:val="GvdeMetni"/>
              <w:rPr>
                <w:sz w:val="20"/>
                <w:szCs w:val="20"/>
              </w:rPr>
            </w:pPr>
            <w:r>
              <w:rPr>
                <w:sz w:val="20"/>
              </w:rPr>
              <w:t>Tüm giysilerin düğmeleri çözüldüğünde tekrar ilikleyerek poşete yerleştirirler.  Ardından giysi ve ayakkabı giyme-çıkarma denemeleri yapılır.</w:t>
            </w:r>
          </w:p>
          <w:p w:rsidR="0072296D" w:rsidRDefault="0072296D" w:rsidP="003B186C">
            <w:pPr>
              <w:rPr>
                <w:sz w:val="20"/>
                <w:szCs w:val="20"/>
              </w:rPr>
            </w:pPr>
            <w:r>
              <w:rPr>
                <w:sz w:val="20"/>
                <w:szCs w:val="20"/>
              </w:rPr>
              <w:t xml:space="preserve">Bu sırada öğretmen zaman </w:t>
            </w:r>
            <w:proofErr w:type="spellStart"/>
            <w:r>
              <w:rPr>
                <w:sz w:val="20"/>
                <w:szCs w:val="20"/>
              </w:rPr>
              <w:t>zaman</w:t>
            </w:r>
            <w:proofErr w:type="spellEnd"/>
            <w:r>
              <w:rPr>
                <w:sz w:val="20"/>
                <w:szCs w:val="20"/>
              </w:rPr>
              <w:t xml:space="preserve"> müziği durdurur. Çocuklar ise müzik durduğunda düğme çözüp iliklemeyi durdururlar. Bu sırada düğmelerin şekilleri hakkında konuşulur. </w:t>
            </w:r>
            <w:r w:rsidR="00572840">
              <w:rPr>
                <w:sz w:val="20"/>
                <w:szCs w:val="20"/>
              </w:rPr>
              <w:t xml:space="preserve">Aynı olanlar oyun sonunda bir araya </w:t>
            </w:r>
            <w:proofErr w:type="gramStart"/>
            <w:r w:rsidR="00572840">
              <w:rPr>
                <w:sz w:val="20"/>
                <w:szCs w:val="20"/>
              </w:rPr>
              <w:t>getirilir.Gruplama</w:t>
            </w:r>
            <w:proofErr w:type="gramEnd"/>
            <w:r w:rsidR="00572840">
              <w:rPr>
                <w:sz w:val="20"/>
                <w:szCs w:val="20"/>
              </w:rPr>
              <w:t xml:space="preserve"> çalışması yapıldıktan sonra çalışma sayfasında ki tavşanlar incelenir.Aynı olanlar bulunup çizgi ile birleştirilir.</w:t>
            </w:r>
          </w:p>
          <w:p w:rsidR="0072296D" w:rsidRDefault="0072296D" w:rsidP="003B186C">
            <w:pPr>
              <w:rPr>
                <w:sz w:val="20"/>
                <w:szCs w:val="20"/>
              </w:rPr>
            </w:pPr>
            <w:r>
              <w:rPr>
                <w:sz w:val="20"/>
                <w:szCs w:val="20"/>
              </w:rPr>
              <w:t xml:space="preserve">Öğretmen renkli </w:t>
            </w:r>
            <w:proofErr w:type="gramStart"/>
            <w:r>
              <w:rPr>
                <w:sz w:val="20"/>
                <w:szCs w:val="20"/>
              </w:rPr>
              <w:t>kağıtlara</w:t>
            </w:r>
            <w:proofErr w:type="gramEnd"/>
            <w:r>
              <w:rPr>
                <w:sz w:val="20"/>
                <w:szCs w:val="20"/>
              </w:rPr>
              <w:t xml:space="preserve"> çizip hazırladığı daire şeklini çocuklardan kesmelerini ister. </w:t>
            </w:r>
          </w:p>
          <w:p w:rsidR="0072296D" w:rsidRDefault="0072296D" w:rsidP="003B186C">
            <w:pPr>
              <w:rPr>
                <w:sz w:val="20"/>
                <w:szCs w:val="20"/>
              </w:rPr>
            </w:pPr>
            <w:r>
              <w:rPr>
                <w:sz w:val="20"/>
                <w:szCs w:val="20"/>
              </w:rPr>
              <w:t xml:space="preserve">Çocuklar kestikleri daire şekillerini boş sayfalara yapıştırırlar. </w:t>
            </w:r>
          </w:p>
          <w:p w:rsidR="0072296D" w:rsidRDefault="0072296D" w:rsidP="0072296D">
            <w:pPr>
              <w:numPr>
                <w:ilvl w:val="0"/>
                <w:numId w:val="32"/>
              </w:numPr>
              <w:rPr>
                <w:sz w:val="20"/>
                <w:szCs w:val="20"/>
              </w:rPr>
            </w:pPr>
            <w:r>
              <w:rPr>
                <w:sz w:val="20"/>
                <w:szCs w:val="20"/>
              </w:rPr>
              <w:t xml:space="preserve">Daire şeklinin özellikleri, </w:t>
            </w:r>
          </w:p>
          <w:p w:rsidR="0072296D" w:rsidRDefault="0072296D" w:rsidP="0072296D">
            <w:pPr>
              <w:numPr>
                <w:ilvl w:val="0"/>
                <w:numId w:val="32"/>
              </w:numPr>
              <w:rPr>
                <w:sz w:val="20"/>
                <w:szCs w:val="20"/>
              </w:rPr>
            </w:pPr>
            <w:proofErr w:type="gramStart"/>
            <w:r>
              <w:rPr>
                <w:sz w:val="20"/>
                <w:szCs w:val="20"/>
              </w:rPr>
              <w:t>çevremizde</w:t>
            </w:r>
            <w:proofErr w:type="gramEnd"/>
            <w:r>
              <w:rPr>
                <w:sz w:val="20"/>
                <w:szCs w:val="20"/>
              </w:rPr>
              <w:t xml:space="preserve"> gördüğümüz daire şeklindeki nesneler ha</w:t>
            </w:r>
            <w:r w:rsidR="00572840">
              <w:rPr>
                <w:sz w:val="20"/>
                <w:szCs w:val="20"/>
              </w:rPr>
              <w:t>k</w:t>
            </w:r>
            <w:r>
              <w:rPr>
                <w:sz w:val="20"/>
                <w:szCs w:val="20"/>
              </w:rPr>
              <w:t>kında sohbet edilir.</w:t>
            </w:r>
          </w:p>
          <w:p w:rsidR="0072296D" w:rsidRDefault="0072296D" w:rsidP="00572840">
            <w:pPr>
              <w:spacing w:after="200"/>
            </w:pPr>
            <w:r>
              <w:rPr>
                <w:sz w:val="20"/>
                <w:szCs w:val="20"/>
              </w:rPr>
              <w:t xml:space="preserve">Daha sonra </w:t>
            </w:r>
            <w:proofErr w:type="gramStart"/>
            <w:r>
              <w:rPr>
                <w:sz w:val="20"/>
                <w:szCs w:val="20"/>
              </w:rPr>
              <w:t>kağıtlarına</w:t>
            </w:r>
            <w:proofErr w:type="gramEnd"/>
            <w:r>
              <w:rPr>
                <w:sz w:val="20"/>
                <w:szCs w:val="20"/>
              </w:rPr>
              <w:t xml:space="preserve"> yapıştırdıkları daireleri kullanarak bir resim yapmaları istenir. </w:t>
            </w:r>
            <w:r w:rsidR="00572840">
              <w:rPr>
                <w:sz w:val="20"/>
                <w:szCs w:val="20"/>
              </w:rPr>
              <w:t xml:space="preserve">Resimdeki meyve ve sebzeler </w:t>
            </w:r>
            <w:proofErr w:type="gramStart"/>
            <w:r w:rsidR="00572840">
              <w:rPr>
                <w:sz w:val="20"/>
                <w:szCs w:val="20"/>
              </w:rPr>
              <w:t>incelenir.Daireye</w:t>
            </w:r>
            <w:proofErr w:type="gramEnd"/>
            <w:r w:rsidR="00572840">
              <w:rPr>
                <w:sz w:val="20"/>
                <w:szCs w:val="20"/>
              </w:rPr>
              <w:t xml:space="preserve"> benzeyen meyveler hangileri bulunur.Resimdeki meyve ve sebzelerin isimleri söylenir.Ne renk oldukları düşünülür ve çocuklardan kendi renklerine boyamaları istenir.</w:t>
            </w:r>
          </w:p>
        </w:tc>
        <w:tc>
          <w:tcPr>
            <w:tcW w:w="51" w:type="pct"/>
            <w:tcBorders>
              <w:left w:val="single" w:sz="4" w:space="0" w:color="000000"/>
            </w:tcBorders>
            <w:shd w:val="clear" w:color="auto" w:fill="auto"/>
          </w:tcPr>
          <w:p w:rsidR="0072296D" w:rsidRDefault="0072296D" w:rsidP="003B186C">
            <w:pPr>
              <w:snapToGrid w:val="0"/>
              <w:spacing w:after="200"/>
            </w:pPr>
          </w:p>
        </w:tc>
        <w:tc>
          <w:tcPr>
            <w:tcW w:w="19" w:type="pct"/>
            <w:shd w:val="clear" w:color="auto" w:fill="auto"/>
          </w:tcPr>
          <w:p w:rsidR="0072296D" w:rsidRDefault="0072296D" w:rsidP="003B186C">
            <w:pPr>
              <w:snapToGrid w:val="0"/>
            </w:pPr>
          </w:p>
        </w:tc>
        <w:tc>
          <w:tcPr>
            <w:tcW w:w="19" w:type="pct"/>
            <w:shd w:val="clear" w:color="auto" w:fill="auto"/>
          </w:tcPr>
          <w:p w:rsidR="0072296D" w:rsidRDefault="0072296D" w:rsidP="003B186C">
            <w:pPr>
              <w:snapToGrid w:val="0"/>
            </w:pPr>
          </w:p>
        </w:tc>
      </w:tr>
      <w:tr w:rsidR="0072296D" w:rsidTr="0072296D">
        <w:tblPrEx>
          <w:tblCellMar>
            <w:left w:w="108" w:type="dxa"/>
            <w:right w:w="108" w:type="dxa"/>
          </w:tblCellMar>
        </w:tblPrEx>
        <w:trPr>
          <w:trHeight w:val="203"/>
        </w:trPr>
        <w:tc>
          <w:tcPr>
            <w:tcW w:w="2544" w:type="pct"/>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pacing w:line="100" w:lineRule="atLeast"/>
              <w:ind w:left="0"/>
            </w:pPr>
            <w:r>
              <w:rPr>
                <w:b/>
                <w:sz w:val="20"/>
                <w:szCs w:val="20"/>
              </w:rPr>
              <w:t>MATERYALLER</w:t>
            </w:r>
          </w:p>
        </w:tc>
        <w:tc>
          <w:tcPr>
            <w:tcW w:w="2456" w:type="pct"/>
            <w:gridSpan w:val="5"/>
            <w:tcBorders>
              <w:top w:val="single" w:sz="4" w:space="0" w:color="000000"/>
              <w:left w:val="single" w:sz="4" w:space="0" w:color="000000"/>
              <w:bottom w:val="single" w:sz="4" w:space="0" w:color="000000"/>
              <w:right w:val="single" w:sz="4" w:space="0" w:color="000000"/>
            </w:tcBorders>
            <w:shd w:val="clear" w:color="auto" w:fill="auto"/>
          </w:tcPr>
          <w:p w:rsidR="0072296D" w:rsidRDefault="0072296D" w:rsidP="003B186C">
            <w:pPr>
              <w:spacing w:line="100" w:lineRule="atLeast"/>
            </w:pPr>
            <w:r>
              <w:rPr>
                <w:b/>
                <w:sz w:val="20"/>
                <w:szCs w:val="20"/>
              </w:rPr>
              <w:t>AİLE KATILIMI</w:t>
            </w:r>
          </w:p>
        </w:tc>
      </w:tr>
      <w:tr w:rsidR="0072296D" w:rsidTr="0072296D">
        <w:tblPrEx>
          <w:tblCellMar>
            <w:left w:w="108" w:type="dxa"/>
            <w:right w:w="108" w:type="dxa"/>
          </w:tblCellMar>
        </w:tblPrEx>
        <w:trPr>
          <w:trHeight w:val="1182"/>
        </w:trPr>
        <w:tc>
          <w:tcPr>
            <w:tcW w:w="2544" w:type="pct"/>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napToGrid w:val="0"/>
              <w:spacing w:line="100" w:lineRule="atLeast"/>
              <w:ind w:left="0"/>
              <w:rPr>
                <w:b/>
                <w:sz w:val="20"/>
                <w:szCs w:val="20"/>
              </w:rPr>
            </w:pPr>
          </w:p>
          <w:p w:rsidR="0072296D" w:rsidRDefault="0072296D" w:rsidP="003B186C">
            <w:pPr>
              <w:pStyle w:val="ListeParagraf7"/>
              <w:spacing w:line="100" w:lineRule="atLeast"/>
              <w:ind w:left="0"/>
              <w:rPr>
                <w:b/>
                <w:sz w:val="20"/>
                <w:szCs w:val="20"/>
              </w:rPr>
            </w:pPr>
            <w:r>
              <w:rPr>
                <w:sz w:val="20"/>
                <w:szCs w:val="20"/>
              </w:rPr>
              <w:t>Bir torba, düğmeli giysiler, renkli fon kartonlarına çizili daireler, makas, yapıtırıcı</w:t>
            </w:r>
          </w:p>
          <w:p w:rsidR="0072296D" w:rsidRDefault="0072296D" w:rsidP="003B186C">
            <w:pPr>
              <w:pStyle w:val="ListeParagraf7"/>
              <w:spacing w:line="100" w:lineRule="atLeast"/>
              <w:ind w:left="0"/>
              <w:rPr>
                <w:b/>
                <w:sz w:val="20"/>
                <w:szCs w:val="20"/>
              </w:rPr>
            </w:pPr>
          </w:p>
          <w:p w:rsidR="0072296D" w:rsidRDefault="0072296D" w:rsidP="003B186C">
            <w:pPr>
              <w:pStyle w:val="ListeParagraf7"/>
              <w:spacing w:line="100" w:lineRule="atLeast"/>
              <w:ind w:left="0"/>
            </w:pPr>
          </w:p>
        </w:tc>
        <w:tc>
          <w:tcPr>
            <w:tcW w:w="2456"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72296D" w:rsidRDefault="0072296D" w:rsidP="003B186C">
            <w:pPr>
              <w:spacing w:line="100" w:lineRule="atLeast"/>
            </w:pPr>
            <w:r>
              <w:rPr>
                <w:sz w:val="20"/>
                <w:szCs w:val="20"/>
              </w:rPr>
              <w:t>Okula düğmeli giysiler götürelim.</w:t>
            </w:r>
          </w:p>
          <w:p w:rsidR="0072296D" w:rsidRDefault="0072296D" w:rsidP="003B186C">
            <w:pPr>
              <w:spacing w:line="100" w:lineRule="atLeast"/>
            </w:pPr>
          </w:p>
        </w:tc>
      </w:tr>
      <w:tr w:rsidR="0072296D" w:rsidTr="0072296D">
        <w:tblPrEx>
          <w:tblCellMar>
            <w:left w:w="108" w:type="dxa"/>
            <w:right w:w="108" w:type="dxa"/>
          </w:tblCellMar>
        </w:tblPrEx>
        <w:trPr>
          <w:trHeight w:val="285"/>
        </w:trPr>
        <w:tc>
          <w:tcPr>
            <w:tcW w:w="2544" w:type="pct"/>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pacing w:line="100" w:lineRule="atLeast"/>
              <w:ind w:left="0"/>
            </w:pPr>
            <w:r>
              <w:rPr>
                <w:b/>
                <w:sz w:val="20"/>
                <w:szCs w:val="20"/>
              </w:rPr>
              <w:t>SÖZCÜKLER VE KAVRAMLAR</w:t>
            </w:r>
          </w:p>
        </w:tc>
        <w:tc>
          <w:tcPr>
            <w:tcW w:w="2456"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72296D" w:rsidRDefault="0072296D" w:rsidP="003B186C">
            <w:pPr>
              <w:snapToGrid w:val="0"/>
            </w:pPr>
          </w:p>
        </w:tc>
      </w:tr>
      <w:tr w:rsidR="0072296D" w:rsidTr="0072296D">
        <w:tblPrEx>
          <w:tblCellMar>
            <w:left w:w="108" w:type="dxa"/>
            <w:right w:w="108" w:type="dxa"/>
          </w:tblCellMar>
        </w:tblPrEx>
        <w:trPr>
          <w:trHeight w:val="634"/>
        </w:trPr>
        <w:tc>
          <w:tcPr>
            <w:tcW w:w="2544" w:type="pct"/>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napToGrid w:val="0"/>
              <w:spacing w:line="100" w:lineRule="atLeast"/>
              <w:ind w:left="0"/>
              <w:rPr>
                <w:b/>
                <w:sz w:val="20"/>
                <w:szCs w:val="20"/>
              </w:rPr>
            </w:pPr>
          </w:p>
          <w:p w:rsidR="0072296D" w:rsidRDefault="0072296D" w:rsidP="003B186C">
            <w:pPr>
              <w:pStyle w:val="ListeParagraf7"/>
              <w:spacing w:line="100" w:lineRule="atLeast"/>
              <w:ind w:left="0"/>
            </w:pPr>
            <w:r>
              <w:rPr>
                <w:sz w:val="20"/>
                <w:szCs w:val="20"/>
              </w:rPr>
              <w:t>Düğme, daire</w:t>
            </w:r>
          </w:p>
          <w:p w:rsidR="0072296D" w:rsidRDefault="0072296D" w:rsidP="003B186C">
            <w:pPr>
              <w:pStyle w:val="ListeParagraf7"/>
              <w:spacing w:line="100" w:lineRule="atLeast"/>
              <w:ind w:left="0"/>
            </w:pPr>
          </w:p>
        </w:tc>
        <w:tc>
          <w:tcPr>
            <w:tcW w:w="2456"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72296D" w:rsidRDefault="0072296D" w:rsidP="003B186C">
            <w:pPr>
              <w:snapToGrid w:val="0"/>
            </w:pPr>
          </w:p>
        </w:tc>
      </w:tr>
      <w:tr w:rsidR="0072296D" w:rsidTr="0072296D">
        <w:tblPrEx>
          <w:tblCellMar>
            <w:left w:w="108" w:type="dxa"/>
            <w:right w:w="108" w:type="dxa"/>
          </w:tblCellMar>
        </w:tblPrEx>
        <w:trPr>
          <w:trHeight w:val="258"/>
        </w:trPr>
        <w:tc>
          <w:tcPr>
            <w:tcW w:w="2544" w:type="pct"/>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pacing w:line="100" w:lineRule="atLeast"/>
              <w:ind w:left="0"/>
            </w:pPr>
            <w:r>
              <w:rPr>
                <w:b/>
                <w:sz w:val="20"/>
                <w:szCs w:val="20"/>
              </w:rPr>
              <w:t>UYARLAMA</w:t>
            </w:r>
          </w:p>
        </w:tc>
        <w:tc>
          <w:tcPr>
            <w:tcW w:w="2456" w:type="pct"/>
            <w:gridSpan w:val="5"/>
            <w:tcBorders>
              <w:top w:val="single" w:sz="4" w:space="0" w:color="000000"/>
              <w:left w:val="single" w:sz="4" w:space="0" w:color="000000"/>
              <w:bottom w:val="single" w:sz="4" w:space="0" w:color="000000"/>
              <w:right w:val="single" w:sz="4" w:space="0" w:color="000000"/>
            </w:tcBorders>
            <w:shd w:val="clear" w:color="auto" w:fill="auto"/>
          </w:tcPr>
          <w:p w:rsidR="0072296D" w:rsidRDefault="0072296D" w:rsidP="003B186C">
            <w:pPr>
              <w:spacing w:line="100" w:lineRule="atLeast"/>
            </w:pPr>
            <w:r>
              <w:rPr>
                <w:b/>
                <w:sz w:val="20"/>
                <w:szCs w:val="20"/>
              </w:rPr>
              <w:t>DEĞERLENDİRME</w:t>
            </w:r>
          </w:p>
        </w:tc>
      </w:tr>
      <w:tr w:rsidR="0072296D" w:rsidTr="0072296D">
        <w:tblPrEx>
          <w:tblCellMar>
            <w:left w:w="108" w:type="dxa"/>
            <w:right w:w="108" w:type="dxa"/>
          </w:tblCellMar>
        </w:tblPrEx>
        <w:trPr>
          <w:trHeight w:val="1100"/>
        </w:trPr>
        <w:tc>
          <w:tcPr>
            <w:tcW w:w="2544" w:type="pct"/>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napToGrid w:val="0"/>
              <w:spacing w:line="100" w:lineRule="atLeast"/>
              <w:ind w:left="0"/>
            </w:pPr>
          </w:p>
        </w:tc>
        <w:tc>
          <w:tcPr>
            <w:tcW w:w="2456" w:type="pct"/>
            <w:gridSpan w:val="5"/>
            <w:tcBorders>
              <w:top w:val="single" w:sz="4" w:space="0" w:color="000000"/>
              <w:left w:val="single" w:sz="4" w:space="0" w:color="000000"/>
              <w:bottom w:val="single" w:sz="4" w:space="0" w:color="000000"/>
              <w:right w:val="single" w:sz="4" w:space="0" w:color="000000"/>
            </w:tcBorders>
            <w:shd w:val="clear" w:color="auto" w:fill="auto"/>
          </w:tcPr>
          <w:p w:rsidR="0072296D" w:rsidRDefault="0072296D" w:rsidP="003B186C">
            <w:pPr>
              <w:spacing w:line="100" w:lineRule="atLeast"/>
              <w:ind w:left="360"/>
              <w:rPr>
                <w:sz w:val="20"/>
                <w:szCs w:val="20"/>
              </w:rPr>
            </w:pPr>
            <w:r>
              <w:rPr>
                <w:sz w:val="20"/>
                <w:szCs w:val="20"/>
              </w:rPr>
              <w:t>Giysilerini kendin giyip çıkarabilir misin?</w:t>
            </w:r>
          </w:p>
          <w:p w:rsidR="0072296D" w:rsidRDefault="0072296D" w:rsidP="003B186C">
            <w:pPr>
              <w:spacing w:line="100" w:lineRule="atLeast"/>
              <w:ind w:left="360"/>
              <w:rPr>
                <w:sz w:val="20"/>
                <w:szCs w:val="20"/>
              </w:rPr>
            </w:pPr>
            <w:r>
              <w:rPr>
                <w:sz w:val="20"/>
                <w:szCs w:val="20"/>
              </w:rPr>
              <w:t>Düğme iliklemeyi deneyelim.</w:t>
            </w:r>
          </w:p>
          <w:p w:rsidR="0072296D" w:rsidRDefault="0072296D" w:rsidP="003B186C">
            <w:pPr>
              <w:spacing w:line="100" w:lineRule="atLeast"/>
              <w:ind w:left="360"/>
            </w:pPr>
            <w:r>
              <w:rPr>
                <w:sz w:val="20"/>
                <w:szCs w:val="20"/>
              </w:rPr>
              <w:t>Daire şeklinde olan neler biliyorsun?</w:t>
            </w:r>
          </w:p>
        </w:tc>
      </w:tr>
    </w:tbl>
    <w:p w:rsidR="0072296D" w:rsidRDefault="0072296D" w:rsidP="0072296D">
      <w:pPr>
        <w:rPr>
          <w:b/>
          <w:sz w:val="20"/>
          <w:szCs w:val="20"/>
        </w:rPr>
      </w:pPr>
    </w:p>
    <w:p w:rsidR="0072296D" w:rsidRDefault="0007205A" w:rsidP="0072296D">
      <w:pPr>
        <w:pageBreakBefore/>
        <w:jc w:val="center"/>
        <w:rPr>
          <w:b/>
          <w:sz w:val="20"/>
          <w:szCs w:val="20"/>
        </w:rPr>
      </w:pPr>
      <w:r>
        <w:rPr>
          <w:b/>
          <w:sz w:val="20"/>
          <w:szCs w:val="20"/>
        </w:rPr>
        <w:t>SIRA OLALIM</w:t>
      </w:r>
    </w:p>
    <w:p w:rsidR="0072296D" w:rsidRDefault="0072296D" w:rsidP="0072296D">
      <w:pPr>
        <w:pStyle w:val="AralkYok7"/>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Fen etkinliği ile Okuma Yazmaya Hazırlık Etkinliği ( Büyük Grup) </w:t>
      </w:r>
    </w:p>
    <w:p w:rsidR="0072296D" w:rsidRDefault="0072296D" w:rsidP="0072296D">
      <w:pPr>
        <w:pStyle w:val="AralkYok7"/>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72296D" w:rsidRDefault="0072296D" w:rsidP="0072296D">
      <w:pPr>
        <w:rPr>
          <w:b/>
          <w:sz w:val="20"/>
          <w:szCs w:val="20"/>
        </w:rPr>
      </w:pPr>
    </w:p>
    <w:tbl>
      <w:tblPr>
        <w:tblW w:w="5000" w:type="pct"/>
        <w:tblCellMar>
          <w:left w:w="0" w:type="dxa"/>
          <w:right w:w="0" w:type="dxa"/>
        </w:tblCellMar>
        <w:tblLook w:val="0000"/>
      </w:tblPr>
      <w:tblGrid>
        <w:gridCol w:w="4907"/>
        <w:gridCol w:w="81"/>
        <w:gridCol w:w="4487"/>
        <w:gridCol w:w="98"/>
        <w:gridCol w:w="37"/>
        <w:gridCol w:w="35"/>
      </w:tblGrid>
      <w:tr w:rsidR="0072296D" w:rsidTr="0072296D">
        <w:trPr>
          <w:trHeight w:val="299"/>
        </w:trPr>
        <w:tc>
          <w:tcPr>
            <w:tcW w:w="4912" w:type="pct"/>
            <w:gridSpan w:val="3"/>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pacing w:line="100" w:lineRule="atLeast"/>
              <w:ind w:left="0"/>
              <w:jc w:val="center"/>
            </w:pPr>
            <w:r>
              <w:rPr>
                <w:b/>
                <w:sz w:val="20"/>
                <w:szCs w:val="20"/>
              </w:rPr>
              <w:t>KAZANIMLAR VE GÖSTERGELER</w:t>
            </w:r>
          </w:p>
        </w:tc>
        <w:tc>
          <w:tcPr>
            <w:tcW w:w="51" w:type="pct"/>
            <w:tcBorders>
              <w:left w:val="single" w:sz="4" w:space="0" w:color="000000"/>
            </w:tcBorders>
            <w:shd w:val="clear" w:color="auto" w:fill="auto"/>
          </w:tcPr>
          <w:p w:rsidR="0072296D" w:rsidRDefault="0072296D" w:rsidP="003B186C">
            <w:pPr>
              <w:snapToGrid w:val="0"/>
              <w:spacing w:after="200"/>
            </w:pPr>
          </w:p>
        </w:tc>
        <w:tc>
          <w:tcPr>
            <w:tcW w:w="19" w:type="pct"/>
            <w:shd w:val="clear" w:color="auto" w:fill="auto"/>
          </w:tcPr>
          <w:p w:rsidR="0072296D" w:rsidRDefault="0072296D" w:rsidP="003B186C">
            <w:pPr>
              <w:snapToGrid w:val="0"/>
            </w:pPr>
          </w:p>
        </w:tc>
        <w:tc>
          <w:tcPr>
            <w:tcW w:w="19" w:type="pct"/>
            <w:shd w:val="clear" w:color="auto" w:fill="auto"/>
          </w:tcPr>
          <w:p w:rsidR="0072296D" w:rsidRDefault="0072296D" w:rsidP="003B186C">
            <w:pPr>
              <w:snapToGrid w:val="0"/>
            </w:pPr>
          </w:p>
        </w:tc>
      </w:tr>
      <w:tr w:rsidR="0072296D" w:rsidTr="0072296D">
        <w:tblPrEx>
          <w:tblCellMar>
            <w:left w:w="108" w:type="dxa"/>
            <w:right w:w="108" w:type="dxa"/>
          </w:tblCellMar>
        </w:tblPrEx>
        <w:trPr>
          <w:trHeight w:val="3736"/>
        </w:trPr>
        <w:tc>
          <w:tcPr>
            <w:tcW w:w="2586" w:type="pct"/>
            <w:gridSpan w:val="2"/>
            <w:tcBorders>
              <w:top w:val="single" w:sz="4" w:space="0" w:color="000000"/>
              <w:left w:val="single" w:sz="4" w:space="0" w:color="000000"/>
              <w:bottom w:val="single" w:sz="4" w:space="0" w:color="000000"/>
            </w:tcBorders>
            <w:shd w:val="clear" w:color="auto" w:fill="auto"/>
          </w:tcPr>
          <w:p w:rsidR="0072296D" w:rsidRPr="001F0545" w:rsidRDefault="001F0545" w:rsidP="003B186C">
            <w:pPr>
              <w:spacing w:line="100" w:lineRule="atLeast"/>
              <w:rPr>
                <w:rFonts w:eastAsia="Calibri"/>
                <w:b/>
                <w:sz w:val="20"/>
                <w:szCs w:val="20"/>
              </w:rPr>
            </w:pPr>
            <w:r>
              <w:rPr>
                <w:rFonts w:eastAsia="Times New Roman"/>
                <w:b/>
                <w:sz w:val="20"/>
                <w:szCs w:val="20"/>
              </w:rPr>
              <w:t>BİLİŞSEL GELİŞİM</w:t>
            </w:r>
          </w:p>
          <w:p w:rsidR="0072296D" w:rsidRDefault="0072296D" w:rsidP="003B186C">
            <w:pPr>
              <w:spacing w:line="100" w:lineRule="atLeast"/>
              <w:rPr>
                <w:rFonts w:eastAsia="Calibri"/>
                <w:b/>
                <w:sz w:val="20"/>
                <w:szCs w:val="20"/>
              </w:rPr>
            </w:pPr>
            <w:r>
              <w:rPr>
                <w:rFonts w:eastAsia="Calibri"/>
                <w:b/>
                <w:sz w:val="20"/>
                <w:szCs w:val="20"/>
              </w:rPr>
              <w:t>Kazanım 1: Nesne/durum/olaya dikkatini verir.</w:t>
            </w:r>
          </w:p>
          <w:p w:rsidR="0072296D" w:rsidRDefault="0072296D" w:rsidP="003B186C">
            <w:pPr>
              <w:spacing w:line="100" w:lineRule="atLeast"/>
              <w:rPr>
                <w:rFonts w:eastAsia="Calibri"/>
                <w:sz w:val="20"/>
                <w:szCs w:val="20"/>
              </w:rPr>
            </w:pPr>
            <w:r>
              <w:rPr>
                <w:rFonts w:eastAsia="Calibri"/>
                <w:b/>
                <w:sz w:val="20"/>
                <w:szCs w:val="20"/>
              </w:rPr>
              <w:t>Göstergeleri:</w:t>
            </w:r>
          </w:p>
          <w:p w:rsidR="0072296D" w:rsidRDefault="0072296D" w:rsidP="003B186C">
            <w:pPr>
              <w:spacing w:line="100" w:lineRule="atLeast"/>
              <w:rPr>
                <w:b/>
                <w:sz w:val="20"/>
                <w:szCs w:val="20"/>
              </w:rPr>
            </w:pPr>
            <w:r>
              <w:rPr>
                <w:rFonts w:eastAsia="Calibri"/>
                <w:sz w:val="20"/>
                <w:szCs w:val="20"/>
              </w:rPr>
              <w:t>Dikkat edilmesi gereken nesne/durum/olaya odaklanır.</w:t>
            </w:r>
          </w:p>
          <w:p w:rsidR="0072296D" w:rsidRDefault="0072296D" w:rsidP="003B186C">
            <w:pPr>
              <w:pStyle w:val="ListeParagraf7"/>
              <w:spacing w:line="100" w:lineRule="atLeast"/>
              <w:ind w:left="0"/>
              <w:rPr>
                <w:b/>
                <w:sz w:val="20"/>
                <w:szCs w:val="20"/>
              </w:rPr>
            </w:pPr>
          </w:p>
          <w:p w:rsidR="00F85FB1" w:rsidRPr="00C96E61" w:rsidRDefault="00F85FB1" w:rsidP="00F85FB1">
            <w:pPr>
              <w:tabs>
                <w:tab w:val="left" w:pos="710"/>
              </w:tabs>
              <w:spacing w:line="100" w:lineRule="atLeast"/>
              <w:rPr>
                <w:b/>
                <w:sz w:val="20"/>
                <w:szCs w:val="20"/>
                <w:lang w:val="en-US"/>
              </w:rPr>
            </w:pPr>
            <w:r w:rsidRPr="00C96E61">
              <w:rPr>
                <w:b/>
                <w:sz w:val="20"/>
                <w:szCs w:val="20"/>
              </w:rPr>
              <w:t>Kazanım 4: Nesneleri sayar.</w:t>
            </w:r>
          </w:p>
          <w:p w:rsidR="00F85FB1" w:rsidRDefault="00F85FB1" w:rsidP="00F85FB1">
            <w:pPr>
              <w:tabs>
                <w:tab w:val="left" w:pos="710"/>
              </w:tabs>
              <w:spacing w:line="100" w:lineRule="atLeast"/>
              <w:rPr>
                <w:b/>
                <w:sz w:val="20"/>
                <w:szCs w:val="20"/>
              </w:rPr>
            </w:pPr>
            <w:proofErr w:type="spellStart"/>
            <w:r w:rsidRPr="00C96E61">
              <w:rPr>
                <w:sz w:val="20"/>
                <w:szCs w:val="20"/>
                <w:lang w:val="en-US"/>
              </w:rPr>
              <w:t>Belirtilen</w:t>
            </w:r>
            <w:proofErr w:type="spellEnd"/>
            <w:r w:rsidRPr="00C96E61">
              <w:rPr>
                <w:sz w:val="20"/>
                <w:szCs w:val="20"/>
                <w:lang w:val="en-US"/>
              </w:rPr>
              <w:t xml:space="preserve"> </w:t>
            </w:r>
            <w:proofErr w:type="spellStart"/>
            <w:r w:rsidRPr="00C96E61">
              <w:rPr>
                <w:sz w:val="20"/>
                <w:szCs w:val="20"/>
                <w:lang w:val="en-US"/>
              </w:rPr>
              <w:t>sayı</w:t>
            </w:r>
            <w:proofErr w:type="spellEnd"/>
            <w:r w:rsidRPr="00C96E61">
              <w:rPr>
                <w:sz w:val="20"/>
                <w:szCs w:val="20"/>
                <w:lang w:val="en-US"/>
              </w:rPr>
              <w:t xml:space="preserve"> </w:t>
            </w:r>
            <w:proofErr w:type="spellStart"/>
            <w:r w:rsidRPr="00C96E61">
              <w:rPr>
                <w:sz w:val="20"/>
                <w:szCs w:val="20"/>
                <w:lang w:val="en-US"/>
              </w:rPr>
              <w:t>kadar</w:t>
            </w:r>
            <w:proofErr w:type="spellEnd"/>
            <w:r w:rsidRPr="00C96E61">
              <w:rPr>
                <w:sz w:val="20"/>
                <w:szCs w:val="20"/>
                <w:lang w:val="en-US"/>
              </w:rPr>
              <w:t xml:space="preserve"> </w:t>
            </w:r>
            <w:proofErr w:type="spellStart"/>
            <w:r w:rsidRPr="00C96E61">
              <w:rPr>
                <w:sz w:val="20"/>
                <w:szCs w:val="20"/>
                <w:lang w:val="en-US"/>
              </w:rPr>
              <w:t>nesneyi</w:t>
            </w:r>
            <w:proofErr w:type="spellEnd"/>
            <w:r w:rsidRPr="00C96E61">
              <w:rPr>
                <w:sz w:val="20"/>
                <w:szCs w:val="20"/>
                <w:lang w:val="en-US"/>
              </w:rPr>
              <w:t xml:space="preserve"> </w:t>
            </w:r>
            <w:proofErr w:type="spellStart"/>
            <w:r w:rsidRPr="00C96E61">
              <w:rPr>
                <w:sz w:val="20"/>
                <w:szCs w:val="20"/>
                <w:lang w:val="en-US"/>
              </w:rPr>
              <w:t>gösterir</w:t>
            </w:r>
            <w:proofErr w:type="spellEnd"/>
            <w:r>
              <w:rPr>
                <w:sz w:val="20"/>
                <w:szCs w:val="20"/>
                <w:lang w:val="en-US"/>
              </w:rPr>
              <w:t>.</w:t>
            </w:r>
          </w:p>
          <w:p w:rsidR="0072296D" w:rsidRDefault="0072296D" w:rsidP="003B186C">
            <w:pPr>
              <w:pStyle w:val="ListeParagraf7"/>
              <w:spacing w:line="100" w:lineRule="atLeast"/>
              <w:ind w:left="0"/>
              <w:rPr>
                <w:b/>
                <w:sz w:val="20"/>
                <w:szCs w:val="20"/>
              </w:rPr>
            </w:pPr>
          </w:p>
          <w:p w:rsidR="0072296D" w:rsidRDefault="0072296D" w:rsidP="003B186C">
            <w:pPr>
              <w:pStyle w:val="ListeParagraf7"/>
              <w:spacing w:line="100" w:lineRule="atLeast"/>
              <w:ind w:left="0"/>
            </w:pPr>
          </w:p>
        </w:tc>
        <w:tc>
          <w:tcPr>
            <w:tcW w:w="2414" w:type="pct"/>
            <w:gridSpan w:val="4"/>
            <w:tcBorders>
              <w:top w:val="single" w:sz="4" w:space="0" w:color="000000"/>
              <w:left w:val="single" w:sz="4" w:space="0" w:color="FFFFFF"/>
              <w:bottom w:val="single" w:sz="4" w:space="0" w:color="000000"/>
              <w:right w:val="single" w:sz="4" w:space="0" w:color="000000"/>
            </w:tcBorders>
            <w:shd w:val="clear" w:color="auto" w:fill="auto"/>
          </w:tcPr>
          <w:p w:rsidR="0072296D" w:rsidRPr="001F0545" w:rsidRDefault="001F0545" w:rsidP="003B186C">
            <w:pPr>
              <w:spacing w:line="100" w:lineRule="atLeast"/>
              <w:rPr>
                <w:b/>
                <w:bCs/>
                <w:sz w:val="20"/>
                <w:szCs w:val="20"/>
              </w:rPr>
            </w:pPr>
            <w:r>
              <w:rPr>
                <w:rFonts w:eastAsia="Times New Roman"/>
                <w:b/>
                <w:sz w:val="20"/>
                <w:szCs w:val="20"/>
              </w:rPr>
              <w:t>SOSYAL DUYGUSAL GELİŞİMİ</w:t>
            </w:r>
          </w:p>
          <w:p w:rsidR="0072296D" w:rsidRDefault="0072296D" w:rsidP="003B186C">
            <w:pPr>
              <w:spacing w:line="100" w:lineRule="atLeast"/>
              <w:rPr>
                <w:bCs/>
                <w:sz w:val="20"/>
                <w:szCs w:val="20"/>
              </w:rPr>
            </w:pPr>
            <w:r>
              <w:rPr>
                <w:b/>
                <w:bCs/>
                <w:sz w:val="20"/>
                <w:szCs w:val="20"/>
              </w:rPr>
              <w:t xml:space="preserve">Kazanım </w:t>
            </w:r>
            <w:proofErr w:type="gramStart"/>
            <w:r>
              <w:rPr>
                <w:b/>
                <w:bCs/>
                <w:sz w:val="20"/>
                <w:szCs w:val="20"/>
              </w:rPr>
              <w:t>7 : Bir</w:t>
            </w:r>
            <w:proofErr w:type="gramEnd"/>
            <w:r>
              <w:rPr>
                <w:b/>
                <w:bCs/>
                <w:sz w:val="20"/>
                <w:szCs w:val="20"/>
              </w:rPr>
              <w:t xml:space="preserve"> işi ya da görevi başarmak için kendini güdüler.</w:t>
            </w:r>
          </w:p>
          <w:p w:rsidR="0072296D" w:rsidRDefault="0072296D" w:rsidP="003B186C">
            <w:pPr>
              <w:spacing w:line="100" w:lineRule="atLeast"/>
              <w:rPr>
                <w:bCs/>
                <w:sz w:val="20"/>
                <w:szCs w:val="20"/>
              </w:rPr>
            </w:pPr>
            <w:r>
              <w:rPr>
                <w:bCs/>
                <w:sz w:val="20"/>
                <w:szCs w:val="20"/>
              </w:rPr>
              <w:t>Yetişkin yönlendirmesi olmadan bir işe başlar.</w:t>
            </w:r>
          </w:p>
          <w:p w:rsidR="0072296D" w:rsidRDefault="0072296D" w:rsidP="003B186C">
            <w:pPr>
              <w:spacing w:line="100" w:lineRule="atLeast"/>
              <w:rPr>
                <w:rFonts w:eastAsia="Times New Roman"/>
                <w:bCs/>
                <w:sz w:val="20"/>
                <w:szCs w:val="20"/>
              </w:rPr>
            </w:pPr>
            <w:r>
              <w:rPr>
                <w:bCs/>
                <w:sz w:val="20"/>
                <w:szCs w:val="20"/>
              </w:rPr>
              <w:t xml:space="preserve">Başladığı işi zamanında bitirmek için çaba </w:t>
            </w:r>
          </w:p>
          <w:p w:rsidR="0072296D" w:rsidRDefault="0072296D" w:rsidP="003B186C">
            <w:pPr>
              <w:spacing w:line="100" w:lineRule="atLeast"/>
              <w:rPr>
                <w:rFonts w:eastAsia="Times New Roman"/>
                <w:b/>
                <w:sz w:val="20"/>
                <w:szCs w:val="20"/>
                <w:u w:val="single"/>
              </w:rPr>
            </w:pPr>
            <w:r>
              <w:rPr>
                <w:rFonts w:eastAsia="Times New Roman"/>
                <w:bCs/>
                <w:sz w:val="20"/>
                <w:szCs w:val="20"/>
              </w:rPr>
              <w:t xml:space="preserve"> </w:t>
            </w:r>
            <w:proofErr w:type="gramStart"/>
            <w:r>
              <w:rPr>
                <w:bCs/>
                <w:sz w:val="20"/>
                <w:szCs w:val="20"/>
              </w:rPr>
              <w:t>gösterir</w:t>
            </w:r>
            <w:proofErr w:type="gramEnd"/>
            <w:r>
              <w:rPr>
                <w:bCs/>
                <w:sz w:val="20"/>
                <w:szCs w:val="20"/>
              </w:rPr>
              <w:t>.</w:t>
            </w:r>
          </w:p>
          <w:p w:rsidR="0072296D" w:rsidRPr="001F0545" w:rsidRDefault="001F0545" w:rsidP="003B186C">
            <w:pPr>
              <w:spacing w:line="100" w:lineRule="atLeast"/>
              <w:rPr>
                <w:rFonts w:eastAsia="Calibri"/>
                <w:b/>
                <w:sz w:val="20"/>
                <w:szCs w:val="20"/>
              </w:rPr>
            </w:pPr>
            <w:r>
              <w:rPr>
                <w:rFonts w:eastAsia="Times New Roman"/>
                <w:b/>
                <w:sz w:val="20"/>
                <w:szCs w:val="20"/>
              </w:rPr>
              <w:t>MOTOR GELİŞİMİ</w:t>
            </w:r>
          </w:p>
          <w:p w:rsidR="0072296D" w:rsidRDefault="0072296D" w:rsidP="003B186C">
            <w:pPr>
              <w:spacing w:line="100" w:lineRule="atLeast"/>
              <w:rPr>
                <w:rFonts w:eastAsia="Calibri"/>
                <w:b/>
                <w:sz w:val="20"/>
                <w:szCs w:val="20"/>
              </w:rPr>
            </w:pPr>
            <w:r>
              <w:rPr>
                <w:rFonts w:eastAsia="Calibri"/>
                <w:b/>
                <w:sz w:val="20"/>
                <w:szCs w:val="20"/>
              </w:rPr>
              <w:t>Kazanım 4: Küçük kas kullanımı gerektiren hareketleri yapar.</w:t>
            </w:r>
          </w:p>
          <w:p w:rsidR="0072296D" w:rsidRDefault="0072296D" w:rsidP="003B186C">
            <w:pPr>
              <w:spacing w:line="100" w:lineRule="atLeast"/>
              <w:rPr>
                <w:sz w:val="20"/>
                <w:szCs w:val="20"/>
              </w:rPr>
            </w:pPr>
            <w:r>
              <w:rPr>
                <w:rFonts w:eastAsia="Calibri"/>
                <w:b/>
                <w:sz w:val="20"/>
                <w:szCs w:val="20"/>
              </w:rPr>
              <w:t>Göstergeleri:</w:t>
            </w:r>
          </w:p>
          <w:p w:rsidR="0072296D" w:rsidRDefault="0072296D" w:rsidP="003B186C">
            <w:pPr>
              <w:spacing w:line="100" w:lineRule="atLeast"/>
              <w:rPr>
                <w:rFonts w:eastAsia="Calibri"/>
                <w:sz w:val="20"/>
                <w:szCs w:val="20"/>
              </w:rPr>
            </w:pPr>
            <w:r>
              <w:rPr>
                <w:sz w:val="20"/>
                <w:szCs w:val="20"/>
              </w:rPr>
              <w:t xml:space="preserve">Çizgileri istenilen nitelikte çizer. </w:t>
            </w:r>
          </w:p>
          <w:p w:rsidR="0072296D" w:rsidRDefault="0072296D" w:rsidP="003B186C">
            <w:pPr>
              <w:spacing w:line="100" w:lineRule="atLeast"/>
            </w:pPr>
            <w:r>
              <w:rPr>
                <w:rFonts w:eastAsia="Calibri"/>
                <w:sz w:val="20"/>
                <w:szCs w:val="20"/>
              </w:rPr>
              <w:t>.</w:t>
            </w:r>
          </w:p>
          <w:p w:rsidR="0072296D" w:rsidRDefault="0072296D" w:rsidP="003B186C">
            <w:pPr>
              <w:pStyle w:val="ListeParagraf7"/>
              <w:spacing w:line="100" w:lineRule="atLeast"/>
              <w:ind w:left="0"/>
            </w:pPr>
          </w:p>
        </w:tc>
      </w:tr>
      <w:tr w:rsidR="0072296D" w:rsidTr="0072296D">
        <w:trPr>
          <w:trHeight w:val="272"/>
        </w:trPr>
        <w:tc>
          <w:tcPr>
            <w:tcW w:w="4912" w:type="pct"/>
            <w:gridSpan w:val="3"/>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pacing w:line="100" w:lineRule="atLeast"/>
              <w:ind w:left="0"/>
              <w:jc w:val="center"/>
            </w:pPr>
            <w:r>
              <w:rPr>
                <w:b/>
                <w:sz w:val="20"/>
                <w:szCs w:val="20"/>
              </w:rPr>
              <w:t>ÖĞRENME SÜRECİ</w:t>
            </w:r>
          </w:p>
        </w:tc>
        <w:tc>
          <w:tcPr>
            <w:tcW w:w="51" w:type="pct"/>
            <w:tcBorders>
              <w:left w:val="single" w:sz="4" w:space="0" w:color="000000"/>
            </w:tcBorders>
            <w:shd w:val="clear" w:color="auto" w:fill="auto"/>
          </w:tcPr>
          <w:p w:rsidR="0072296D" w:rsidRDefault="0072296D" w:rsidP="003B186C">
            <w:pPr>
              <w:snapToGrid w:val="0"/>
              <w:spacing w:after="200"/>
            </w:pPr>
          </w:p>
        </w:tc>
        <w:tc>
          <w:tcPr>
            <w:tcW w:w="19" w:type="pct"/>
            <w:shd w:val="clear" w:color="auto" w:fill="auto"/>
          </w:tcPr>
          <w:p w:rsidR="0072296D" w:rsidRDefault="0072296D" w:rsidP="003B186C">
            <w:pPr>
              <w:snapToGrid w:val="0"/>
            </w:pPr>
          </w:p>
        </w:tc>
        <w:tc>
          <w:tcPr>
            <w:tcW w:w="19" w:type="pct"/>
            <w:shd w:val="clear" w:color="auto" w:fill="auto"/>
          </w:tcPr>
          <w:p w:rsidR="0072296D" w:rsidRDefault="0072296D" w:rsidP="003B186C">
            <w:pPr>
              <w:snapToGrid w:val="0"/>
            </w:pPr>
          </w:p>
        </w:tc>
      </w:tr>
      <w:tr w:rsidR="0072296D" w:rsidTr="0072296D">
        <w:trPr>
          <w:trHeight w:val="2582"/>
        </w:trPr>
        <w:tc>
          <w:tcPr>
            <w:tcW w:w="4912" w:type="pct"/>
            <w:gridSpan w:val="3"/>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napToGrid w:val="0"/>
              <w:ind w:left="0"/>
              <w:rPr>
                <w:b/>
                <w:sz w:val="20"/>
                <w:szCs w:val="20"/>
              </w:rPr>
            </w:pPr>
          </w:p>
          <w:p w:rsidR="0072296D" w:rsidRDefault="0072296D" w:rsidP="003B186C">
            <w:pPr>
              <w:rPr>
                <w:sz w:val="20"/>
                <w:szCs w:val="20"/>
              </w:rPr>
            </w:pPr>
            <w:r>
              <w:rPr>
                <w:sz w:val="20"/>
                <w:szCs w:val="20"/>
              </w:rPr>
              <w:t>Çocuklar sabah getirdikleri kapakları alırlar. Öğretmen her çocuktan elindeki kapakları saymasını ister; daha sonra çocuklara üzerinde</w:t>
            </w:r>
            <w:r w:rsidR="00F85FB1">
              <w:rPr>
                <w:sz w:val="20"/>
                <w:szCs w:val="20"/>
              </w:rPr>
              <w:t>1 ve 2</w:t>
            </w:r>
            <w:r>
              <w:rPr>
                <w:sz w:val="20"/>
                <w:szCs w:val="20"/>
              </w:rPr>
              <w:t xml:space="preserve"> rakamı yazan kartını gösterir. 1-2</w:t>
            </w:r>
            <w:r w:rsidR="00F85FB1">
              <w:rPr>
                <w:sz w:val="20"/>
                <w:szCs w:val="20"/>
              </w:rPr>
              <w:t xml:space="preserve"> </w:t>
            </w:r>
            <w:r>
              <w:rPr>
                <w:sz w:val="20"/>
                <w:szCs w:val="20"/>
              </w:rPr>
              <w:t>rakamlarının isimlerini sorar. Çocuklara:</w:t>
            </w:r>
          </w:p>
          <w:p w:rsidR="0072296D" w:rsidRDefault="0072296D" w:rsidP="0072296D">
            <w:pPr>
              <w:numPr>
                <w:ilvl w:val="0"/>
                <w:numId w:val="31"/>
              </w:numPr>
              <w:rPr>
                <w:sz w:val="20"/>
                <w:szCs w:val="20"/>
              </w:rPr>
            </w:pPr>
            <w:r>
              <w:rPr>
                <w:sz w:val="20"/>
                <w:szCs w:val="20"/>
              </w:rPr>
              <w:t>Ben size bir kart gösterdiğimde sınıf içinde o sayı kadar nesne bulup getireceksiniz, der.</w:t>
            </w:r>
          </w:p>
          <w:p w:rsidR="0072296D" w:rsidRDefault="0072296D" w:rsidP="003B186C">
            <w:pPr>
              <w:jc w:val="both"/>
              <w:rPr>
                <w:sz w:val="20"/>
                <w:szCs w:val="20"/>
              </w:rPr>
            </w:pPr>
            <w:r>
              <w:rPr>
                <w:sz w:val="20"/>
                <w:szCs w:val="20"/>
              </w:rPr>
              <w:t>Çocuklara sıra ile kartları gösterir. Tüm çocuklar gördükleri rakam kadar sayıda nesneyi bulup ortaya getirirler.</w:t>
            </w:r>
          </w:p>
          <w:p w:rsidR="0072296D" w:rsidRDefault="0072296D" w:rsidP="003B186C">
            <w:pPr>
              <w:pStyle w:val="GvdeMetni22"/>
              <w:spacing w:after="0" w:line="100" w:lineRule="atLeast"/>
              <w:rPr>
                <w:sz w:val="20"/>
                <w:szCs w:val="20"/>
              </w:rPr>
            </w:pPr>
          </w:p>
          <w:p w:rsidR="0072296D" w:rsidRDefault="0072296D" w:rsidP="003B186C">
            <w:pPr>
              <w:pStyle w:val="GvdeMetni22"/>
              <w:spacing w:after="0" w:line="100" w:lineRule="atLeast"/>
              <w:rPr>
                <w:sz w:val="20"/>
                <w:szCs w:val="20"/>
              </w:rPr>
            </w:pPr>
            <w:r>
              <w:rPr>
                <w:sz w:val="20"/>
                <w:szCs w:val="20"/>
              </w:rPr>
              <w:t xml:space="preserve">Sıra Olalım” şarkısını öğretmen çocuklara bir kere söyledikten sonra parça </w:t>
            </w:r>
            <w:proofErr w:type="spellStart"/>
            <w:r>
              <w:rPr>
                <w:sz w:val="20"/>
                <w:szCs w:val="20"/>
              </w:rPr>
              <w:t>parça</w:t>
            </w:r>
            <w:proofErr w:type="spellEnd"/>
            <w:r>
              <w:rPr>
                <w:sz w:val="20"/>
                <w:szCs w:val="20"/>
              </w:rPr>
              <w:t xml:space="preserve"> tekrarlanarak söylenir.  </w:t>
            </w:r>
          </w:p>
          <w:p w:rsidR="0072296D" w:rsidRDefault="0072296D" w:rsidP="003B186C">
            <w:pPr>
              <w:pStyle w:val="GvdeMetni22"/>
              <w:spacing w:after="0" w:line="100" w:lineRule="atLeast"/>
              <w:rPr>
                <w:sz w:val="20"/>
                <w:szCs w:val="20"/>
              </w:rPr>
            </w:pPr>
          </w:p>
          <w:p w:rsidR="0072296D" w:rsidRDefault="0072296D" w:rsidP="003B186C">
            <w:pPr>
              <w:pStyle w:val="GvdeMetni22"/>
              <w:spacing w:after="0" w:line="100" w:lineRule="atLeast"/>
              <w:rPr>
                <w:sz w:val="20"/>
                <w:szCs w:val="20"/>
              </w:rPr>
            </w:pPr>
            <w:r>
              <w:rPr>
                <w:sz w:val="20"/>
                <w:szCs w:val="20"/>
              </w:rPr>
              <w:t>Sıra olalım, sıra olalım</w:t>
            </w:r>
          </w:p>
          <w:p w:rsidR="0072296D" w:rsidRDefault="0072296D" w:rsidP="003B186C">
            <w:pPr>
              <w:pStyle w:val="GvdeMetni22"/>
              <w:spacing w:after="0" w:line="100" w:lineRule="atLeast"/>
              <w:rPr>
                <w:sz w:val="20"/>
                <w:szCs w:val="20"/>
              </w:rPr>
            </w:pPr>
            <w:r>
              <w:rPr>
                <w:sz w:val="20"/>
                <w:szCs w:val="20"/>
              </w:rPr>
              <w:t>İnsanlara biz saygı duyalım</w:t>
            </w:r>
          </w:p>
          <w:p w:rsidR="0072296D" w:rsidRDefault="0072296D" w:rsidP="003B186C">
            <w:pPr>
              <w:pStyle w:val="GvdeMetni22"/>
              <w:spacing w:after="0" w:line="100" w:lineRule="atLeast"/>
              <w:rPr>
                <w:sz w:val="20"/>
                <w:szCs w:val="20"/>
              </w:rPr>
            </w:pPr>
            <w:r>
              <w:rPr>
                <w:sz w:val="20"/>
                <w:szCs w:val="20"/>
              </w:rPr>
              <w:t>Alışverişte, pazaryerinde</w:t>
            </w:r>
          </w:p>
          <w:p w:rsidR="0072296D" w:rsidRDefault="0072296D" w:rsidP="003B186C">
            <w:pPr>
              <w:pStyle w:val="GvdeMetni22"/>
              <w:spacing w:after="0" w:line="100" w:lineRule="atLeast"/>
              <w:rPr>
                <w:sz w:val="20"/>
                <w:szCs w:val="20"/>
              </w:rPr>
            </w:pPr>
            <w:r>
              <w:rPr>
                <w:sz w:val="20"/>
                <w:szCs w:val="20"/>
              </w:rPr>
              <w:t>Sınıfa girerken sıra olalım</w:t>
            </w:r>
          </w:p>
          <w:p w:rsidR="0072296D" w:rsidRDefault="0072296D" w:rsidP="003B186C">
            <w:pPr>
              <w:pStyle w:val="GvdeMetni22"/>
              <w:spacing w:after="0" w:line="100" w:lineRule="atLeast"/>
              <w:rPr>
                <w:sz w:val="20"/>
                <w:szCs w:val="20"/>
              </w:rPr>
            </w:pPr>
          </w:p>
          <w:p w:rsidR="0072296D" w:rsidRDefault="0072296D" w:rsidP="003B186C">
            <w:pPr>
              <w:pStyle w:val="GvdeMetni22"/>
              <w:spacing w:after="0" w:line="100" w:lineRule="atLeast"/>
              <w:rPr>
                <w:sz w:val="20"/>
                <w:szCs w:val="20"/>
              </w:rPr>
            </w:pPr>
            <w:r>
              <w:rPr>
                <w:sz w:val="20"/>
                <w:szCs w:val="20"/>
              </w:rPr>
              <w:t>Çeşme başında, dolmuşlarda</w:t>
            </w:r>
          </w:p>
          <w:p w:rsidR="0072296D" w:rsidRDefault="0072296D" w:rsidP="003B186C">
            <w:pPr>
              <w:pStyle w:val="GvdeMetni22"/>
              <w:spacing w:after="0" w:line="100" w:lineRule="atLeast"/>
              <w:rPr>
                <w:sz w:val="20"/>
                <w:szCs w:val="20"/>
              </w:rPr>
            </w:pPr>
            <w:r>
              <w:rPr>
                <w:sz w:val="20"/>
                <w:szCs w:val="20"/>
              </w:rPr>
              <w:t>Otobüslerde sıra olalım</w:t>
            </w:r>
          </w:p>
          <w:p w:rsidR="0072296D" w:rsidRDefault="0072296D" w:rsidP="003B186C">
            <w:pPr>
              <w:pStyle w:val="GvdeMetni22"/>
              <w:spacing w:after="0" w:line="100" w:lineRule="atLeast"/>
              <w:rPr>
                <w:sz w:val="20"/>
                <w:szCs w:val="20"/>
              </w:rPr>
            </w:pPr>
            <w:r>
              <w:rPr>
                <w:sz w:val="20"/>
                <w:szCs w:val="20"/>
              </w:rPr>
              <w:t>Kavga etmeden, öne geçmeden</w:t>
            </w:r>
          </w:p>
          <w:p w:rsidR="0072296D" w:rsidRDefault="0072296D" w:rsidP="003B186C">
            <w:pPr>
              <w:pStyle w:val="GvdeMetni22"/>
              <w:spacing w:after="0" w:line="100" w:lineRule="atLeast"/>
              <w:rPr>
                <w:sz w:val="20"/>
                <w:szCs w:val="20"/>
              </w:rPr>
            </w:pPr>
            <w:r>
              <w:rPr>
                <w:sz w:val="20"/>
                <w:szCs w:val="20"/>
              </w:rPr>
              <w:t>Sıradakine biz saygı duyalım</w:t>
            </w:r>
          </w:p>
          <w:p w:rsidR="0072296D" w:rsidRDefault="0072296D" w:rsidP="003B186C">
            <w:pPr>
              <w:rPr>
                <w:sz w:val="20"/>
                <w:szCs w:val="20"/>
              </w:rPr>
            </w:pPr>
          </w:p>
          <w:p w:rsidR="0072296D" w:rsidRDefault="0072296D" w:rsidP="003B186C">
            <w:pPr>
              <w:spacing w:after="200"/>
            </w:pPr>
            <w:r>
              <w:rPr>
                <w:sz w:val="20"/>
                <w:szCs w:val="20"/>
              </w:rPr>
              <w:t xml:space="preserve">Sözlere uygun hareketlerle </w:t>
            </w:r>
            <w:proofErr w:type="spellStart"/>
            <w:r>
              <w:rPr>
                <w:sz w:val="20"/>
                <w:szCs w:val="20"/>
              </w:rPr>
              <w:t>rond</w:t>
            </w:r>
            <w:proofErr w:type="spellEnd"/>
            <w:r>
              <w:rPr>
                <w:sz w:val="20"/>
                <w:szCs w:val="20"/>
              </w:rPr>
              <w:t xml:space="preserve"> oynanır.</w:t>
            </w:r>
          </w:p>
        </w:tc>
        <w:tc>
          <w:tcPr>
            <w:tcW w:w="51" w:type="pct"/>
            <w:tcBorders>
              <w:left w:val="single" w:sz="4" w:space="0" w:color="000000"/>
            </w:tcBorders>
            <w:shd w:val="clear" w:color="auto" w:fill="auto"/>
          </w:tcPr>
          <w:p w:rsidR="0072296D" w:rsidRDefault="0072296D" w:rsidP="003B186C">
            <w:pPr>
              <w:snapToGrid w:val="0"/>
              <w:spacing w:after="200"/>
            </w:pPr>
          </w:p>
        </w:tc>
        <w:tc>
          <w:tcPr>
            <w:tcW w:w="19" w:type="pct"/>
            <w:shd w:val="clear" w:color="auto" w:fill="auto"/>
          </w:tcPr>
          <w:p w:rsidR="0072296D" w:rsidRDefault="0072296D" w:rsidP="003B186C">
            <w:pPr>
              <w:snapToGrid w:val="0"/>
            </w:pPr>
          </w:p>
        </w:tc>
        <w:tc>
          <w:tcPr>
            <w:tcW w:w="19" w:type="pct"/>
            <w:shd w:val="clear" w:color="auto" w:fill="auto"/>
          </w:tcPr>
          <w:p w:rsidR="0072296D" w:rsidRDefault="0072296D" w:rsidP="003B186C">
            <w:pPr>
              <w:snapToGrid w:val="0"/>
            </w:pPr>
          </w:p>
        </w:tc>
      </w:tr>
      <w:tr w:rsidR="0072296D" w:rsidTr="0072296D">
        <w:tblPrEx>
          <w:tblCellMar>
            <w:left w:w="108" w:type="dxa"/>
            <w:right w:w="108" w:type="dxa"/>
          </w:tblCellMar>
        </w:tblPrEx>
        <w:trPr>
          <w:trHeight w:val="203"/>
        </w:trPr>
        <w:tc>
          <w:tcPr>
            <w:tcW w:w="2544" w:type="pct"/>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pacing w:line="100" w:lineRule="atLeast"/>
              <w:ind w:left="0"/>
            </w:pPr>
            <w:r>
              <w:rPr>
                <w:b/>
                <w:sz w:val="20"/>
                <w:szCs w:val="20"/>
              </w:rPr>
              <w:t>MATERYALLER</w:t>
            </w:r>
          </w:p>
        </w:tc>
        <w:tc>
          <w:tcPr>
            <w:tcW w:w="2456" w:type="pct"/>
            <w:gridSpan w:val="5"/>
            <w:tcBorders>
              <w:top w:val="single" w:sz="4" w:space="0" w:color="000000"/>
              <w:left w:val="single" w:sz="4" w:space="0" w:color="000000"/>
              <w:bottom w:val="single" w:sz="4" w:space="0" w:color="000000"/>
              <w:right w:val="single" w:sz="4" w:space="0" w:color="000000"/>
            </w:tcBorders>
            <w:shd w:val="clear" w:color="auto" w:fill="auto"/>
          </w:tcPr>
          <w:p w:rsidR="0072296D" w:rsidRDefault="0072296D" w:rsidP="003B186C">
            <w:pPr>
              <w:spacing w:line="100" w:lineRule="atLeast"/>
            </w:pPr>
            <w:r>
              <w:rPr>
                <w:b/>
                <w:sz w:val="20"/>
                <w:szCs w:val="20"/>
              </w:rPr>
              <w:t>AİLE KATILIMI</w:t>
            </w:r>
          </w:p>
        </w:tc>
      </w:tr>
      <w:tr w:rsidR="0072296D" w:rsidTr="0072296D">
        <w:tblPrEx>
          <w:tblCellMar>
            <w:left w:w="108" w:type="dxa"/>
            <w:right w:w="108" w:type="dxa"/>
          </w:tblCellMar>
        </w:tblPrEx>
        <w:trPr>
          <w:trHeight w:val="821"/>
        </w:trPr>
        <w:tc>
          <w:tcPr>
            <w:tcW w:w="2544" w:type="pct"/>
            <w:tcBorders>
              <w:top w:val="single" w:sz="4" w:space="0" w:color="000000"/>
              <w:left w:val="single" w:sz="4" w:space="0" w:color="000000"/>
              <w:bottom w:val="single" w:sz="4" w:space="0" w:color="000000"/>
            </w:tcBorders>
            <w:shd w:val="clear" w:color="auto" w:fill="auto"/>
          </w:tcPr>
          <w:p w:rsidR="0072296D" w:rsidRDefault="0072296D" w:rsidP="003B186C">
            <w:pPr>
              <w:spacing w:line="100" w:lineRule="atLeast"/>
            </w:pPr>
            <w:r>
              <w:rPr>
                <w:sz w:val="20"/>
                <w:szCs w:val="20"/>
              </w:rPr>
              <w:t xml:space="preserve">Rakam </w:t>
            </w:r>
            <w:proofErr w:type="spellStart"/>
            <w:r>
              <w:rPr>
                <w:sz w:val="20"/>
                <w:szCs w:val="20"/>
              </w:rPr>
              <w:t>kartlarıi</w:t>
            </w:r>
            <w:proofErr w:type="spellEnd"/>
            <w:r>
              <w:rPr>
                <w:sz w:val="20"/>
                <w:szCs w:val="20"/>
              </w:rPr>
              <w:t xml:space="preserve"> kapaklar</w:t>
            </w:r>
          </w:p>
          <w:p w:rsidR="0072296D" w:rsidRDefault="0072296D" w:rsidP="003B186C">
            <w:pPr>
              <w:pStyle w:val="ListeParagraf7"/>
              <w:spacing w:line="100" w:lineRule="atLeast"/>
              <w:ind w:left="0"/>
            </w:pPr>
          </w:p>
        </w:tc>
        <w:tc>
          <w:tcPr>
            <w:tcW w:w="2456"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72296D" w:rsidRDefault="0072296D" w:rsidP="003B186C">
            <w:pPr>
              <w:spacing w:line="100" w:lineRule="atLeast"/>
            </w:pPr>
            <w:r>
              <w:rPr>
                <w:sz w:val="20"/>
                <w:szCs w:val="20"/>
              </w:rPr>
              <w:t>Okula 5 tane şişe kapağı götürelim.</w:t>
            </w:r>
          </w:p>
          <w:p w:rsidR="0072296D" w:rsidRDefault="0072296D" w:rsidP="003B186C">
            <w:pPr>
              <w:pStyle w:val="ListeParagraf7"/>
              <w:spacing w:line="100" w:lineRule="atLeast"/>
              <w:ind w:left="0"/>
            </w:pPr>
          </w:p>
        </w:tc>
      </w:tr>
      <w:tr w:rsidR="0072296D" w:rsidTr="0072296D">
        <w:tblPrEx>
          <w:tblCellMar>
            <w:left w:w="108" w:type="dxa"/>
            <w:right w:w="108" w:type="dxa"/>
          </w:tblCellMar>
        </w:tblPrEx>
        <w:trPr>
          <w:trHeight w:val="285"/>
        </w:trPr>
        <w:tc>
          <w:tcPr>
            <w:tcW w:w="2544" w:type="pct"/>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pacing w:line="100" w:lineRule="atLeast"/>
              <w:ind w:left="0"/>
            </w:pPr>
            <w:r>
              <w:rPr>
                <w:b/>
                <w:sz w:val="20"/>
                <w:szCs w:val="20"/>
              </w:rPr>
              <w:t>SÖZCÜKLER VE KAVRAMLAR</w:t>
            </w:r>
          </w:p>
        </w:tc>
        <w:tc>
          <w:tcPr>
            <w:tcW w:w="2456"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72296D" w:rsidRDefault="0072296D" w:rsidP="003B186C">
            <w:pPr>
              <w:snapToGrid w:val="0"/>
            </w:pPr>
          </w:p>
        </w:tc>
      </w:tr>
      <w:tr w:rsidR="0072296D" w:rsidTr="0072296D">
        <w:tblPrEx>
          <w:tblCellMar>
            <w:left w:w="108" w:type="dxa"/>
            <w:right w:w="108" w:type="dxa"/>
          </w:tblCellMar>
        </w:tblPrEx>
        <w:trPr>
          <w:trHeight w:val="473"/>
        </w:trPr>
        <w:tc>
          <w:tcPr>
            <w:tcW w:w="2544" w:type="pct"/>
            <w:tcBorders>
              <w:top w:val="single" w:sz="4" w:space="0" w:color="000000"/>
              <w:left w:val="single" w:sz="4" w:space="0" w:color="000000"/>
              <w:bottom w:val="single" w:sz="4" w:space="0" w:color="000000"/>
            </w:tcBorders>
            <w:shd w:val="clear" w:color="auto" w:fill="auto"/>
          </w:tcPr>
          <w:p w:rsidR="0072296D" w:rsidRDefault="0072296D" w:rsidP="003B186C">
            <w:pPr>
              <w:spacing w:line="100" w:lineRule="atLeast"/>
            </w:pPr>
            <w:r>
              <w:rPr>
                <w:sz w:val="20"/>
                <w:szCs w:val="20"/>
              </w:rPr>
              <w:t>Sıra olmak, 5 rakamı</w:t>
            </w:r>
          </w:p>
          <w:p w:rsidR="0072296D" w:rsidRDefault="0072296D" w:rsidP="003B186C">
            <w:pPr>
              <w:pStyle w:val="ListeParagraf7"/>
              <w:spacing w:line="100" w:lineRule="atLeast"/>
              <w:ind w:left="0"/>
            </w:pPr>
          </w:p>
        </w:tc>
        <w:tc>
          <w:tcPr>
            <w:tcW w:w="2456"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72296D" w:rsidRDefault="0072296D" w:rsidP="003B186C">
            <w:pPr>
              <w:snapToGrid w:val="0"/>
            </w:pPr>
          </w:p>
        </w:tc>
      </w:tr>
      <w:tr w:rsidR="0072296D" w:rsidTr="0072296D">
        <w:tblPrEx>
          <w:tblCellMar>
            <w:left w:w="108" w:type="dxa"/>
            <w:right w:w="108" w:type="dxa"/>
          </w:tblCellMar>
        </w:tblPrEx>
        <w:trPr>
          <w:trHeight w:val="258"/>
        </w:trPr>
        <w:tc>
          <w:tcPr>
            <w:tcW w:w="2544" w:type="pct"/>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pacing w:line="100" w:lineRule="atLeast"/>
              <w:ind w:left="0"/>
            </w:pPr>
            <w:r>
              <w:rPr>
                <w:b/>
                <w:sz w:val="20"/>
                <w:szCs w:val="20"/>
              </w:rPr>
              <w:t>UYARLAMA</w:t>
            </w:r>
          </w:p>
        </w:tc>
        <w:tc>
          <w:tcPr>
            <w:tcW w:w="2456" w:type="pct"/>
            <w:gridSpan w:val="5"/>
            <w:tcBorders>
              <w:top w:val="single" w:sz="4" w:space="0" w:color="000000"/>
              <w:left w:val="single" w:sz="4" w:space="0" w:color="000000"/>
              <w:bottom w:val="single" w:sz="4" w:space="0" w:color="000000"/>
              <w:right w:val="single" w:sz="4" w:space="0" w:color="000000"/>
            </w:tcBorders>
            <w:shd w:val="clear" w:color="auto" w:fill="auto"/>
          </w:tcPr>
          <w:p w:rsidR="0072296D" w:rsidRDefault="0072296D" w:rsidP="003B186C">
            <w:pPr>
              <w:spacing w:line="100" w:lineRule="atLeast"/>
            </w:pPr>
            <w:r>
              <w:rPr>
                <w:b/>
                <w:sz w:val="20"/>
                <w:szCs w:val="20"/>
              </w:rPr>
              <w:t>DEĞERLENDİRME</w:t>
            </w:r>
          </w:p>
        </w:tc>
      </w:tr>
      <w:tr w:rsidR="0072296D" w:rsidTr="0072296D">
        <w:tblPrEx>
          <w:tblCellMar>
            <w:left w:w="108" w:type="dxa"/>
            <w:right w:w="108" w:type="dxa"/>
          </w:tblCellMar>
        </w:tblPrEx>
        <w:trPr>
          <w:trHeight w:val="650"/>
        </w:trPr>
        <w:tc>
          <w:tcPr>
            <w:tcW w:w="2544" w:type="pct"/>
            <w:tcBorders>
              <w:top w:val="single" w:sz="4" w:space="0" w:color="000000"/>
              <w:left w:val="single" w:sz="4" w:space="0" w:color="000000"/>
              <w:bottom w:val="single" w:sz="4" w:space="0" w:color="000000"/>
            </w:tcBorders>
            <w:shd w:val="clear" w:color="auto" w:fill="auto"/>
          </w:tcPr>
          <w:p w:rsidR="0072296D" w:rsidRDefault="0072296D" w:rsidP="003B186C">
            <w:pPr>
              <w:pStyle w:val="ListeParagraf7"/>
              <w:snapToGrid w:val="0"/>
              <w:spacing w:line="100" w:lineRule="atLeast"/>
              <w:ind w:left="0"/>
            </w:pPr>
          </w:p>
        </w:tc>
        <w:tc>
          <w:tcPr>
            <w:tcW w:w="2456" w:type="pct"/>
            <w:gridSpan w:val="5"/>
            <w:tcBorders>
              <w:top w:val="single" w:sz="4" w:space="0" w:color="000000"/>
              <w:left w:val="single" w:sz="4" w:space="0" w:color="000000"/>
              <w:bottom w:val="single" w:sz="4" w:space="0" w:color="000000"/>
              <w:right w:val="single" w:sz="4" w:space="0" w:color="000000"/>
            </w:tcBorders>
            <w:shd w:val="clear" w:color="auto" w:fill="auto"/>
          </w:tcPr>
          <w:p w:rsidR="0072296D" w:rsidRDefault="0072296D" w:rsidP="003B186C">
            <w:pPr>
              <w:spacing w:line="100" w:lineRule="atLeast"/>
              <w:rPr>
                <w:sz w:val="20"/>
                <w:szCs w:val="20"/>
              </w:rPr>
            </w:pPr>
            <w:r>
              <w:rPr>
                <w:sz w:val="20"/>
                <w:szCs w:val="20"/>
              </w:rPr>
              <w:t>5 rakamını gösterelim.</w:t>
            </w:r>
          </w:p>
          <w:p w:rsidR="0072296D" w:rsidRDefault="0072296D" w:rsidP="003B186C">
            <w:pPr>
              <w:spacing w:line="100" w:lineRule="atLeast"/>
              <w:rPr>
                <w:b/>
                <w:sz w:val="20"/>
                <w:szCs w:val="20"/>
              </w:rPr>
            </w:pPr>
            <w:r>
              <w:rPr>
                <w:sz w:val="20"/>
                <w:szCs w:val="20"/>
              </w:rPr>
              <w:t>Şarkımızı tekrarlayalım.</w:t>
            </w:r>
          </w:p>
          <w:p w:rsidR="0072296D" w:rsidRDefault="0072296D" w:rsidP="003B186C">
            <w:pPr>
              <w:spacing w:line="100" w:lineRule="atLeast"/>
              <w:rPr>
                <w:b/>
                <w:sz w:val="20"/>
                <w:szCs w:val="20"/>
              </w:rPr>
            </w:pPr>
          </w:p>
          <w:p w:rsidR="0072296D" w:rsidRDefault="0072296D" w:rsidP="003B186C">
            <w:pPr>
              <w:pStyle w:val="ListeParagraf7"/>
              <w:spacing w:line="100" w:lineRule="atLeast"/>
              <w:ind w:left="0"/>
            </w:pPr>
          </w:p>
        </w:tc>
      </w:tr>
    </w:tbl>
    <w:p w:rsidR="0072296D" w:rsidRDefault="0072296D" w:rsidP="0072296D">
      <w:pPr>
        <w:rPr>
          <w:b/>
          <w:sz w:val="20"/>
          <w:szCs w:val="20"/>
        </w:rPr>
      </w:pPr>
    </w:p>
    <w:p w:rsidR="0072296D" w:rsidRDefault="0072296D" w:rsidP="0072296D">
      <w:pPr>
        <w:rPr>
          <w:b/>
          <w:sz w:val="20"/>
          <w:szCs w:val="20"/>
        </w:rPr>
      </w:pPr>
    </w:p>
    <w:p w:rsidR="0072296D" w:rsidRDefault="0072296D" w:rsidP="009C1782">
      <w:pPr>
        <w:spacing w:line="100" w:lineRule="atLeast"/>
        <w:ind w:right="-141"/>
        <w:rPr>
          <w:b/>
          <w:sz w:val="20"/>
          <w:szCs w:val="20"/>
        </w:rPr>
      </w:pPr>
    </w:p>
    <w:p w:rsidR="00D3599B" w:rsidRDefault="00D3599B" w:rsidP="009C1782">
      <w:pPr>
        <w:spacing w:line="100" w:lineRule="atLeast"/>
        <w:ind w:right="-141"/>
        <w:rPr>
          <w:b/>
          <w:sz w:val="20"/>
          <w:szCs w:val="20"/>
        </w:rPr>
      </w:pPr>
    </w:p>
    <w:p w:rsidR="00D3599B" w:rsidRDefault="00D3599B" w:rsidP="009C1782">
      <w:pPr>
        <w:spacing w:line="100" w:lineRule="atLeast"/>
        <w:ind w:right="-141"/>
        <w:rPr>
          <w:b/>
          <w:sz w:val="20"/>
          <w:szCs w:val="20"/>
        </w:rPr>
      </w:pPr>
    </w:p>
    <w:p w:rsidR="00D3599B" w:rsidRDefault="00D3599B" w:rsidP="00D3599B">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D3599B" w:rsidRDefault="00D3599B" w:rsidP="00D3599B">
      <w:pPr>
        <w:rPr>
          <w:b/>
          <w:sz w:val="20"/>
          <w:szCs w:val="20"/>
        </w:rPr>
      </w:pPr>
      <w:r>
        <w:rPr>
          <w:b/>
          <w:sz w:val="20"/>
          <w:szCs w:val="20"/>
        </w:rPr>
        <w:t xml:space="preserve">Tarih           </w:t>
      </w:r>
      <w:r>
        <w:rPr>
          <w:b/>
          <w:sz w:val="20"/>
          <w:szCs w:val="20"/>
        </w:rPr>
        <w:tab/>
        <w:t>: 14./10 /20…</w:t>
      </w:r>
    </w:p>
    <w:p w:rsidR="00D3599B" w:rsidRDefault="00D3599B" w:rsidP="00D3599B">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D3599B" w:rsidRDefault="00D3599B" w:rsidP="00D3599B">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D3599B" w:rsidRDefault="00D3599B" w:rsidP="00D3599B">
      <w:pPr>
        <w:jc w:val="center"/>
        <w:rPr>
          <w:b/>
          <w:sz w:val="20"/>
          <w:szCs w:val="20"/>
        </w:rPr>
      </w:pPr>
    </w:p>
    <w:p w:rsidR="00D3599B" w:rsidRDefault="00D3599B" w:rsidP="00D3599B">
      <w:pPr>
        <w:jc w:val="center"/>
        <w:rPr>
          <w:b/>
          <w:sz w:val="20"/>
          <w:szCs w:val="20"/>
        </w:rPr>
      </w:pPr>
      <w:r>
        <w:rPr>
          <w:b/>
          <w:sz w:val="20"/>
          <w:szCs w:val="20"/>
        </w:rPr>
        <w:t xml:space="preserve">Ekim. </w:t>
      </w:r>
      <w:r w:rsidR="0007205A">
        <w:rPr>
          <w:b/>
          <w:sz w:val="20"/>
          <w:szCs w:val="20"/>
        </w:rPr>
        <w:t>10.</w:t>
      </w:r>
      <w:r>
        <w:rPr>
          <w:b/>
          <w:sz w:val="20"/>
          <w:szCs w:val="20"/>
        </w:rPr>
        <w:t>Gün</w:t>
      </w:r>
    </w:p>
    <w:p w:rsidR="00D3599B" w:rsidRDefault="00D3599B" w:rsidP="00D3599B">
      <w:pPr>
        <w:jc w:val="center"/>
        <w:rPr>
          <w:b/>
          <w:sz w:val="20"/>
          <w:szCs w:val="20"/>
        </w:rPr>
      </w:pPr>
      <w:r>
        <w:rPr>
          <w:b/>
          <w:sz w:val="20"/>
          <w:szCs w:val="20"/>
        </w:rPr>
        <w:t>TAM GÜN EĞİTİM AKIŞI</w:t>
      </w: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9A7F7C">
        <w:rPr>
          <w:sz w:val="20"/>
          <w:szCs w:val="20"/>
        </w:rPr>
        <w:t>”TAVŞANLAR BURADA”</w:t>
      </w:r>
      <w:r w:rsidR="009A7F7C" w:rsidRPr="009A7F7C">
        <w:rPr>
          <w:sz w:val="20"/>
          <w:szCs w:val="20"/>
        </w:rPr>
        <w:t xml:space="preserve"> </w:t>
      </w:r>
      <w:r w:rsidR="009A7F7C">
        <w:rPr>
          <w:sz w:val="20"/>
          <w:szCs w:val="20"/>
        </w:rPr>
        <w:t>Bütünleştirilmiş Sanat etkinliği ile Oyun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9A7F7C">
        <w:rPr>
          <w:rFonts w:eastAsia="Times New Roman"/>
          <w:sz w:val="22"/>
          <w:szCs w:val="22"/>
        </w:rPr>
        <w:t>ÇİÇEK KOKLAYALIM”</w:t>
      </w:r>
      <w:r w:rsidR="009A7F7C" w:rsidRPr="009A7F7C">
        <w:rPr>
          <w:sz w:val="20"/>
          <w:szCs w:val="20"/>
        </w:rPr>
        <w:t xml:space="preserve"> </w:t>
      </w:r>
      <w:r w:rsidR="009A7F7C">
        <w:rPr>
          <w:sz w:val="20"/>
          <w:szCs w:val="20"/>
        </w:rPr>
        <w:t xml:space="preserve">Bütünleştirilmiş Okuma Yazmaya Hazırlık etkinliği, Fen etkinliği </w:t>
      </w:r>
      <w:proofErr w:type="gramStart"/>
      <w:r w:rsidR="009A7F7C">
        <w:rPr>
          <w:sz w:val="20"/>
          <w:szCs w:val="20"/>
        </w:rPr>
        <w:t>ile  Sanat</w:t>
      </w:r>
      <w:proofErr w:type="gramEnd"/>
      <w:r w:rsidR="009A7F7C">
        <w:rPr>
          <w:sz w:val="20"/>
          <w:szCs w:val="20"/>
        </w:rPr>
        <w:t xml:space="preserve">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D3599B" w:rsidRDefault="00D3599B" w:rsidP="00D3599B">
      <w:pPr>
        <w:pStyle w:val="ListeParagraf7"/>
        <w:jc w:val="center"/>
        <w:rPr>
          <w:b/>
          <w:sz w:val="20"/>
          <w:szCs w:val="20"/>
        </w:rPr>
      </w:pPr>
    </w:p>
    <w:p w:rsidR="00D3599B" w:rsidRDefault="009A7F7C" w:rsidP="00D3599B">
      <w:pPr>
        <w:pStyle w:val="ListeParagraf7"/>
        <w:pageBreakBefore/>
        <w:jc w:val="center"/>
        <w:rPr>
          <w:b/>
          <w:sz w:val="20"/>
          <w:szCs w:val="20"/>
        </w:rPr>
      </w:pPr>
      <w:r>
        <w:rPr>
          <w:b/>
          <w:sz w:val="20"/>
          <w:szCs w:val="20"/>
        </w:rPr>
        <w:t>TAVŞANLAR BURADA</w:t>
      </w:r>
    </w:p>
    <w:p w:rsidR="00D3599B" w:rsidRDefault="00D3599B" w:rsidP="00D3599B">
      <w:pPr>
        <w:pStyle w:val="AralkYok7"/>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Sanat etkinliği ile Oyun Etkinliği ( Büyük Grup) </w:t>
      </w:r>
    </w:p>
    <w:p w:rsidR="00D3599B" w:rsidRDefault="00D3599B" w:rsidP="00D3599B">
      <w:pPr>
        <w:pStyle w:val="AralkYok7"/>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D3599B" w:rsidRDefault="00D3599B" w:rsidP="00D3599B">
      <w:pPr>
        <w:rPr>
          <w:b/>
          <w:sz w:val="20"/>
          <w:szCs w:val="20"/>
        </w:rPr>
      </w:pPr>
    </w:p>
    <w:tbl>
      <w:tblPr>
        <w:tblW w:w="5000" w:type="pct"/>
        <w:tblCellMar>
          <w:left w:w="0" w:type="dxa"/>
          <w:right w:w="0" w:type="dxa"/>
        </w:tblCellMar>
        <w:tblLook w:val="0000"/>
      </w:tblPr>
      <w:tblGrid>
        <w:gridCol w:w="4930"/>
        <w:gridCol w:w="81"/>
        <w:gridCol w:w="4466"/>
        <w:gridCol w:w="96"/>
        <w:gridCol w:w="37"/>
        <w:gridCol w:w="35"/>
      </w:tblGrid>
      <w:tr w:rsidR="00D3599B" w:rsidTr="00D3599B">
        <w:trPr>
          <w:trHeight w:val="299"/>
        </w:trPr>
        <w:tc>
          <w:tcPr>
            <w:tcW w:w="4913" w:type="pct"/>
            <w:gridSpan w:val="3"/>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pacing w:line="100" w:lineRule="atLeast"/>
              <w:ind w:left="0"/>
              <w:jc w:val="center"/>
            </w:pPr>
            <w:r>
              <w:rPr>
                <w:b/>
                <w:sz w:val="20"/>
                <w:szCs w:val="20"/>
              </w:rPr>
              <w:t>KAZANIMLAR VE GÖSTERGELER</w:t>
            </w:r>
          </w:p>
        </w:tc>
        <w:tc>
          <w:tcPr>
            <w:tcW w:w="50" w:type="pct"/>
            <w:tcBorders>
              <w:left w:val="single" w:sz="4" w:space="0" w:color="000000"/>
            </w:tcBorders>
            <w:shd w:val="clear" w:color="auto" w:fill="auto"/>
          </w:tcPr>
          <w:p w:rsidR="00D3599B" w:rsidRDefault="00D3599B" w:rsidP="003B186C">
            <w:pPr>
              <w:snapToGrid w:val="0"/>
              <w:spacing w:after="200"/>
            </w:pPr>
          </w:p>
        </w:tc>
        <w:tc>
          <w:tcPr>
            <w:tcW w:w="19" w:type="pct"/>
            <w:shd w:val="clear" w:color="auto" w:fill="auto"/>
          </w:tcPr>
          <w:p w:rsidR="00D3599B" w:rsidRDefault="00D3599B" w:rsidP="003B186C">
            <w:pPr>
              <w:snapToGrid w:val="0"/>
            </w:pPr>
          </w:p>
        </w:tc>
        <w:tc>
          <w:tcPr>
            <w:tcW w:w="19" w:type="pct"/>
            <w:shd w:val="clear" w:color="auto" w:fill="auto"/>
          </w:tcPr>
          <w:p w:rsidR="00D3599B" w:rsidRDefault="00D3599B" w:rsidP="003B186C">
            <w:pPr>
              <w:snapToGrid w:val="0"/>
            </w:pPr>
          </w:p>
        </w:tc>
      </w:tr>
      <w:tr w:rsidR="00D3599B" w:rsidTr="00D3599B">
        <w:tblPrEx>
          <w:tblCellMar>
            <w:left w:w="108" w:type="dxa"/>
            <w:right w:w="108" w:type="dxa"/>
          </w:tblCellMar>
        </w:tblPrEx>
        <w:trPr>
          <w:trHeight w:val="3736"/>
        </w:trPr>
        <w:tc>
          <w:tcPr>
            <w:tcW w:w="2598" w:type="pct"/>
            <w:gridSpan w:val="2"/>
            <w:tcBorders>
              <w:top w:val="single" w:sz="4" w:space="0" w:color="000000"/>
              <w:left w:val="single" w:sz="4" w:space="0" w:color="000000"/>
              <w:bottom w:val="single" w:sz="4" w:space="0" w:color="000000"/>
            </w:tcBorders>
            <w:shd w:val="clear" w:color="auto" w:fill="auto"/>
          </w:tcPr>
          <w:p w:rsidR="00D3599B" w:rsidRPr="001F0545" w:rsidRDefault="001F0545" w:rsidP="003B186C">
            <w:pPr>
              <w:pStyle w:val="AralkYok7"/>
              <w:rPr>
                <w:rFonts w:ascii="Times New Roman" w:hAnsi="Times New Roman"/>
                <w:b/>
                <w:sz w:val="20"/>
                <w:szCs w:val="20"/>
              </w:rPr>
            </w:pPr>
            <w:r w:rsidRPr="001F0545">
              <w:rPr>
                <w:rFonts w:ascii="Times New Roman" w:hAnsi="Times New Roman"/>
                <w:b/>
                <w:sz w:val="20"/>
                <w:szCs w:val="20"/>
              </w:rPr>
              <w:t>MOTO</w:t>
            </w:r>
            <w:r>
              <w:rPr>
                <w:rFonts w:ascii="Times New Roman" w:hAnsi="Times New Roman"/>
                <w:b/>
                <w:sz w:val="20"/>
                <w:szCs w:val="20"/>
              </w:rPr>
              <w:t>R GELİŞİMİ</w:t>
            </w:r>
          </w:p>
          <w:p w:rsidR="00D3599B" w:rsidRDefault="00D3599B" w:rsidP="003B186C">
            <w:pPr>
              <w:pStyle w:val="AralkYok7"/>
              <w:rPr>
                <w:rFonts w:ascii="Times New Roman" w:hAnsi="Times New Roman"/>
                <w:b/>
                <w:sz w:val="20"/>
                <w:szCs w:val="20"/>
              </w:rPr>
            </w:pPr>
            <w:r>
              <w:rPr>
                <w:rFonts w:ascii="Times New Roman" w:hAnsi="Times New Roman"/>
                <w:b/>
                <w:sz w:val="20"/>
                <w:szCs w:val="20"/>
              </w:rPr>
              <w:t>Kazanım 1: Yer değiştirme hareketleri yapar.</w:t>
            </w:r>
          </w:p>
          <w:p w:rsidR="00D3599B" w:rsidRDefault="00D3599B" w:rsidP="003B186C">
            <w:pPr>
              <w:pStyle w:val="AralkYok7"/>
              <w:rPr>
                <w:rFonts w:ascii="Times New Roman" w:hAnsi="Times New Roman"/>
                <w:sz w:val="20"/>
                <w:szCs w:val="20"/>
              </w:rPr>
            </w:pPr>
            <w:r>
              <w:rPr>
                <w:rFonts w:ascii="Times New Roman" w:hAnsi="Times New Roman"/>
                <w:b/>
                <w:sz w:val="20"/>
                <w:szCs w:val="20"/>
              </w:rPr>
              <w:t>Göstergeleri:</w:t>
            </w:r>
          </w:p>
          <w:p w:rsidR="00D3599B" w:rsidRDefault="00D3599B" w:rsidP="003B186C">
            <w:pPr>
              <w:pStyle w:val="AralkYok7"/>
              <w:rPr>
                <w:rFonts w:ascii="Times New Roman" w:hAnsi="Times New Roman"/>
                <w:b/>
                <w:sz w:val="20"/>
                <w:szCs w:val="20"/>
              </w:rPr>
            </w:pPr>
            <w:r>
              <w:rPr>
                <w:rFonts w:ascii="Times New Roman" w:hAnsi="Times New Roman"/>
                <w:sz w:val="20"/>
                <w:szCs w:val="20"/>
              </w:rPr>
              <w:t>Çift ayak sıçrayarak belirli mesafe ilerler.</w:t>
            </w:r>
          </w:p>
          <w:p w:rsidR="00D3599B" w:rsidRDefault="00D3599B" w:rsidP="003B186C">
            <w:pPr>
              <w:pStyle w:val="AralkYok7"/>
              <w:rPr>
                <w:rFonts w:ascii="Times New Roman" w:hAnsi="Times New Roman"/>
                <w:b/>
                <w:sz w:val="20"/>
                <w:szCs w:val="20"/>
              </w:rPr>
            </w:pPr>
            <w:r>
              <w:rPr>
                <w:rFonts w:ascii="Times New Roman" w:hAnsi="Times New Roman"/>
                <w:b/>
                <w:sz w:val="20"/>
                <w:szCs w:val="20"/>
              </w:rPr>
              <w:t>Kazanım 4: Küçük kas kullanımı gerektiren hareketleri yapar.</w:t>
            </w:r>
          </w:p>
          <w:p w:rsidR="00D3599B" w:rsidRDefault="00D3599B" w:rsidP="003B186C">
            <w:pPr>
              <w:pStyle w:val="AralkYok7"/>
              <w:rPr>
                <w:rFonts w:ascii="Times New Roman" w:hAnsi="Times New Roman"/>
                <w:sz w:val="20"/>
                <w:szCs w:val="20"/>
              </w:rPr>
            </w:pPr>
            <w:r>
              <w:rPr>
                <w:rFonts w:ascii="Times New Roman" w:hAnsi="Times New Roman"/>
                <w:b/>
                <w:sz w:val="20"/>
                <w:szCs w:val="20"/>
              </w:rPr>
              <w:t>Göstergeleri:</w:t>
            </w:r>
          </w:p>
          <w:p w:rsidR="00D3599B" w:rsidRDefault="00D3599B" w:rsidP="003B186C">
            <w:pPr>
              <w:pStyle w:val="AralkYok7"/>
              <w:rPr>
                <w:rFonts w:ascii="Times New Roman" w:hAnsi="Times New Roman"/>
                <w:sz w:val="20"/>
                <w:szCs w:val="20"/>
              </w:rPr>
            </w:pPr>
            <w:r>
              <w:rPr>
                <w:rFonts w:ascii="Times New Roman" w:hAnsi="Times New Roman"/>
                <w:sz w:val="20"/>
                <w:szCs w:val="20"/>
              </w:rPr>
              <w:t>Malzemeleri keser.</w:t>
            </w:r>
          </w:p>
          <w:p w:rsidR="00D3599B" w:rsidRDefault="00D3599B" w:rsidP="003B186C">
            <w:pPr>
              <w:pStyle w:val="AralkYok7"/>
              <w:rPr>
                <w:rFonts w:ascii="Times New Roman" w:hAnsi="Times New Roman"/>
                <w:b/>
                <w:sz w:val="20"/>
                <w:szCs w:val="20"/>
              </w:rPr>
            </w:pPr>
            <w:r>
              <w:rPr>
                <w:rFonts w:ascii="Times New Roman" w:hAnsi="Times New Roman"/>
                <w:sz w:val="20"/>
                <w:szCs w:val="20"/>
              </w:rPr>
              <w:t>Malzemeleri yapıştırır.</w:t>
            </w:r>
          </w:p>
          <w:p w:rsidR="00D3599B" w:rsidRPr="00D3599B" w:rsidRDefault="00D3599B" w:rsidP="003B186C">
            <w:pPr>
              <w:pStyle w:val="ListeParagraf7"/>
              <w:ind w:left="0"/>
              <w:rPr>
                <w:b/>
                <w:sz w:val="20"/>
                <w:szCs w:val="20"/>
              </w:rPr>
            </w:pPr>
            <w:r w:rsidRPr="00D3599B">
              <w:rPr>
                <w:b/>
                <w:sz w:val="20"/>
                <w:szCs w:val="20"/>
              </w:rPr>
              <w:t>BİLİŞSEL GELİŞİM</w:t>
            </w:r>
          </w:p>
          <w:p w:rsidR="00D3599B" w:rsidRDefault="00D3599B" w:rsidP="00D3599B">
            <w:pPr>
              <w:tabs>
                <w:tab w:val="left" w:pos="710"/>
              </w:tabs>
              <w:spacing w:line="100" w:lineRule="atLeast"/>
              <w:rPr>
                <w:b/>
                <w:sz w:val="20"/>
                <w:szCs w:val="20"/>
              </w:rPr>
            </w:pPr>
            <w:r w:rsidRPr="00C96E61">
              <w:rPr>
                <w:b/>
                <w:sz w:val="20"/>
                <w:szCs w:val="20"/>
              </w:rPr>
              <w:t>Kazanım 4: Nesneleri sayar.</w:t>
            </w:r>
          </w:p>
          <w:p w:rsidR="001F0545" w:rsidRPr="00C96E61" w:rsidRDefault="001F0545" w:rsidP="00D3599B">
            <w:pPr>
              <w:tabs>
                <w:tab w:val="left" w:pos="710"/>
              </w:tabs>
              <w:spacing w:line="100" w:lineRule="atLeast"/>
              <w:rPr>
                <w:b/>
                <w:sz w:val="20"/>
                <w:szCs w:val="20"/>
                <w:lang w:val="en-US"/>
              </w:rPr>
            </w:pPr>
            <w:r w:rsidRPr="00866047">
              <w:rPr>
                <w:b/>
                <w:sz w:val="20"/>
                <w:szCs w:val="20"/>
              </w:rPr>
              <w:t>Göstergeleri:</w:t>
            </w:r>
          </w:p>
          <w:p w:rsidR="00D3599B" w:rsidRPr="00C96E61" w:rsidRDefault="00D3599B" w:rsidP="00D3599B">
            <w:pPr>
              <w:tabs>
                <w:tab w:val="left" w:pos="710"/>
              </w:tabs>
              <w:spacing w:line="100" w:lineRule="atLeast"/>
              <w:rPr>
                <w:sz w:val="20"/>
                <w:szCs w:val="20"/>
                <w:lang w:val="en-US"/>
              </w:rPr>
            </w:pPr>
            <w:proofErr w:type="spellStart"/>
            <w:r w:rsidRPr="00C96E61">
              <w:rPr>
                <w:sz w:val="20"/>
                <w:szCs w:val="20"/>
                <w:lang w:val="en-US"/>
              </w:rPr>
              <w:t>İleriye</w:t>
            </w:r>
            <w:proofErr w:type="spellEnd"/>
            <w:r w:rsidRPr="00C96E61">
              <w:rPr>
                <w:sz w:val="20"/>
                <w:szCs w:val="20"/>
                <w:lang w:val="en-US"/>
              </w:rPr>
              <w:t>/</w:t>
            </w:r>
            <w:proofErr w:type="spellStart"/>
            <w:r w:rsidRPr="00C96E61">
              <w:rPr>
                <w:sz w:val="20"/>
                <w:szCs w:val="20"/>
                <w:lang w:val="en-US"/>
              </w:rPr>
              <w:t>geriye</w:t>
            </w:r>
            <w:proofErr w:type="spellEnd"/>
            <w:r w:rsidRPr="00C96E61">
              <w:rPr>
                <w:sz w:val="20"/>
                <w:szCs w:val="20"/>
                <w:lang w:val="en-US"/>
              </w:rPr>
              <w:t xml:space="preserve"> </w:t>
            </w:r>
            <w:proofErr w:type="spellStart"/>
            <w:r w:rsidRPr="00C96E61">
              <w:rPr>
                <w:sz w:val="20"/>
                <w:szCs w:val="20"/>
                <w:lang w:val="en-US"/>
              </w:rPr>
              <w:t>doğru</w:t>
            </w:r>
            <w:proofErr w:type="spellEnd"/>
            <w:r w:rsidRPr="00C96E61">
              <w:rPr>
                <w:sz w:val="20"/>
                <w:szCs w:val="20"/>
                <w:lang w:val="en-US"/>
              </w:rPr>
              <w:t xml:space="preserve"> </w:t>
            </w:r>
            <w:proofErr w:type="spellStart"/>
            <w:r w:rsidRPr="00C96E61">
              <w:rPr>
                <w:sz w:val="20"/>
                <w:szCs w:val="20"/>
                <w:lang w:val="en-US"/>
              </w:rPr>
              <w:t>birer</w:t>
            </w:r>
            <w:proofErr w:type="spellEnd"/>
            <w:r w:rsidRPr="00C96E61">
              <w:rPr>
                <w:sz w:val="20"/>
                <w:szCs w:val="20"/>
                <w:lang w:val="en-US"/>
              </w:rPr>
              <w:t xml:space="preserve"> </w:t>
            </w:r>
            <w:proofErr w:type="spellStart"/>
            <w:r w:rsidRPr="00C96E61">
              <w:rPr>
                <w:sz w:val="20"/>
                <w:szCs w:val="20"/>
                <w:lang w:val="en-US"/>
              </w:rPr>
              <w:t>birer</w:t>
            </w:r>
            <w:proofErr w:type="spellEnd"/>
            <w:r w:rsidRPr="00C96E61">
              <w:rPr>
                <w:sz w:val="20"/>
                <w:szCs w:val="20"/>
                <w:lang w:val="en-US"/>
              </w:rPr>
              <w:t xml:space="preserve"> </w:t>
            </w:r>
            <w:proofErr w:type="spellStart"/>
            <w:r w:rsidRPr="00C96E61">
              <w:rPr>
                <w:sz w:val="20"/>
                <w:szCs w:val="20"/>
                <w:lang w:val="en-US"/>
              </w:rPr>
              <w:t>ritmik</w:t>
            </w:r>
            <w:proofErr w:type="spellEnd"/>
            <w:r w:rsidRPr="00C96E61">
              <w:rPr>
                <w:sz w:val="20"/>
                <w:szCs w:val="20"/>
                <w:lang w:val="en-US"/>
              </w:rPr>
              <w:t xml:space="preserve"> </w:t>
            </w:r>
            <w:proofErr w:type="spellStart"/>
            <w:r w:rsidRPr="00C96E61">
              <w:rPr>
                <w:sz w:val="20"/>
                <w:szCs w:val="20"/>
                <w:lang w:val="en-US"/>
              </w:rPr>
              <w:t>sayar</w:t>
            </w:r>
            <w:proofErr w:type="spellEnd"/>
            <w:r w:rsidRPr="00C96E61">
              <w:rPr>
                <w:sz w:val="20"/>
                <w:szCs w:val="20"/>
                <w:lang w:val="en-US"/>
              </w:rPr>
              <w:t>.</w:t>
            </w:r>
          </w:p>
          <w:p w:rsidR="00D3599B" w:rsidRDefault="00D3599B" w:rsidP="00D3599B">
            <w:pPr>
              <w:tabs>
                <w:tab w:val="left" w:pos="710"/>
              </w:tabs>
              <w:spacing w:line="100" w:lineRule="atLeast"/>
              <w:rPr>
                <w:sz w:val="20"/>
                <w:szCs w:val="20"/>
                <w:lang w:val="en-US"/>
              </w:rPr>
            </w:pPr>
            <w:proofErr w:type="spellStart"/>
            <w:r w:rsidRPr="00C96E61">
              <w:rPr>
                <w:sz w:val="20"/>
                <w:szCs w:val="20"/>
                <w:lang w:val="en-US"/>
              </w:rPr>
              <w:t>Belirtilen</w:t>
            </w:r>
            <w:proofErr w:type="spellEnd"/>
            <w:r w:rsidRPr="00C96E61">
              <w:rPr>
                <w:sz w:val="20"/>
                <w:szCs w:val="20"/>
                <w:lang w:val="en-US"/>
              </w:rPr>
              <w:t xml:space="preserve"> </w:t>
            </w:r>
            <w:proofErr w:type="spellStart"/>
            <w:r w:rsidRPr="00C96E61">
              <w:rPr>
                <w:sz w:val="20"/>
                <w:szCs w:val="20"/>
                <w:lang w:val="en-US"/>
              </w:rPr>
              <w:t>sayı</w:t>
            </w:r>
            <w:proofErr w:type="spellEnd"/>
            <w:r w:rsidRPr="00C96E61">
              <w:rPr>
                <w:sz w:val="20"/>
                <w:szCs w:val="20"/>
                <w:lang w:val="en-US"/>
              </w:rPr>
              <w:t xml:space="preserve"> </w:t>
            </w:r>
            <w:proofErr w:type="spellStart"/>
            <w:r w:rsidRPr="00C96E61">
              <w:rPr>
                <w:sz w:val="20"/>
                <w:szCs w:val="20"/>
                <w:lang w:val="en-US"/>
              </w:rPr>
              <w:t>kadar</w:t>
            </w:r>
            <w:proofErr w:type="spellEnd"/>
            <w:r w:rsidRPr="00C96E61">
              <w:rPr>
                <w:sz w:val="20"/>
                <w:szCs w:val="20"/>
                <w:lang w:val="en-US"/>
              </w:rPr>
              <w:t xml:space="preserve"> </w:t>
            </w:r>
            <w:proofErr w:type="spellStart"/>
            <w:r w:rsidRPr="00C96E61">
              <w:rPr>
                <w:sz w:val="20"/>
                <w:szCs w:val="20"/>
                <w:lang w:val="en-US"/>
              </w:rPr>
              <w:t>nesneyi</w:t>
            </w:r>
            <w:proofErr w:type="spellEnd"/>
            <w:r w:rsidRPr="00C96E61">
              <w:rPr>
                <w:sz w:val="20"/>
                <w:szCs w:val="20"/>
                <w:lang w:val="en-US"/>
              </w:rPr>
              <w:t xml:space="preserve"> </w:t>
            </w:r>
            <w:proofErr w:type="spellStart"/>
            <w:r w:rsidRPr="00C96E61">
              <w:rPr>
                <w:sz w:val="20"/>
                <w:szCs w:val="20"/>
                <w:lang w:val="en-US"/>
              </w:rPr>
              <w:t>gösterir</w:t>
            </w:r>
            <w:proofErr w:type="spellEnd"/>
            <w:r>
              <w:rPr>
                <w:sz w:val="20"/>
                <w:szCs w:val="20"/>
                <w:lang w:val="en-US"/>
              </w:rPr>
              <w:t>.</w:t>
            </w:r>
          </w:p>
          <w:p w:rsidR="00D3599B" w:rsidRPr="002E635A" w:rsidRDefault="00D3599B" w:rsidP="00D3599B">
            <w:pPr>
              <w:tabs>
                <w:tab w:val="left" w:pos="710"/>
              </w:tabs>
              <w:spacing w:line="100" w:lineRule="atLeast"/>
              <w:rPr>
                <w:b/>
                <w:sz w:val="20"/>
                <w:szCs w:val="20"/>
              </w:rPr>
            </w:pPr>
            <w:r w:rsidRPr="002E635A">
              <w:rPr>
                <w:sz w:val="20"/>
                <w:szCs w:val="20"/>
              </w:rPr>
              <w:t>Saydığı nesnelerin kaç tane olduğunu söyler</w:t>
            </w:r>
          </w:p>
          <w:p w:rsidR="00D3599B" w:rsidRDefault="00D3599B" w:rsidP="003B186C">
            <w:pPr>
              <w:pStyle w:val="ListeParagraf7"/>
              <w:ind w:left="0"/>
              <w:rPr>
                <w:b/>
                <w:sz w:val="20"/>
                <w:szCs w:val="20"/>
              </w:rPr>
            </w:pPr>
          </w:p>
          <w:p w:rsidR="00D3599B" w:rsidRDefault="00D3599B" w:rsidP="003B186C">
            <w:pPr>
              <w:pStyle w:val="ListeParagraf7"/>
              <w:ind w:left="0"/>
              <w:rPr>
                <w:b/>
                <w:sz w:val="20"/>
                <w:szCs w:val="20"/>
              </w:rPr>
            </w:pPr>
          </w:p>
          <w:p w:rsidR="00D3599B" w:rsidRDefault="00D3599B" w:rsidP="003B186C">
            <w:pPr>
              <w:pStyle w:val="ListeParagraf7"/>
              <w:spacing w:after="200"/>
              <w:ind w:left="0"/>
            </w:pPr>
          </w:p>
        </w:tc>
        <w:tc>
          <w:tcPr>
            <w:tcW w:w="2402" w:type="pct"/>
            <w:gridSpan w:val="4"/>
            <w:tcBorders>
              <w:top w:val="single" w:sz="4" w:space="0" w:color="000000"/>
              <w:left w:val="single" w:sz="4" w:space="0" w:color="FFFFFF"/>
              <w:bottom w:val="single" w:sz="4" w:space="0" w:color="000000"/>
              <w:right w:val="single" w:sz="4" w:space="0" w:color="000000"/>
            </w:tcBorders>
            <w:shd w:val="clear" w:color="auto" w:fill="auto"/>
          </w:tcPr>
          <w:p w:rsidR="00D3599B" w:rsidRPr="001F0545" w:rsidRDefault="001F0545" w:rsidP="003B186C">
            <w:pPr>
              <w:rPr>
                <w:b/>
                <w:sz w:val="20"/>
                <w:szCs w:val="20"/>
              </w:rPr>
            </w:pPr>
            <w:r>
              <w:rPr>
                <w:b/>
                <w:sz w:val="20"/>
                <w:szCs w:val="20"/>
              </w:rPr>
              <w:t>DİL GELİŞİMİ</w:t>
            </w:r>
          </w:p>
          <w:p w:rsidR="00D3599B" w:rsidRDefault="00D3599B" w:rsidP="003B186C">
            <w:pPr>
              <w:pStyle w:val="AralkYok7"/>
              <w:rPr>
                <w:rFonts w:ascii="Times New Roman" w:hAnsi="Times New Roman"/>
                <w:b/>
                <w:sz w:val="20"/>
                <w:szCs w:val="20"/>
              </w:rPr>
            </w:pPr>
            <w:r>
              <w:rPr>
                <w:rFonts w:ascii="Times New Roman" w:hAnsi="Times New Roman"/>
                <w:b/>
                <w:sz w:val="20"/>
                <w:szCs w:val="20"/>
              </w:rPr>
              <w:t>Kazanım 5: Dili iletişim amacıyla kullanır.</w:t>
            </w:r>
          </w:p>
          <w:p w:rsidR="00D3599B" w:rsidRDefault="00D3599B" w:rsidP="003B186C">
            <w:pPr>
              <w:pStyle w:val="AralkYok7"/>
              <w:rPr>
                <w:rFonts w:ascii="Times New Roman" w:hAnsi="Times New Roman"/>
                <w:sz w:val="20"/>
                <w:szCs w:val="20"/>
              </w:rPr>
            </w:pPr>
            <w:r>
              <w:rPr>
                <w:rFonts w:ascii="Times New Roman" w:hAnsi="Times New Roman"/>
                <w:b/>
                <w:sz w:val="20"/>
                <w:szCs w:val="20"/>
              </w:rPr>
              <w:t>Göstergeleri:</w:t>
            </w:r>
          </w:p>
          <w:p w:rsidR="00D3599B" w:rsidRDefault="00D3599B" w:rsidP="003B186C">
            <w:pPr>
              <w:pStyle w:val="AralkYok7"/>
              <w:rPr>
                <w:rFonts w:ascii="Times New Roman" w:hAnsi="Times New Roman"/>
                <w:sz w:val="20"/>
                <w:szCs w:val="20"/>
              </w:rPr>
            </w:pPr>
            <w:r>
              <w:rPr>
                <w:rFonts w:ascii="Times New Roman" w:hAnsi="Times New Roman"/>
                <w:sz w:val="20"/>
                <w:szCs w:val="20"/>
              </w:rPr>
              <w:t xml:space="preserve">Sohbete katılır. </w:t>
            </w:r>
          </w:p>
          <w:p w:rsidR="00D3599B" w:rsidRDefault="00D3599B" w:rsidP="003B186C">
            <w:pPr>
              <w:pStyle w:val="AralkYok7"/>
              <w:rPr>
                <w:rFonts w:ascii="Times New Roman" w:hAnsi="Times New Roman"/>
                <w:b/>
                <w:sz w:val="20"/>
                <w:szCs w:val="20"/>
              </w:rPr>
            </w:pPr>
            <w:r>
              <w:rPr>
                <w:rFonts w:ascii="Times New Roman" w:hAnsi="Times New Roman"/>
                <w:sz w:val="20"/>
                <w:szCs w:val="20"/>
              </w:rPr>
              <w:t>Konuşmak için sırasını bekler.</w:t>
            </w:r>
          </w:p>
          <w:p w:rsidR="00D3599B" w:rsidRDefault="00D3599B" w:rsidP="003B186C">
            <w:pPr>
              <w:pStyle w:val="AralkYok7"/>
              <w:rPr>
                <w:rFonts w:ascii="Times New Roman" w:hAnsi="Times New Roman"/>
                <w:b/>
                <w:sz w:val="20"/>
                <w:szCs w:val="20"/>
              </w:rPr>
            </w:pPr>
            <w:r>
              <w:rPr>
                <w:rFonts w:ascii="Times New Roman" w:hAnsi="Times New Roman"/>
                <w:b/>
                <w:sz w:val="20"/>
                <w:szCs w:val="20"/>
              </w:rPr>
              <w:t>Kazanım 7: Dinledikleri/izlediklerinin anlamını kavrar.</w:t>
            </w:r>
          </w:p>
          <w:p w:rsidR="00D3599B" w:rsidRDefault="00D3599B" w:rsidP="003B186C">
            <w:pPr>
              <w:pStyle w:val="AralkYok7"/>
              <w:rPr>
                <w:rFonts w:ascii="Times New Roman" w:hAnsi="Times New Roman"/>
                <w:sz w:val="20"/>
                <w:szCs w:val="20"/>
              </w:rPr>
            </w:pPr>
            <w:r>
              <w:rPr>
                <w:rFonts w:ascii="Times New Roman" w:hAnsi="Times New Roman"/>
                <w:b/>
                <w:sz w:val="20"/>
                <w:szCs w:val="20"/>
              </w:rPr>
              <w:t>Göstergeleri:</w:t>
            </w:r>
          </w:p>
          <w:p w:rsidR="00D3599B" w:rsidRDefault="00D3599B" w:rsidP="003B186C">
            <w:pPr>
              <w:pStyle w:val="AralkYok7"/>
              <w:rPr>
                <w:rFonts w:ascii="Times New Roman" w:hAnsi="Times New Roman"/>
                <w:b/>
                <w:sz w:val="20"/>
                <w:szCs w:val="20"/>
              </w:rPr>
            </w:pPr>
            <w:r>
              <w:rPr>
                <w:rFonts w:ascii="Times New Roman" w:hAnsi="Times New Roman"/>
                <w:sz w:val="20"/>
                <w:szCs w:val="20"/>
              </w:rPr>
              <w:t xml:space="preserve">Sözel yönergeleri yerine getirir. </w:t>
            </w:r>
          </w:p>
          <w:p w:rsidR="00D3599B" w:rsidRDefault="00D3599B" w:rsidP="003B186C">
            <w:pPr>
              <w:rPr>
                <w:b/>
                <w:sz w:val="20"/>
                <w:szCs w:val="20"/>
              </w:rPr>
            </w:pPr>
          </w:p>
          <w:p w:rsidR="00D3599B" w:rsidRDefault="00D3599B" w:rsidP="003B186C">
            <w:pPr>
              <w:pStyle w:val="ListeParagraf7"/>
              <w:spacing w:after="200"/>
              <w:ind w:left="0"/>
            </w:pPr>
          </w:p>
        </w:tc>
      </w:tr>
      <w:tr w:rsidR="00D3599B" w:rsidTr="00D3599B">
        <w:trPr>
          <w:trHeight w:val="272"/>
        </w:trPr>
        <w:tc>
          <w:tcPr>
            <w:tcW w:w="4913" w:type="pct"/>
            <w:gridSpan w:val="3"/>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pacing w:line="100" w:lineRule="atLeast"/>
              <w:ind w:left="0"/>
              <w:jc w:val="center"/>
            </w:pPr>
            <w:r>
              <w:rPr>
                <w:b/>
                <w:sz w:val="20"/>
                <w:szCs w:val="20"/>
              </w:rPr>
              <w:t>ÖĞRENME SÜRECİ</w:t>
            </w:r>
          </w:p>
        </w:tc>
        <w:tc>
          <w:tcPr>
            <w:tcW w:w="50" w:type="pct"/>
            <w:tcBorders>
              <w:left w:val="single" w:sz="4" w:space="0" w:color="000000"/>
            </w:tcBorders>
            <w:shd w:val="clear" w:color="auto" w:fill="auto"/>
          </w:tcPr>
          <w:p w:rsidR="00D3599B" w:rsidRDefault="00D3599B" w:rsidP="003B186C">
            <w:pPr>
              <w:snapToGrid w:val="0"/>
              <w:spacing w:after="200"/>
            </w:pPr>
          </w:p>
        </w:tc>
        <w:tc>
          <w:tcPr>
            <w:tcW w:w="19" w:type="pct"/>
            <w:shd w:val="clear" w:color="auto" w:fill="auto"/>
          </w:tcPr>
          <w:p w:rsidR="00D3599B" w:rsidRDefault="00D3599B" w:rsidP="003B186C">
            <w:pPr>
              <w:snapToGrid w:val="0"/>
            </w:pPr>
          </w:p>
        </w:tc>
        <w:tc>
          <w:tcPr>
            <w:tcW w:w="19" w:type="pct"/>
            <w:shd w:val="clear" w:color="auto" w:fill="auto"/>
          </w:tcPr>
          <w:p w:rsidR="00D3599B" w:rsidRDefault="00D3599B" w:rsidP="003B186C">
            <w:pPr>
              <w:snapToGrid w:val="0"/>
            </w:pPr>
          </w:p>
        </w:tc>
      </w:tr>
      <w:tr w:rsidR="00D3599B" w:rsidTr="00D3599B">
        <w:trPr>
          <w:trHeight w:val="2810"/>
        </w:trPr>
        <w:tc>
          <w:tcPr>
            <w:tcW w:w="4913" w:type="pct"/>
            <w:gridSpan w:val="3"/>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napToGrid w:val="0"/>
              <w:spacing w:line="100" w:lineRule="atLeast"/>
              <w:ind w:left="0"/>
              <w:rPr>
                <w:b/>
                <w:sz w:val="20"/>
                <w:szCs w:val="20"/>
              </w:rPr>
            </w:pPr>
          </w:p>
          <w:p w:rsidR="00D3599B" w:rsidRDefault="00D3599B" w:rsidP="003B186C">
            <w:pPr>
              <w:spacing w:line="100" w:lineRule="atLeast"/>
              <w:ind w:firstLine="720"/>
              <w:rPr>
                <w:sz w:val="20"/>
                <w:szCs w:val="20"/>
              </w:rPr>
            </w:pPr>
            <w:r>
              <w:rPr>
                <w:sz w:val="20"/>
                <w:szCs w:val="20"/>
              </w:rPr>
              <w:t xml:space="preserve">Kartona çizilmiş olan </w:t>
            </w:r>
            <w:proofErr w:type="gramStart"/>
            <w:r>
              <w:rPr>
                <w:sz w:val="20"/>
                <w:szCs w:val="20"/>
              </w:rPr>
              <w:t>tavşan kulakları</w:t>
            </w:r>
            <w:proofErr w:type="gramEnd"/>
            <w:r>
              <w:rPr>
                <w:sz w:val="20"/>
                <w:szCs w:val="20"/>
              </w:rPr>
              <w:t xml:space="preserve"> çocuklara dağıtılır. Çocuklar çizgiler üzerinden keserek kulakları çıkarırlar. Daha sonra kesilen kulaklar uzun bir şeridin üzerine yapıştırılır.  Kulaklar pamukla süslenerek tavşan tacı hazırlanır. </w:t>
            </w:r>
          </w:p>
          <w:p w:rsidR="00D3599B" w:rsidRDefault="00D3599B" w:rsidP="003B186C">
            <w:pPr>
              <w:spacing w:line="100" w:lineRule="atLeast"/>
              <w:ind w:firstLine="720"/>
              <w:rPr>
                <w:sz w:val="20"/>
                <w:szCs w:val="20"/>
              </w:rPr>
            </w:pPr>
            <w:proofErr w:type="gramStart"/>
            <w:r>
              <w:rPr>
                <w:sz w:val="20"/>
                <w:szCs w:val="20"/>
              </w:rPr>
              <w:t>Çocuklar  tavşan</w:t>
            </w:r>
            <w:proofErr w:type="gramEnd"/>
            <w:r>
              <w:rPr>
                <w:sz w:val="20"/>
                <w:szCs w:val="20"/>
              </w:rPr>
              <w:t xml:space="preserve"> taçlarını ellerine alarak bahçeye çıkarlar. “Tavşanların hepsi burada” denildiğinde çocuklar </w:t>
            </w:r>
            <w:proofErr w:type="gramStart"/>
            <w:r>
              <w:rPr>
                <w:sz w:val="20"/>
                <w:szCs w:val="20"/>
              </w:rPr>
              <w:t>taçlarını  takarlar</w:t>
            </w:r>
            <w:proofErr w:type="gramEnd"/>
            <w:r>
              <w:rPr>
                <w:sz w:val="20"/>
                <w:szCs w:val="20"/>
              </w:rPr>
              <w:t>.   “Tavşanların hiçbiri burada değil” denildiğinde çocuklar tavşan taçlarını çıkarırlar.</w:t>
            </w:r>
          </w:p>
          <w:p w:rsidR="00D3599B" w:rsidRDefault="00D3599B" w:rsidP="003B186C">
            <w:pPr>
              <w:tabs>
                <w:tab w:val="left" w:pos="454"/>
              </w:tabs>
              <w:spacing w:line="100" w:lineRule="atLeast"/>
              <w:jc w:val="both"/>
              <w:rPr>
                <w:sz w:val="20"/>
                <w:szCs w:val="20"/>
              </w:rPr>
            </w:pPr>
            <w:r>
              <w:rPr>
                <w:sz w:val="20"/>
                <w:szCs w:val="20"/>
              </w:rPr>
              <w:t>Çocuklar tavşan gibi zıplayarak bahçede dolaşırlar</w:t>
            </w:r>
            <w:proofErr w:type="gramStart"/>
            <w:r>
              <w:rPr>
                <w:sz w:val="20"/>
                <w:szCs w:val="20"/>
              </w:rPr>
              <w:t>..</w:t>
            </w:r>
            <w:proofErr w:type="gramEnd"/>
            <w:r>
              <w:rPr>
                <w:sz w:val="20"/>
                <w:szCs w:val="20"/>
              </w:rPr>
              <w:t xml:space="preserve"> Öğretmenin önceden bahçeye saklamış olduğu havuçları bulmaya çalışırlar. En çok havuç bulan çocuk alkışlanır. Havucun faydaları hakkında sohbet edilir</w:t>
            </w:r>
          </w:p>
          <w:p w:rsidR="00D3599B" w:rsidRDefault="00D3599B" w:rsidP="003B186C">
            <w:pPr>
              <w:spacing w:line="100" w:lineRule="atLeast"/>
              <w:rPr>
                <w:sz w:val="20"/>
                <w:szCs w:val="20"/>
              </w:rPr>
            </w:pPr>
            <w:r>
              <w:rPr>
                <w:sz w:val="20"/>
                <w:szCs w:val="20"/>
              </w:rPr>
              <w:t xml:space="preserve">Çocuklar sınıf içerine saklanan öğretmenin istediği sayı kadar havuç resmi bulmaya çalışırlar. </w:t>
            </w:r>
          </w:p>
          <w:p w:rsidR="00D3599B" w:rsidRDefault="00D3599B" w:rsidP="003B186C">
            <w:pPr>
              <w:spacing w:line="100" w:lineRule="atLeast"/>
              <w:rPr>
                <w:sz w:val="20"/>
                <w:szCs w:val="20"/>
              </w:rPr>
            </w:pPr>
            <w:r>
              <w:rPr>
                <w:sz w:val="20"/>
                <w:szCs w:val="20"/>
              </w:rPr>
              <w:t>Öğretmen, çocukları iki gruba ayırır, her gruba belli sayı söyler ve bu sayıda havuç resmi bulurlar.</w:t>
            </w:r>
          </w:p>
          <w:p w:rsidR="00D3599B" w:rsidRDefault="00D3599B" w:rsidP="003B186C">
            <w:pPr>
              <w:spacing w:line="100" w:lineRule="atLeast"/>
              <w:rPr>
                <w:sz w:val="20"/>
                <w:szCs w:val="20"/>
              </w:rPr>
            </w:pPr>
            <w:r>
              <w:rPr>
                <w:sz w:val="20"/>
                <w:szCs w:val="20"/>
              </w:rPr>
              <w:t xml:space="preserve">Daha sonra öğretmen 1-2-3-4 ve 5 rakamlarını göstererek bu sayı kadar havuç resmi getirmelerini ister. </w:t>
            </w:r>
          </w:p>
          <w:p w:rsidR="00D3599B" w:rsidRDefault="00D3599B" w:rsidP="003B186C">
            <w:pPr>
              <w:spacing w:line="100" w:lineRule="atLeast"/>
              <w:rPr>
                <w:sz w:val="20"/>
                <w:szCs w:val="20"/>
              </w:rPr>
            </w:pPr>
            <w:r>
              <w:rPr>
                <w:sz w:val="20"/>
                <w:szCs w:val="20"/>
              </w:rPr>
              <w:t>Bu oyunda yönergeleri doğru olarak yerine getiren grup alkışlanır.</w:t>
            </w:r>
          </w:p>
          <w:p w:rsidR="00D3599B" w:rsidRDefault="00D3599B" w:rsidP="003B186C">
            <w:pPr>
              <w:spacing w:line="100" w:lineRule="atLeast"/>
            </w:pPr>
            <w:r>
              <w:rPr>
                <w:sz w:val="20"/>
                <w:szCs w:val="20"/>
              </w:rPr>
              <w:t xml:space="preserve">Çalışma sayfasında ki tabakta ve sepette kaç tane meyve olduğu </w:t>
            </w:r>
            <w:proofErr w:type="gramStart"/>
            <w:r>
              <w:rPr>
                <w:sz w:val="20"/>
                <w:szCs w:val="20"/>
              </w:rPr>
              <w:t>sorulur.Tabaktaki</w:t>
            </w:r>
            <w:proofErr w:type="gramEnd"/>
            <w:r>
              <w:rPr>
                <w:sz w:val="20"/>
                <w:szCs w:val="20"/>
              </w:rPr>
              <w:t xml:space="preserve"> ve sepetteki meyve sayısı bulunur ve meyvenin rengine boyanır.</w:t>
            </w:r>
          </w:p>
          <w:p w:rsidR="00D3599B" w:rsidRDefault="00D3599B" w:rsidP="003B186C">
            <w:pPr>
              <w:tabs>
                <w:tab w:val="left" w:pos="454"/>
              </w:tabs>
              <w:spacing w:line="100" w:lineRule="atLeast"/>
              <w:jc w:val="both"/>
            </w:pPr>
          </w:p>
        </w:tc>
        <w:tc>
          <w:tcPr>
            <w:tcW w:w="50" w:type="pct"/>
            <w:tcBorders>
              <w:left w:val="single" w:sz="4" w:space="0" w:color="000000"/>
            </w:tcBorders>
            <w:shd w:val="clear" w:color="auto" w:fill="auto"/>
          </w:tcPr>
          <w:p w:rsidR="00D3599B" w:rsidRDefault="00D3599B" w:rsidP="003B186C">
            <w:pPr>
              <w:snapToGrid w:val="0"/>
              <w:spacing w:after="200"/>
            </w:pPr>
          </w:p>
        </w:tc>
        <w:tc>
          <w:tcPr>
            <w:tcW w:w="19" w:type="pct"/>
            <w:shd w:val="clear" w:color="auto" w:fill="auto"/>
          </w:tcPr>
          <w:p w:rsidR="00D3599B" w:rsidRDefault="00D3599B" w:rsidP="003B186C">
            <w:pPr>
              <w:snapToGrid w:val="0"/>
            </w:pPr>
          </w:p>
        </w:tc>
        <w:tc>
          <w:tcPr>
            <w:tcW w:w="19" w:type="pct"/>
            <w:shd w:val="clear" w:color="auto" w:fill="auto"/>
          </w:tcPr>
          <w:p w:rsidR="00D3599B" w:rsidRDefault="00D3599B" w:rsidP="003B186C">
            <w:pPr>
              <w:snapToGrid w:val="0"/>
            </w:pPr>
          </w:p>
        </w:tc>
      </w:tr>
      <w:tr w:rsidR="00D3599B" w:rsidTr="00D3599B">
        <w:tblPrEx>
          <w:tblCellMar>
            <w:left w:w="108" w:type="dxa"/>
            <w:right w:w="108" w:type="dxa"/>
          </w:tblCellMar>
        </w:tblPrEx>
        <w:trPr>
          <w:trHeight w:val="203"/>
        </w:trPr>
        <w:tc>
          <w:tcPr>
            <w:tcW w:w="2556" w:type="pct"/>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pacing w:line="100" w:lineRule="atLeast"/>
              <w:ind w:left="0"/>
            </w:pPr>
            <w:r>
              <w:rPr>
                <w:b/>
                <w:sz w:val="20"/>
                <w:szCs w:val="20"/>
              </w:rPr>
              <w:t>MATERYALLER</w:t>
            </w:r>
          </w:p>
        </w:tc>
        <w:tc>
          <w:tcPr>
            <w:tcW w:w="2444" w:type="pct"/>
            <w:gridSpan w:val="5"/>
            <w:tcBorders>
              <w:top w:val="single" w:sz="4" w:space="0" w:color="000000"/>
              <w:left w:val="single" w:sz="4" w:space="0" w:color="000000"/>
              <w:bottom w:val="single" w:sz="4" w:space="0" w:color="000000"/>
              <w:right w:val="single" w:sz="4" w:space="0" w:color="000000"/>
            </w:tcBorders>
            <w:shd w:val="clear" w:color="auto" w:fill="auto"/>
          </w:tcPr>
          <w:p w:rsidR="00D3599B" w:rsidRDefault="00D3599B" w:rsidP="003B186C">
            <w:pPr>
              <w:spacing w:line="100" w:lineRule="atLeast"/>
            </w:pPr>
            <w:r>
              <w:rPr>
                <w:b/>
                <w:sz w:val="20"/>
                <w:szCs w:val="20"/>
              </w:rPr>
              <w:t>AİLE KATILIMI</w:t>
            </w:r>
          </w:p>
        </w:tc>
      </w:tr>
      <w:tr w:rsidR="00D3599B" w:rsidTr="00D3599B">
        <w:tblPrEx>
          <w:tblCellMar>
            <w:left w:w="108" w:type="dxa"/>
            <w:right w:w="108" w:type="dxa"/>
          </w:tblCellMar>
        </w:tblPrEx>
        <w:trPr>
          <w:trHeight w:val="805"/>
        </w:trPr>
        <w:tc>
          <w:tcPr>
            <w:tcW w:w="2556" w:type="pct"/>
            <w:tcBorders>
              <w:top w:val="single" w:sz="4" w:space="0" w:color="000000"/>
              <w:left w:val="single" w:sz="4" w:space="0" w:color="000000"/>
              <w:bottom w:val="single" w:sz="4" w:space="0" w:color="000000"/>
            </w:tcBorders>
            <w:shd w:val="clear" w:color="auto" w:fill="auto"/>
          </w:tcPr>
          <w:p w:rsidR="00D3599B" w:rsidRDefault="00D3599B" w:rsidP="003B186C">
            <w:pPr>
              <w:spacing w:line="100" w:lineRule="atLeast"/>
              <w:ind w:firstLine="170"/>
            </w:pPr>
            <w:proofErr w:type="gramStart"/>
            <w:r>
              <w:rPr>
                <w:sz w:val="20"/>
                <w:szCs w:val="20"/>
              </w:rPr>
              <w:t>makas</w:t>
            </w:r>
            <w:proofErr w:type="gramEnd"/>
            <w:r>
              <w:rPr>
                <w:sz w:val="20"/>
                <w:szCs w:val="20"/>
              </w:rPr>
              <w:t>, karton, zımba</w:t>
            </w:r>
          </w:p>
          <w:p w:rsidR="00D3599B" w:rsidRDefault="00D3599B" w:rsidP="003B186C">
            <w:pPr>
              <w:pStyle w:val="ListeParagraf7"/>
              <w:spacing w:line="100" w:lineRule="atLeast"/>
              <w:ind w:left="0"/>
            </w:pPr>
          </w:p>
        </w:tc>
        <w:tc>
          <w:tcPr>
            <w:tcW w:w="2444"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D3599B" w:rsidRDefault="00D3599B" w:rsidP="003B186C">
            <w:pPr>
              <w:snapToGrid w:val="0"/>
              <w:spacing w:line="100" w:lineRule="atLeast"/>
              <w:rPr>
                <w:b/>
                <w:sz w:val="20"/>
                <w:szCs w:val="20"/>
              </w:rPr>
            </w:pPr>
          </w:p>
          <w:p w:rsidR="00D3599B" w:rsidRDefault="00D3599B" w:rsidP="003B186C">
            <w:pPr>
              <w:spacing w:line="100" w:lineRule="atLeast"/>
              <w:rPr>
                <w:b/>
                <w:sz w:val="20"/>
                <w:szCs w:val="20"/>
              </w:rPr>
            </w:pPr>
            <w:r>
              <w:rPr>
                <w:sz w:val="20"/>
                <w:szCs w:val="20"/>
              </w:rPr>
              <w:t>Akşam yatmadan önce dişlerimizi fırçalamayı unutmayalım.</w:t>
            </w:r>
          </w:p>
          <w:p w:rsidR="00D3599B" w:rsidRDefault="00D3599B" w:rsidP="003B186C">
            <w:pPr>
              <w:spacing w:line="100" w:lineRule="atLeast"/>
              <w:rPr>
                <w:b/>
                <w:sz w:val="20"/>
                <w:szCs w:val="20"/>
              </w:rPr>
            </w:pPr>
          </w:p>
          <w:p w:rsidR="00D3599B" w:rsidRDefault="00D3599B" w:rsidP="003B186C">
            <w:pPr>
              <w:pStyle w:val="ListeParagraf7"/>
              <w:spacing w:line="100" w:lineRule="atLeast"/>
              <w:ind w:left="0"/>
            </w:pPr>
          </w:p>
        </w:tc>
      </w:tr>
      <w:tr w:rsidR="00D3599B" w:rsidTr="00D3599B">
        <w:tblPrEx>
          <w:tblCellMar>
            <w:left w:w="108" w:type="dxa"/>
            <w:right w:w="108" w:type="dxa"/>
          </w:tblCellMar>
        </w:tblPrEx>
        <w:trPr>
          <w:trHeight w:val="285"/>
        </w:trPr>
        <w:tc>
          <w:tcPr>
            <w:tcW w:w="2556" w:type="pct"/>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pacing w:line="100" w:lineRule="atLeast"/>
              <w:ind w:left="0"/>
            </w:pPr>
            <w:r>
              <w:rPr>
                <w:b/>
                <w:sz w:val="20"/>
                <w:szCs w:val="20"/>
              </w:rPr>
              <w:t>SÖZCÜKLER VE KAVRAMLAR</w:t>
            </w:r>
          </w:p>
        </w:tc>
        <w:tc>
          <w:tcPr>
            <w:tcW w:w="2444"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D3599B" w:rsidRDefault="00D3599B" w:rsidP="003B186C">
            <w:pPr>
              <w:snapToGrid w:val="0"/>
            </w:pPr>
          </w:p>
        </w:tc>
      </w:tr>
      <w:tr w:rsidR="00D3599B" w:rsidTr="00D3599B">
        <w:tblPrEx>
          <w:tblCellMar>
            <w:left w:w="108" w:type="dxa"/>
            <w:right w:w="108" w:type="dxa"/>
          </w:tblCellMar>
        </w:tblPrEx>
        <w:trPr>
          <w:trHeight w:val="586"/>
        </w:trPr>
        <w:tc>
          <w:tcPr>
            <w:tcW w:w="2556" w:type="pct"/>
            <w:tcBorders>
              <w:top w:val="single" w:sz="4" w:space="0" w:color="000000"/>
              <w:left w:val="single" w:sz="4" w:space="0" w:color="000000"/>
              <w:bottom w:val="single" w:sz="4" w:space="0" w:color="000000"/>
            </w:tcBorders>
            <w:shd w:val="clear" w:color="auto" w:fill="auto"/>
          </w:tcPr>
          <w:p w:rsidR="00D3599B" w:rsidRPr="000B2688" w:rsidRDefault="000B2688" w:rsidP="003B186C">
            <w:pPr>
              <w:pStyle w:val="ListeParagraf7"/>
              <w:snapToGrid w:val="0"/>
              <w:spacing w:line="100" w:lineRule="atLeast"/>
              <w:ind w:left="0"/>
              <w:rPr>
                <w:sz w:val="20"/>
                <w:szCs w:val="20"/>
              </w:rPr>
            </w:pPr>
            <w:r w:rsidRPr="000B2688">
              <w:rPr>
                <w:sz w:val="20"/>
                <w:szCs w:val="20"/>
              </w:rPr>
              <w:t>Hep-Hiç</w:t>
            </w:r>
          </w:p>
          <w:p w:rsidR="00D3599B" w:rsidRDefault="000B2688" w:rsidP="003B186C">
            <w:pPr>
              <w:pStyle w:val="ListeParagraf7"/>
              <w:spacing w:line="100" w:lineRule="atLeast"/>
              <w:ind w:left="0"/>
            </w:pPr>
            <w:r>
              <w:rPr>
                <w:sz w:val="20"/>
                <w:szCs w:val="20"/>
              </w:rPr>
              <w:t>1 VE 2 Sayısı</w:t>
            </w:r>
          </w:p>
        </w:tc>
        <w:tc>
          <w:tcPr>
            <w:tcW w:w="2444"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D3599B" w:rsidRDefault="00D3599B" w:rsidP="003B186C">
            <w:pPr>
              <w:snapToGrid w:val="0"/>
            </w:pPr>
          </w:p>
        </w:tc>
      </w:tr>
      <w:tr w:rsidR="00D3599B" w:rsidTr="00D3599B">
        <w:tblPrEx>
          <w:tblCellMar>
            <w:left w:w="108" w:type="dxa"/>
            <w:right w:w="108" w:type="dxa"/>
          </w:tblCellMar>
        </w:tblPrEx>
        <w:trPr>
          <w:trHeight w:val="258"/>
        </w:trPr>
        <w:tc>
          <w:tcPr>
            <w:tcW w:w="2556" w:type="pct"/>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pacing w:line="100" w:lineRule="atLeast"/>
              <w:ind w:left="0"/>
            </w:pPr>
            <w:r>
              <w:rPr>
                <w:b/>
                <w:sz w:val="20"/>
                <w:szCs w:val="20"/>
              </w:rPr>
              <w:t>UYARLAMA</w:t>
            </w:r>
          </w:p>
        </w:tc>
        <w:tc>
          <w:tcPr>
            <w:tcW w:w="2444" w:type="pct"/>
            <w:gridSpan w:val="5"/>
            <w:tcBorders>
              <w:top w:val="single" w:sz="4" w:space="0" w:color="000000"/>
              <w:left w:val="single" w:sz="4" w:space="0" w:color="000000"/>
              <w:bottom w:val="single" w:sz="4" w:space="0" w:color="000000"/>
              <w:right w:val="single" w:sz="4" w:space="0" w:color="000000"/>
            </w:tcBorders>
            <w:shd w:val="clear" w:color="auto" w:fill="auto"/>
          </w:tcPr>
          <w:p w:rsidR="00D3599B" w:rsidRDefault="00D3599B" w:rsidP="003B186C">
            <w:pPr>
              <w:spacing w:line="100" w:lineRule="atLeast"/>
            </w:pPr>
            <w:r>
              <w:rPr>
                <w:b/>
                <w:sz w:val="20"/>
                <w:szCs w:val="20"/>
              </w:rPr>
              <w:t>DEĞERLENDİRME</w:t>
            </w:r>
          </w:p>
        </w:tc>
      </w:tr>
      <w:tr w:rsidR="00D3599B" w:rsidTr="00D3599B">
        <w:tblPrEx>
          <w:tblCellMar>
            <w:left w:w="108" w:type="dxa"/>
            <w:right w:w="108" w:type="dxa"/>
          </w:tblCellMar>
        </w:tblPrEx>
        <w:trPr>
          <w:trHeight w:val="1100"/>
        </w:trPr>
        <w:tc>
          <w:tcPr>
            <w:tcW w:w="2556" w:type="pct"/>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napToGrid w:val="0"/>
              <w:spacing w:line="100" w:lineRule="atLeast"/>
              <w:ind w:left="0"/>
              <w:rPr>
                <w:b/>
                <w:sz w:val="20"/>
                <w:szCs w:val="20"/>
              </w:rPr>
            </w:pPr>
          </w:p>
          <w:p w:rsidR="00D3599B" w:rsidRDefault="00D3599B" w:rsidP="003B186C">
            <w:pPr>
              <w:pStyle w:val="ListeParagraf7"/>
              <w:spacing w:line="100" w:lineRule="atLeast"/>
              <w:ind w:left="0"/>
            </w:pPr>
          </w:p>
        </w:tc>
        <w:tc>
          <w:tcPr>
            <w:tcW w:w="2444" w:type="pct"/>
            <w:gridSpan w:val="5"/>
            <w:tcBorders>
              <w:top w:val="single" w:sz="4" w:space="0" w:color="000000"/>
              <w:left w:val="single" w:sz="4" w:space="0" w:color="000000"/>
              <w:bottom w:val="single" w:sz="4" w:space="0" w:color="000000"/>
              <w:right w:val="single" w:sz="4" w:space="0" w:color="000000"/>
            </w:tcBorders>
            <w:shd w:val="clear" w:color="auto" w:fill="auto"/>
          </w:tcPr>
          <w:p w:rsidR="00D3599B" w:rsidRDefault="00D3599B" w:rsidP="003B186C">
            <w:pPr>
              <w:snapToGrid w:val="0"/>
              <w:spacing w:line="100" w:lineRule="atLeast"/>
              <w:rPr>
                <w:b/>
                <w:sz w:val="20"/>
                <w:szCs w:val="20"/>
              </w:rPr>
            </w:pPr>
          </w:p>
          <w:p w:rsidR="00D3599B" w:rsidRDefault="00D3599B" w:rsidP="000B2688">
            <w:pPr>
              <w:spacing w:line="100" w:lineRule="atLeast"/>
              <w:rPr>
                <w:sz w:val="20"/>
                <w:szCs w:val="20"/>
              </w:rPr>
            </w:pPr>
            <w:r>
              <w:rPr>
                <w:sz w:val="20"/>
                <w:szCs w:val="20"/>
              </w:rPr>
              <w:t>Oyunda “hepsi burada” dediğimizde ne yaptık?          “ Hiçbiri burada değil” dediğimizde ne yaptık?</w:t>
            </w:r>
          </w:p>
          <w:p w:rsidR="00D3599B" w:rsidRDefault="00D3599B" w:rsidP="000B2688">
            <w:pPr>
              <w:spacing w:line="100" w:lineRule="atLeast"/>
              <w:rPr>
                <w:b/>
                <w:sz w:val="20"/>
                <w:szCs w:val="20"/>
              </w:rPr>
            </w:pPr>
            <w:r>
              <w:rPr>
                <w:sz w:val="20"/>
                <w:szCs w:val="20"/>
              </w:rPr>
              <w:t>Bahçede tavşan gibi dolaştığında ne hissettin?</w:t>
            </w:r>
          </w:p>
          <w:p w:rsidR="00D3599B" w:rsidRDefault="00D3599B" w:rsidP="003B186C">
            <w:pPr>
              <w:spacing w:line="100" w:lineRule="atLeast"/>
              <w:rPr>
                <w:b/>
                <w:sz w:val="20"/>
                <w:szCs w:val="20"/>
              </w:rPr>
            </w:pPr>
          </w:p>
          <w:p w:rsidR="00D3599B" w:rsidRDefault="00D3599B" w:rsidP="003B186C">
            <w:pPr>
              <w:spacing w:line="100" w:lineRule="atLeast"/>
              <w:rPr>
                <w:b/>
                <w:sz w:val="20"/>
                <w:szCs w:val="20"/>
              </w:rPr>
            </w:pPr>
          </w:p>
          <w:p w:rsidR="00D3599B" w:rsidRDefault="00D3599B" w:rsidP="003B186C">
            <w:pPr>
              <w:pStyle w:val="ListeParagraf7"/>
              <w:spacing w:line="100" w:lineRule="atLeast"/>
              <w:ind w:left="0"/>
            </w:pPr>
          </w:p>
        </w:tc>
      </w:tr>
    </w:tbl>
    <w:p w:rsidR="00D3599B" w:rsidRDefault="00D3599B" w:rsidP="00D3599B">
      <w:pPr>
        <w:rPr>
          <w:b/>
          <w:sz w:val="20"/>
          <w:szCs w:val="20"/>
        </w:rPr>
      </w:pPr>
    </w:p>
    <w:p w:rsidR="00D3599B" w:rsidRDefault="00D3599B" w:rsidP="00D3599B">
      <w:pPr>
        <w:rPr>
          <w:b/>
          <w:sz w:val="20"/>
          <w:szCs w:val="20"/>
        </w:rPr>
      </w:pPr>
    </w:p>
    <w:p w:rsidR="00D3599B" w:rsidRDefault="009A7F7C" w:rsidP="00D3599B">
      <w:pPr>
        <w:pageBreakBefore/>
        <w:jc w:val="center"/>
        <w:rPr>
          <w:b/>
          <w:sz w:val="20"/>
          <w:szCs w:val="20"/>
        </w:rPr>
      </w:pPr>
      <w:r>
        <w:rPr>
          <w:b/>
          <w:sz w:val="20"/>
          <w:szCs w:val="20"/>
        </w:rPr>
        <w:t>ÇİÇEK KOKLAYALIM</w:t>
      </w:r>
    </w:p>
    <w:p w:rsidR="00D3599B" w:rsidRDefault="00D3599B" w:rsidP="00D3599B">
      <w:pPr>
        <w:pStyle w:val="AralkYok7"/>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Okuma Yazmaya Hazırlık etkinliği, Fen etkinliği </w:t>
      </w:r>
      <w:proofErr w:type="gramStart"/>
      <w:r>
        <w:rPr>
          <w:rFonts w:ascii="Times New Roman" w:hAnsi="Times New Roman"/>
          <w:sz w:val="20"/>
          <w:szCs w:val="20"/>
        </w:rPr>
        <w:t>ile  Sanat</w:t>
      </w:r>
      <w:proofErr w:type="gramEnd"/>
      <w:r>
        <w:rPr>
          <w:rFonts w:ascii="Times New Roman" w:hAnsi="Times New Roman"/>
          <w:sz w:val="20"/>
          <w:szCs w:val="20"/>
        </w:rPr>
        <w:t xml:space="preserve"> Etkinliği ( Büyük Grup) </w:t>
      </w:r>
    </w:p>
    <w:p w:rsidR="00D3599B" w:rsidRDefault="00D3599B" w:rsidP="00D3599B">
      <w:pPr>
        <w:pStyle w:val="AralkYok7"/>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D3599B" w:rsidRDefault="00D3599B" w:rsidP="00D3599B">
      <w:pPr>
        <w:rPr>
          <w:b/>
          <w:sz w:val="20"/>
          <w:szCs w:val="20"/>
        </w:rPr>
      </w:pPr>
    </w:p>
    <w:tbl>
      <w:tblPr>
        <w:tblW w:w="5000" w:type="pct"/>
        <w:tblCellMar>
          <w:left w:w="0" w:type="dxa"/>
          <w:right w:w="0" w:type="dxa"/>
        </w:tblCellMar>
        <w:tblLook w:val="0000"/>
      </w:tblPr>
      <w:tblGrid>
        <w:gridCol w:w="4899"/>
        <w:gridCol w:w="81"/>
        <w:gridCol w:w="4510"/>
        <w:gridCol w:w="81"/>
        <w:gridCol w:w="37"/>
        <w:gridCol w:w="37"/>
      </w:tblGrid>
      <w:tr w:rsidR="00D3599B" w:rsidTr="00D3599B">
        <w:trPr>
          <w:trHeight w:hRule="exact" w:val="450"/>
        </w:trPr>
        <w:tc>
          <w:tcPr>
            <w:tcW w:w="4920" w:type="pct"/>
            <w:gridSpan w:val="3"/>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pacing w:line="100" w:lineRule="atLeast"/>
              <w:ind w:left="0"/>
              <w:jc w:val="center"/>
            </w:pPr>
            <w:r>
              <w:rPr>
                <w:b/>
                <w:sz w:val="20"/>
                <w:szCs w:val="20"/>
              </w:rPr>
              <w:t>KAZANIMLAR VE GÖSTERGELER</w:t>
            </w:r>
          </w:p>
        </w:tc>
        <w:tc>
          <w:tcPr>
            <w:tcW w:w="42" w:type="pct"/>
            <w:tcBorders>
              <w:left w:val="single" w:sz="4" w:space="0" w:color="000000"/>
            </w:tcBorders>
            <w:shd w:val="clear" w:color="auto" w:fill="auto"/>
          </w:tcPr>
          <w:p w:rsidR="00D3599B" w:rsidRDefault="00D3599B" w:rsidP="003B186C">
            <w:pPr>
              <w:snapToGrid w:val="0"/>
              <w:spacing w:after="200"/>
            </w:pPr>
          </w:p>
        </w:tc>
        <w:tc>
          <w:tcPr>
            <w:tcW w:w="19" w:type="pct"/>
            <w:shd w:val="clear" w:color="auto" w:fill="auto"/>
          </w:tcPr>
          <w:p w:rsidR="00D3599B" w:rsidRDefault="00D3599B" w:rsidP="003B186C">
            <w:pPr>
              <w:snapToGrid w:val="0"/>
            </w:pPr>
          </w:p>
        </w:tc>
        <w:tc>
          <w:tcPr>
            <w:tcW w:w="19" w:type="pct"/>
            <w:shd w:val="clear" w:color="auto" w:fill="auto"/>
          </w:tcPr>
          <w:p w:rsidR="00D3599B" w:rsidRDefault="00D3599B" w:rsidP="003B186C">
            <w:pPr>
              <w:snapToGrid w:val="0"/>
            </w:pPr>
          </w:p>
        </w:tc>
      </w:tr>
      <w:tr w:rsidR="00D3599B" w:rsidTr="00D3599B">
        <w:tblPrEx>
          <w:tblCellMar>
            <w:left w:w="108" w:type="dxa"/>
            <w:right w:w="108" w:type="dxa"/>
          </w:tblCellMar>
        </w:tblPrEx>
        <w:trPr>
          <w:trHeight w:val="3088"/>
        </w:trPr>
        <w:tc>
          <w:tcPr>
            <w:tcW w:w="2582" w:type="pct"/>
            <w:gridSpan w:val="2"/>
            <w:tcBorders>
              <w:top w:val="single" w:sz="4" w:space="0" w:color="000000"/>
              <w:left w:val="single" w:sz="4" w:space="0" w:color="000000"/>
              <w:bottom w:val="single" w:sz="4" w:space="0" w:color="000000"/>
            </w:tcBorders>
            <w:shd w:val="clear" w:color="auto" w:fill="auto"/>
          </w:tcPr>
          <w:p w:rsidR="00D3599B" w:rsidRPr="001F0545" w:rsidRDefault="001F0545" w:rsidP="003B186C">
            <w:pPr>
              <w:pStyle w:val="AralkYok7"/>
              <w:rPr>
                <w:rFonts w:ascii="Times New Roman" w:hAnsi="Times New Roman"/>
                <w:b/>
                <w:sz w:val="20"/>
                <w:szCs w:val="20"/>
              </w:rPr>
            </w:pPr>
            <w:r>
              <w:rPr>
                <w:rFonts w:ascii="Times New Roman" w:hAnsi="Times New Roman"/>
                <w:b/>
                <w:sz w:val="20"/>
                <w:szCs w:val="20"/>
              </w:rPr>
              <w:t>MOTOR GELİŞİMİ</w:t>
            </w:r>
          </w:p>
          <w:p w:rsidR="00D3599B" w:rsidRDefault="00D3599B" w:rsidP="003B186C">
            <w:pPr>
              <w:pStyle w:val="AralkYok7"/>
              <w:rPr>
                <w:rFonts w:ascii="Times New Roman" w:hAnsi="Times New Roman"/>
                <w:b/>
                <w:sz w:val="20"/>
                <w:szCs w:val="20"/>
              </w:rPr>
            </w:pPr>
            <w:r>
              <w:rPr>
                <w:rFonts w:ascii="Times New Roman" w:hAnsi="Times New Roman"/>
                <w:b/>
                <w:sz w:val="20"/>
                <w:szCs w:val="20"/>
              </w:rPr>
              <w:t>Kazanım 4: Küçük kas kullanımı gerektiren hareketleri yapar.</w:t>
            </w:r>
          </w:p>
          <w:p w:rsidR="00D3599B" w:rsidRDefault="00D3599B" w:rsidP="003B186C">
            <w:pPr>
              <w:pStyle w:val="AralkYok7"/>
              <w:rPr>
                <w:rFonts w:ascii="Times New Roman" w:hAnsi="Times New Roman"/>
                <w:sz w:val="20"/>
                <w:szCs w:val="20"/>
              </w:rPr>
            </w:pPr>
            <w:r>
              <w:rPr>
                <w:rFonts w:ascii="Times New Roman" w:hAnsi="Times New Roman"/>
                <w:b/>
                <w:sz w:val="20"/>
                <w:szCs w:val="20"/>
              </w:rPr>
              <w:t>Göstergeleri:</w:t>
            </w:r>
          </w:p>
          <w:p w:rsidR="00D3599B" w:rsidRDefault="00D3599B" w:rsidP="003B186C">
            <w:pPr>
              <w:pStyle w:val="AralkYok7"/>
              <w:rPr>
                <w:rFonts w:ascii="Times New Roman" w:hAnsi="Times New Roman"/>
                <w:sz w:val="20"/>
                <w:szCs w:val="20"/>
              </w:rPr>
            </w:pPr>
            <w:r>
              <w:rPr>
                <w:rFonts w:ascii="Times New Roman" w:hAnsi="Times New Roman"/>
                <w:sz w:val="20"/>
                <w:szCs w:val="20"/>
              </w:rPr>
              <w:t>Malzemeleri keser.</w:t>
            </w:r>
          </w:p>
          <w:p w:rsidR="00D3599B" w:rsidRDefault="00D3599B" w:rsidP="003B186C">
            <w:pPr>
              <w:pStyle w:val="AralkYok7"/>
              <w:rPr>
                <w:rFonts w:ascii="Times New Roman" w:hAnsi="Times New Roman"/>
                <w:sz w:val="20"/>
                <w:szCs w:val="20"/>
              </w:rPr>
            </w:pPr>
            <w:r>
              <w:rPr>
                <w:rFonts w:ascii="Times New Roman" w:hAnsi="Times New Roman"/>
                <w:sz w:val="20"/>
                <w:szCs w:val="20"/>
              </w:rPr>
              <w:t>Malzemeleri yapıştırır.</w:t>
            </w:r>
          </w:p>
          <w:p w:rsidR="00D3599B" w:rsidRPr="00535348" w:rsidRDefault="00535348" w:rsidP="003B186C">
            <w:pPr>
              <w:rPr>
                <w:sz w:val="20"/>
                <w:szCs w:val="20"/>
              </w:rPr>
            </w:pPr>
            <w:proofErr w:type="gramStart"/>
            <w:r>
              <w:rPr>
                <w:b/>
                <w:sz w:val="20"/>
                <w:szCs w:val="20"/>
              </w:rPr>
              <w:t>SOSYAL  DUYGUSAL</w:t>
            </w:r>
            <w:proofErr w:type="gramEnd"/>
            <w:r>
              <w:rPr>
                <w:b/>
                <w:sz w:val="20"/>
                <w:szCs w:val="20"/>
              </w:rPr>
              <w:t xml:space="preserve"> GELİŞİM</w:t>
            </w:r>
          </w:p>
          <w:p w:rsidR="00D3599B" w:rsidRDefault="00D3599B" w:rsidP="003B186C">
            <w:pPr>
              <w:pStyle w:val="AralkYok7"/>
              <w:rPr>
                <w:rFonts w:ascii="Times New Roman" w:hAnsi="Times New Roman"/>
                <w:b/>
                <w:sz w:val="20"/>
                <w:szCs w:val="20"/>
              </w:rPr>
            </w:pPr>
            <w:r>
              <w:rPr>
                <w:rFonts w:ascii="Times New Roman" w:hAnsi="Times New Roman"/>
                <w:b/>
                <w:sz w:val="20"/>
                <w:szCs w:val="20"/>
              </w:rPr>
              <w:t>Kazanım 15: Kendine güvenir.</w:t>
            </w:r>
          </w:p>
          <w:p w:rsidR="00D3599B" w:rsidRDefault="00D3599B" w:rsidP="003B186C">
            <w:pPr>
              <w:pStyle w:val="AralkYok7"/>
              <w:rPr>
                <w:rFonts w:ascii="Times New Roman" w:hAnsi="Times New Roman"/>
                <w:sz w:val="20"/>
                <w:szCs w:val="20"/>
              </w:rPr>
            </w:pPr>
            <w:r>
              <w:rPr>
                <w:rFonts w:ascii="Times New Roman" w:hAnsi="Times New Roman"/>
                <w:b/>
                <w:sz w:val="20"/>
                <w:szCs w:val="20"/>
              </w:rPr>
              <w:t>Göstergeleri:</w:t>
            </w:r>
          </w:p>
          <w:p w:rsidR="00D3599B" w:rsidRDefault="00D3599B" w:rsidP="003B186C">
            <w:pPr>
              <w:pStyle w:val="AralkYok7"/>
            </w:pPr>
            <w:r>
              <w:rPr>
                <w:rFonts w:ascii="Times New Roman" w:hAnsi="Times New Roman"/>
                <w:sz w:val="20"/>
                <w:szCs w:val="20"/>
              </w:rPr>
              <w:t xml:space="preserve">Grup önünde kendini ifade eder. </w:t>
            </w:r>
          </w:p>
          <w:p w:rsidR="00D3599B" w:rsidRDefault="00D3599B" w:rsidP="003B186C">
            <w:pPr>
              <w:pStyle w:val="ListeParagraf7"/>
              <w:spacing w:after="200"/>
              <w:ind w:left="0"/>
            </w:pPr>
          </w:p>
        </w:tc>
        <w:tc>
          <w:tcPr>
            <w:tcW w:w="2418" w:type="pct"/>
            <w:gridSpan w:val="4"/>
            <w:tcBorders>
              <w:top w:val="single" w:sz="4" w:space="0" w:color="000000"/>
              <w:left w:val="single" w:sz="4" w:space="0" w:color="FFFFFF"/>
              <w:bottom w:val="single" w:sz="4" w:space="0" w:color="000000"/>
              <w:right w:val="single" w:sz="4" w:space="0" w:color="000000"/>
            </w:tcBorders>
            <w:shd w:val="clear" w:color="auto" w:fill="auto"/>
          </w:tcPr>
          <w:p w:rsidR="00D3599B" w:rsidRPr="001F0545" w:rsidRDefault="001F0545" w:rsidP="003B186C">
            <w:pPr>
              <w:rPr>
                <w:b/>
                <w:sz w:val="20"/>
                <w:szCs w:val="20"/>
              </w:rPr>
            </w:pPr>
            <w:r>
              <w:rPr>
                <w:b/>
                <w:sz w:val="20"/>
                <w:szCs w:val="20"/>
              </w:rPr>
              <w:t>DİL GELİŞİMİ</w:t>
            </w:r>
          </w:p>
          <w:p w:rsidR="00D3599B" w:rsidRDefault="00D3599B" w:rsidP="003B186C">
            <w:pPr>
              <w:pStyle w:val="AralkYok7"/>
              <w:rPr>
                <w:rFonts w:ascii="Times New Roman" w:hAnsi="Times New Roman"/>
                <w:b/>
                <w:sz w:val="20"/>
                <w:szCs w:val="20"/>
              </w:rPr>
            </w:pPr>
          </w:p>
          <w:p w:rsidR="00D3599B" w:rsidRDefault="00D3599B" w:rsidP="003B186C">
            <w:pPr>
              <w:pStyle w:val="AralkYok7"/>
              <w:rPr>
                <w:rFonts w:ascii="Times New Roman" w:hAnsi="Times New Roman"/>
                <w:b/>
                <w:sz w:val="20"/>
                <w:szCs w:val="20"/>
              </w:rPr>
            </w:pPr>
            <w:r>
              <w:rPr>
                <w:rFonts w:ascii="Times New Roman" w:hAnsi="Times New Roman"/>
                <w:b/>
                <w:sz w:val="20"/>
                <w:szCs w:val="20"/>
              </w:rPr>
              <w:t>Kazanım 5: Dili iletişim amacıyla kullanır.</w:t>
            </w:r>
          </w:p>
          <w:p w:rsidR="00D3599B" w:rsidRDefault="00D3599B" w:rsidP="003B186C">
            <w:pPr>
              <w:pStyle w:val="AralkYok7"/>
              <w:rPr>
                <w:rFonts w:ascii="Times New Roman" w:hAnsi="Times New Roman"/>
                <w:sz w:val="20"/>
                <w:szCs w:val="20"/>
              </w:rPr>
            </w:pPr>
            <w:r>
              <w:rPr>
                <w:rFonts w:ascii="Times New Roman" w:hAnsi="Times New Roman"/>
                <w:b/>
                <w:sz w:val="20"/>
                <w:szCs w:val="20"/>
              </w:rPr>
              <w:t>Göstergeleri:</w:t>
            </w:r>
          </w:p>
          <w:p w:rsidR="00D3599B" w:rsidRDefault="00D3599B" w:rsidP="003B186C">
            <w:pPr>
              <w:pStyle w:val="AralkYok7"/>
              <w:rPr>
                <w:rFonts w:ascii="Times New Roman" w:hAnsi="Times New Roman"/>
                <w:sz w:val="20"/>
                <w:szCs w:val="20"/>
              </w:rPr>
            </w:pPr>
            <w:r>
              <w:rPr>
                <w:rFonts w:ascii="Times New Roman" w:hAnsi="Times New Roman"/>
                <w:sz w:val="20"/>
                <w:szCs w:val="20"/>
              </w:rPr>
              <w:t xml:space="preserve">Sohbete katılır. </w:t>
            </w:r>
          </w:p>
          <w:p w:rsidR="00D3599B" w:rsidRDefault="00D3599B" w:rsidP="003B186C">
            <w:pPr>
              <w:pStyle w:val="AralkYok7"/>
              <w:rPr>
                <w:rFonts w:ascii="Times New Roman" w:hAnsi="Times New Roman"/>
                <w:b/>
                <w:sz w:val="20"/>
                <w:szCs w:val="20"/>
              </w:rPr>
            </w:pPr>
            <w:r>
              <w:rPr>
                <w:rFonts w:ascii="Times New Roman" w:hAnsi="Times New Roman"/>
                <w:sz w:val="20"/>
                <w:szCs w:val="20"/>
              </w:rPr>
              <w:t>Konuşmak için sırasını bekler.</w:t>
            </w:r>
          </w:p>
          <w:p w:rsidR="00D3599B" w:rsidRDefault="00D3599B" w:rsidP="003B186C">
            <w:pPr>
              <w:pStyle w:val="AralkYok7"/>
              <w:rPr>
                <w:rFonts w:ascii="Times New Roman" w:hAnsi="Times New Roman"/>
                <w:b/>
                <w:sz w:val="20"/>
                <w:szCs w:val="20"/>
              </w:rPr>
            </w:pPr>
            <w:r>
              <w:rPr>
                <w:rFonts w:ascii="Times New Roman" w:hAnsi="Times New Roman"/>
                <w:b/>
                <w:sz w:val="20"/>
                <w:szCs w:val="20"/>
              </w:rPr>
              <w:t>Kazanım 7: Dinledikleri/izlediklerinin anlamını kavrar.</w:t>
            </w:r>
          </w:p>
          <w:p w:rsidR="00D3599B" w:rsidRDefault="00D3599B" w:rsidP="003B186C">
            <w:pPr>
              <w:pStyle w:val="AralkYok7"/>
              <w:rPr>
                <w:rFonts w:ascii="Times New Roman" w:hAnsi="Times New Roman"/>
                <w:sz w:val="20"/>
                <w:szCs w:val="20"/>
              </w:rPr>
            </w:pPr>
            <w:r>
              <w:rPr>
                <w:rFonts w:ascii="Times New Roman" w:hAnsi="Times New Roman"/>
                <w:b/>
                <w:sz w:val="20"/>
                <w:szCs w:val="20"/>
              </w:rPr>
              <w:t>Göstergeleri:</w:t>
            </w:r>
          </w:p>
          <w:p w:rsidR="00D3599B" w:rsidRDefault="00D3599B" w:rsidP="003B186C">
            <w:pPr>
              <w:pStyle w:val="AralkYok7"/>
            </w:pPr>
            <w:r>
              <w:rPr>
                <w:rFonts w:ascii="Times New Roman" w:hAnsi="Times New Roman"/>
                <w:sz w:val="20"/>
                <w:szCs w:val="20"/>
              </w:rPr>
              <w:t xml:space="preserve">Sözel yönergeleri yerine getirir. </w:t>
            </w:r>
          </w:p>
        </w:tc>
      </w:tr>
      <w:tr w:rsidR="00D3599B" w:rsidTr="00D3599B">
        <w:trPr>
          <w:trHeight w:val="272"/>
        </w:trPr>
        <w:tc>
          <w:tcPr>
            <w:tcW w:w="4920" w:type="pct"/>
            <w:gridSpan w:val="3"/>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pacing w:line="100" w:lineRule="atLeast"/>
              <w:ind w:left="0"/>
              <w:jc w:val="center"/>
            </w:pPr>
            <w:r>
              <w:rPr>
                <w:b/>
                <w:sz w:val="20"/>
                <w:szCs w:val="20"/>
              </w:rPr>
              <w:t>ÖĞRENME SÜRECİ</w:t>
            </w:r>
          </w:p>
        </w:tc>
        <w:tc>
          <w:tcPr>
            <w:tcW w:w="42" w:type="pct"/>
            <w:tcBorders>
              <w:left w:val="single" w:sz="4" w:space="0" w:color="000000"/>
            </w:tcBorders>
            <w:shd w:val="clear" w:color="auto" w:fill="auto"/>
          </w:tcPr>
          <w:p w:rsidR="00D3599B" w:rsidRDefault="00D3599B" w:rsidP="003B186C">
            <w:pPr>
              <w:snapToGrid w:val="0"/>
              <w:spacing w:after="200"/>
            </w:pPr>
          </w:p>
        </w:tc>
        <w:tc>
          <w:tcPr>
            <w:tcW w:w="19" w:type="pct"/>
            <w:shd w:val="clear" w:color="auto" w:fill="auto"/>
          </w:tcPr>
          <w:p w:rsidR="00D3599B" w:rsidRDefault="00D3599B" w:rsidP="003B186C">
            <w:pPr>
              <w:snapToGrid w:val="0"/>
            </w:pPr>
          </w:p>
        </w:tc>
        <w:tc>
          <w:tcPr>
            <w:tcW w:w="19" w:type="pct"/>
            <w:shd w:val="clear" w:color="auto" w:fill="auto"/>
          </w:tcPr>
          <w:p w:rsidR="00D3599B" w:rsidRDefault="00D3599B" w:rsidP="003B186C">
            <w:pPr>
              <w:snapToGrid w:val="0"/>
            </w:pPr>
          </w:p>
        </w:tc>
      </w:tr>
      <w:tr w:rsidR="00D3599B" w:rsidTr="00D3599B">
        <w:trPr>
          <w:trHeight w:val="3206"/>
        </w:trPr>
        <w:tc>
          <w:tcPr>
            <w:tcW w:w="4920" w:type="pct"/>
            <w:gridSpan w:val="3"/>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napToGrid w:val="0"/>
              <w:spacing w:line="100" w:lineRule="atLeast"/>
              <w:ind w:left="0"/>
              <w:rPr>
                <w:b/>
                <w:sz w:val="20"/>
                <w:szCs w:val="20"/>
              </w:rPr>
            </w:pPr>
          </w:p>
          <w:p w:rsidR="00D3599B" w:rsidRDefault="00D3599B" w:rsidP="003B186C">
            <w:pPr>
              <w:pStyle w:val="ListeParagraf7"/>
              <w:spacing w:line="100" w:lineRule="atLeast"/>
              <w:ind w:left="0"/>
              <w:rPr>
                <w:b/>
                <w:sz w:val="20"/>
                <w:szCs w:val="20"/>
              </w:rPr>
            </w:pPr>
          </w:p>
          <w:p w:rsidR="00D3599B" w:rsidRDefault="00D3599B" w:rsidP="003B186C">
            <w:pPr>
              <w:spacing w:line="100" w:lineRule="atLeast"/>
              <w:rPr>
                <w:sz w:val="20"/>
                <w:szCs w:val="20"/>
              </w:rPr>
            </w:pPr>
            <w:r>
              <w:rPr>
                <w:sz w:val="20"/>
                <w:szCs w:val="20"/>
              </w:rPr>
              <w:t xml:space="preserve">El ve kol jimnastiği yapılır. </w:t>
            </w:r>
          </w:p>
          <w:p w:rsidR="00D3599B" w:rsidRDefault="00D3599B" w:rsidP="00D3599B">
            <w:pPr>
              <w:numPr>
                <w:ilvl w:val="0"/>
                <w:numId w:val="31"/>
              </w:numPr>
              <w:spacing w:line="100" w:lineRule="atLeast"/>
              <w:rPr>
                <w:sz w:val="20"/>
                <w:szCs w:val="20"/>
              </w:rPr>
            </w:pPr>
            <w:r>
              <w:rPr>
                <w:sz w:val="20"/>
                <w:szCs w:val="20"/>
              </w:rPr>
              <w:t xml:space="preserve">Eller açılır kapanır. </w:t>
            </w:r>
          </w:p>
          <w:p w:rsidR="00D3599B" w:rsidRDefault="00D3599B" w:rsidP="00D3599B">
            <w:pPr>
              <w:numPr>
                <w:ilvl w:val="0"/>
                <w:numId w:val="31"/>
              </w:numPr>
              <w:spacing w:line="100" w:lineRule="atLeast"/>
              <w:rPr>
                <w:sz w:val="20"/>
                <w:szCs w:val="20"/>
              </w:rPr>
            </w:pPr>
            <w:r>
              <w:rPr>
                <w:sz w:val="20"/>
                <w:szCs w:val="20"/>
              </w:rPr>
              <w:t>Bilekler döndürülür.</w:t>
            </w:r>
          </w:p>
          <w:p w:rsidR="00D3599B" w:rsidRDefault="00D3599B" w:rsidP="00D3599B">
            <w:pPr>
              <w:numPr>
                <w:ilvl w:val="0"/>
                <w:numId w:val="31"/>
              </w:numPr>
              <w:spacing w:line="100" w:lineRule="atLeast"/>
              <w:rPr>
                <w:sz w:val="20"/>
                <w:szCs w:val="20"/>
              </w:rPr>
            </w:pPr>
            <w:r>
              <w:rPr>
                <w:sz w:val="20"/>
                <w:szCs w:val="20"/>
              </w:rPr>
              <w:t>Kollar ileri-geri çevrilir.</w:t>
            </w:r>
          </w:p>
          <w:p w:rsidR="00D3599B" w:rsidRDefault="00D3599B" w:rsidP="003B186C">
            <w:pPr>
              <w:tabs>
                <w:tab w:val="left" w:pos="454"/>
              </w:tabs>
              <w:spacing w:line="100" w:lineRule="atLeast"/>
              <w:jc w:val="both"/>
              <w:rPr>
                <w:sz w:val="20"/>
                <w:szCs w:val="20"/>
              </w:rPr>
            </w:pPr>
            <w:r>
              <w:rPr>
                <w:sz w:val="20"/>
                <w:szCs w:val="20"/>
              </w:rPr>
              <w:t xml:space="preserve">Daha sonra çocuklara kalem verilir. Kalemi doğru tutmaları, bedenlerini doğru konumlamalarına dikkat edilir. </w:t>
            </w:r>
            <w:r w:rsidR="00AF59C0">
              <w:rPr>
                <w:sz w:val="20"/>
                <w:szCs w:val="20"/>
              </w:rPr>
              <w:t xml:space="preserve">Çalışma sayfasındaki noktalı yerleri maviye boyamaları </w:t>
            </w:r>
            <w:proofErr w:type="gramStart"/>
            <w:r w:rsidR="00AF59C0">
              <w:rPr>
                <w:sz w:val="20"/>
                <w:szCs w:val="20"/>
              </w:rPr>
              <w:t>istenir</w:t>
            </w:r>
            <w:r>
              <w:rPr>
                <w:sz w:val="20"/>
                <w:szCs w:val="20"/>
              </w:rPr>
              <w:t>.</w:t>
            </w:r>
            <w:r w:rsidR="00AF59C0">
              <w:rPr>
                <w:sz w:val="20"/>
                <w:szCs w:val="20"/>
              </w:rPr>
              <w:t>Boyadıktan</w:t>
            </w:r>
            <w:proofErr w:type="gramEnd"/>
            <w:r w:rsidR="00AF59C0">
              <w:rPr>
                <w:sz w:val="20"/>
                <w:szCs w:val="20"/>
              </w:rPr>
              <w:t xml:space="preserve"> sonra hangi şeklin çıktığı çocuklara sorulur.</w:t>
            </w:r>
            <w:r>
              <w:rPr>
                <w:sz w:val="20"/>
                <w:szCs w:val="20"/>
              </w:rPr>
              <w:t xml:space="preserve"> Çalışma sırasında öğretmen çocukların </w:t>
            </w:r>
            <w:r w:rsidR="00AF59C0">
              <w:rPr>
                <w:sz w:val="20"/>
                <w:szCs w:val="20"/>
              </w:rPr>
              <w:t xml:space="preserve">boya </w:t>
            </w:r>
            <w:r>
              <w:rPr>
                <w:sz w:val="20"/>
                <w:szCs w:val="20"/>
              </w:rPr>
              <w:t xml:space="preserve">kalemi tutuşlarını ve beden konumlarını takip ederek her çocuğu yönlendirir. </w:t>
            </w:r>
          </w:p>
          <w:p w:rsidR="00D3599B" w:rsidRDefault="00D3599B" w:rsidP="003B186C">
            <w:pPr>
              <w:tabs>
                <w:tab w:val="left" w:pos="454"/>
              </w:tabs>
              <w:spacing w:line="100" w:lineRule="atLeast"/>
              <w:jc w:val="both"/>
              <w:rPr>
                <w:sz w:val="20"/>
                <w:szCs w:val="20"/>
              </w:rPr>
            </w:pPr>
            <w:r>
              <w:rPr>
                <w:sz w:val="20"/>
                <w:szCs w:val="20"/>
              </w:rPr>
              <w:t>Çocuklara bir çiçek resmi verilir. Çiçeğin içini suluboyalarla boyamaları istenir. Her çocuk dikkatlice boyamasını yaptıktan sonra kuruması için çalışmalar düz bir yere yerleştirilir.</w:t>
            </w:r>
          </w:p>
          <w:p w:rsidR="00D3599B" w:rsidRDefault="00D3599B" w:rsidP="003B186C">
            <w:pPr>
              <w:spacing w:line="100" w:lineRule="atLeast"/>
            </w:pPr>
            <w:r>
              <w:rPr>
                <w:sz w:val="20"/>
                <w:szCs w:val="20"/>
              </w:rPr>
              <w:t>Çocuklara yaptıkları çiçeklerin kokup kokmadıkları sorulur. Cevapları alınır. Tüm çocuklar ayağa kalkar, nefes alırken karınlarını tutmaları istenir. Daha sonra çiçeği koklama etkinliği oturarak, yüzüstü/sırtüstü yatarak tekrar edilir.</w:t>
            </w:r>
          </w:p>
        </w:tc>
        <w:tc>
          <w:tcPr>
            <w:tcW w:w="42" w:type="pct"/>
            <w:tcBorders>
              <w:left w:val="single" w:sz="4" w:space="0" w:color="000000"/>
            </w:tcBorders>
            <w:shd w:val="clear" w:color="auto" w:fill="auto"/>
          </w:tcPr>
          <w:p w:rsidR="00D3599B" w:rsidRDefault="00D3599B" w:rsidP="003B186C">
            <w:pPr>
              <w:snapToGrid w:val="0"/>
              <w:spacing w:after="200"/>
            </w:pPr>
          </w:p>
        </w:tc>
        <w:tc>
          <w:tcPr>
            <w:tcW w:w="19" w:type="pct"/>
            <w:shd w:val="clear" w:color="auto" w:fill="auto"/>
          </w:tcPr>
          <w:p w:rsidR="00D3599B" w:rsidRDefault="00D3599B" w:rsidP="003B186C">
            <w:pPr>
              <w:snapToGrid w:val="0"/>
            </w:pPr>
          </w:p>
        </w:tc>
        <w:tc>
          <w:tcPr>
            <w:tcW w:w="19" w:type="pct"/>
            <w:shd w:val="clear" w:color="auto" w:fill="auto"/>
          </w:tcPr>
          <w:p w:rsidR="00D3599B" w:rsidRDefault="00D3599B" w:rsidP="003B186C">
            <w:pPr>
              <w:snapToGrid w:val="0"/>
            </w:pPr>
          </w:p>
        </w:tc>
      </w:tr>
      <w:tr w:rsidR="00D3599B" w:rsidTr="00D3599B">
        <w:tblPrEx>
          <w:tblCellMar>
            <w:left w:w="108" w:type="dxa"/>
            <w:right w:w="108" w:type="dxa"/>
          </w:tblCellMar>
        </w:tblPrEx>
        <w:trPr>
          <w:trHeight w:val="203"/>
        </w:trPr>
        <w:tc>
          <w:tcPr>
            <w:tcW w:w="2540" w:type="pct"/>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pacing w:line="100" w:lineRule="atLeast"/>
              <w:ind w:left="0"/>
            </w:pPr>
            <w:r>
              <w:rPr>
                <w:b/>
                <w:sz w:val="20"/>
                <w:szCs w:val="20"/>
              </w:rPr>
              <w:t>MATERYALLER</w:t>
            </w:r>
          </w:p>
        </w:tc>
        <w:tc>
          <w:tcPr>
            <w:tcW w:w="2460" w:type="pct"/>
            <w:gridSpan w:val="5"/>
            <w:tcBorders>
              <w:top w:val="single" w:sz="4" w:space="0" w:color="000000"/>
              <w:left w:val="single" w:sz="4" w:space="0" w:color="000000"/>
              <w:bottom w:val="single" w:sz="4" w:space="0" w:color="000000"/>
              <w:right w:val="single" w:sz="4" w:space="0" w:color="000000"/>
            </w:tcBorders>
            <w:shd w:val="clear" w:color="auto" w:fill="auto"/>
          </w:tcPr>
          <w:p w:rsidR="00D3599B" w:rsidRDefault="00D3599B" w:rsidP="003B186C">
            <w:pPr>
              <w:spacing w:line="100" w:lineRule="atLeast"/>
            </w:pPr>
            <w:r>
              <w:rPr>
                <w:b/>
                <w:sz w:val="20"/>
                <w:szCs w:val="20"/>
              </w:rPr>
              <w:t>AİLE KATILIMI</w:t>
            </w:r>
          </w:p>
        </w:tc>
      </w:tr>
      <w:tr w:rsidR="00D3599B" w:rsidTr="00D3599B">
        <w:tblPrEx>
          <w:tblCellMar>
            <w:left w:w="108" w:type="dxa"/>
            <w:right w:w="108" w:type="dxa"/>
          </w:tblCellMar>
        </w:tblPrEx>
        <w:trPr>
          <w:trHeight w:val="1182"/>
        </w:trPr>
        <w:tc>
          <w:tcPr>
            <w:tcW w:w="2540" w:type="pct"/>
            <w:tcBorders>
              <w:top w:val="single" w:sz="4" w:space="0" w:color="000000"/>
              <w:left w:val="single" w:sz="4" w:space="0" w:color="000000"/>
              <w:bottom w:val="single" w:sz="4" w:space="0" w:color="000000"/>
            </w:tcBorders>
            <w:shd w:val="clear" w:color="auto" w:fill="auto"/>
          </w:tcPr>
          <w:p w:rsidR="00D3599B" w:rsidRDefault="00D3599B" w:rsidP="003B186C">
            <w:pPr>
              <w:spacing w:line="100" w:lineRule="atLeast"/>
              <w:rPr>
                <w:b/>
                <w:sz w:val="20"/>
                <w:szCs w:val="20"/>
              </w:rPr>
            </w:pPr>
            <w:proofErr w:type="gramStart"/>
            <w:r>
              <w:rPr>
                <w:sz w:val="20"/>
                <w:szCs w:val="20"/>
              </w:rPr>
              <w:t>makas</w:t>
            </w:r>
            <w:proofErr w:type="gramEnd"/>
            <w:r>
              <w:rPr>
                <w:sz w:val="20"/>
                <w:szCs w:val="20"/>
              </w:rPr>
              <w:t>, karton, zımba</w:t>
            </w:r>
          </w:p>
          <w:p w:rsidR="00D3599B" w:rsidRDefault="00D3599B" w:rsidP="003B186C">
            <w:pPr>
              <w:pStyle w:val="ListeParagraf7"/>
              <w:spacing w:line="100" w:lineRule="atLeast"/>
              <w:ind w:left="0"/>
              <w:rPr>
                <w:b/>
                <w:sz w:val="20"/>
                <w:szCs w:val="20"/>
              </w:rPr>
            </w:pPr>
          </w:p>
          <w:p w:rsidR="00D3599B" w:rsidRDefault="00D3599B" w:rsidP="003B186C">
            <w:pPr>
              <w:pStyle w:val="ListeParagraf7"/>
              <w:spacing w:line="100" w:lineRule="atLeast"/>
              <w:ind w:left="0"/>
              <w:rPr>
                <w:b/>
                <w:sz w:val="20"/>
                <w:szCs w:val="20"/>
              </w:rPr>
            </w:pPr>
          </w:p>
          <w:p w:rsidR="00D3599B" w:rsidRDefault="00D3599B" w:rsidP="003B186C">
            <w:pPr>
              <w:pStyle w:val="ListeParagraf7"/>
              <w:spacing w:line="100" w:lineRule="atLeast"/>
              <w:ind w:left="0"/>
            </w:pPr>
          </w:p>
        </w:tc>
        <w:tc>
          <w:tcPr>
            <w:tcW w:w="2460"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D3599B" w:rsidRDefault="00D3599B" w:rsidP="003B186C">
            <w:pPr>
              <w:spacing w:line="100" w:lineRule="atLeast"/>
              <w:rPr>
                <w:b/>
                <w:sz w:val="20"/>
                <w:szCs w:val="20"/>
              </w:rPr>
            </w:pPr>
            <w:r>
              <w:rPr>
                <w:sz w:val="20"/>
                <w:szCs w:val="20"/>
              </w:rPr>
              <w:t>Okula gitmeden kahvaltı etmeyi unutmayalım.</w:t>
            </w:r>
          </w:p>
          <w:p w:rsidR="00D3599B" w:rsidRDefault="00D3599B" w:rsidP="003B186C">
            <w:pPr>
              <w:spacing w:line="100" w:lineRule="atLeast"/>
              <w:rPr>
                <w:b/>
                <w:sz w:val="20"/>
                <w:szCs w:val="20"/>
              </w:rPr>
            </w:pPr>
          </w:p>
          <w:p w:rsidR="00D3599B" w:rsidRDefault="00D3599B" w:rsidP="003B186C">
            <w:pPr>
              <w:spacing w:line="100" w:lineRule="atLeast"/>
              <w:rPr>
                <w:b/>
                <w:sz w:val="20"/>
                <w:szCs w:val="20"/>
              </w:rPr>
            </w:pPr>
          </w:p>
          <w:p w:rsidR="00D3599B" w:rsidRDefault="00D3599B" w:rsidP="003B186C">
            <w:pPr>
              <w:spacing w:line="100" w:lineRule="atLeast"/>
              <w:rPr>
                <w:b/>
                <w:sz w:val="20"/>
                <w:szCs w:val="20"/>
              </w:rPr>
            </w:pPr>
          </w:p>
          <w:p w:rsidR="00D3599B" w:rsidRDefault="00D3599B" w:rsidP="003B186C">
            <w:pPr>
              <w:pStyle w:val="ListeParagraf7"/>
              <w:spacing w:line="100" w:lineRule="atLeast"/>
              <w:ind w:left="0"/>
            </w:pPr>
          </w:p>
        </w:tc>
      </w:tr>
      <w:tr w:rsidR="00D3599B" w:rsidTr="00D3599B">
        <w:tblPrEx>
          <w:tblCellMar>
            <w:left w:w="108" w:type="dxa"/>
            <w:right w:w="108" w:type="dxa"/>
          </w:tblCellMar>
        </w:tblPrEx>
        <w:trPr>
          <w:trHeight w:val="285"/>
        </w:trPr>
        <w:tc>
          <w:tcPr>
            <w:tcW w:w="2540" w:type="pct"/>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pacing w:line="100" w:lineRule="atLeast"/>
              <w:ind w:left="0"/>
            </w:pPr>
            <w:r>
              <w:rPr>
                <w:b/>
                <w:sz w:val="20"/>
                <w:szCs w:val="20"/>
              </w:rPr>
              <w:t>SÖZCÜKLER VE KAVRAMLAR</w:t>
            </w:r>
          </w:p>
        </w:tc>
        <w:tc>
          <w:tcPr>
            <w:tcW w:w="2460"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D3599B" w:rsidRDefault="00D3599B" w:rsidP="003B186C">
            <w:pPr>
              <w:snapToGrid w:val="0"/>
            </w:pPr>
          </w:p>
        </w:tc>
      </w:tr>
      <w:tr w:rsidR="00D3599B" w:rsidTr="00D3599B">
        <w:tblPrEx>
          <w:tblCellMar>
            <w:left w:w="108" w:type="dxa"/>
            <w:right w:w="108" w:type="dxa"/>
          </w:tblCellMar>
        </w:tblPrEx>
        <w:trPr>
          <w:trHeight w:val="1182"/>
        </w:trPr>
        <w:tc>
          <w:tcPr>
            <w:tcW w:w="2540" w:type="pct"/>
            <w:tcBorders>
              <w:top w:val="single" w:sz="4" w:space="0" w:color="000000"/>
              <w:left w:val="single" w:sz="4" w:space="0" w:color="000000"/>
              <w:bottom w:val="single" w:sz="4" w:space="0" w:color="000000"/>
            </w:tcBorders>
            <w:shd w:val="clear" w:color="auto" w:fill="auto"/>
          </w:tcPr>
          <w:p w:rsidR="00D3599B" w:rsidRPr="000B2688" w:rsidRDefault="00D3599B" w:rsidP="003B186C">
            <w:pPr>
              <w:pStyle w:val="ListeParagraf7"/>
              <w:snapToGrid w:val="0"/>
              <w:spacing w:line="100" w:lineRule="atLeast"/>
              <w:ind w:left="0"/>
              <w:rPr>
                <w:sz w:val="20"/>
                <w:szCs w:val="20"/>
              </w:rPr>
            </w:pPr>
          </w:p>
          <w:p w:rsidR="00D3599B" w:rsidRPr="000B2688" w:rsidRDefault="00D3599B" w:rsidP="003B186C">
            <w:pPr>
              <w:pStyle w:val="ListeParagraf7"/>
              <w:spacing w:line="100" w:lineRule="atLeast"/>
              <w:ind w:left="0"/>
              <w:rPr>
                <w:sz w:val="20"/>
                <w:szCs w:val="20"/>
              </w:rPr>
            </w:pPr>
            <w:r w:rsidRPr="000B2688">
              <w:rPr>
                <w:sz w:val="20"/>
                <w:szCs w:val="20"/>
              </w:rPr>
              <w:t xml:space="preserve">Aç-kapa, </w:t>
            </w:r>
            <w:r w:rsidR="000B2688">
              <w:rPr>
                <w:sz w:val="20"/>
                <w:szCs w:val="20"/>
              </w:rPr>
              <w:t>D</w:t>
            </w:r>
            <w:r w:rsidRPr="000B2688">
              <w:rPr>
                <w:sz w:val="20"/>
                <w:szCs w:val="20"/>
              </w:rPr>
              <w:t xml:space="preserve">öndür, </w:t>
            </w:r>
            <w:r w:rsidR="000B2688">
              <w:rPr>
                <w:sz w:val="20"/>
                <w:szCs w:val="20"/>
              </w:rPr>
              <w:t>El</w:t>
            </w:r>
            <w:r w:rsidRPr="000B2688">
              <w:rPr>
                <w:sz w:val="20"/>
                <w:szCs w:val="20"/>
              </w:rPr>
              <w:t>-</w:t>
            </w:r>
            <w:r w:rsidR="000B2688">
              <w:rPr>
                <w:sz w:val="20"/>
                <w:szCs w:val="20"/>
              </w:rPr>
              <w:t>K</w:t>
            </w:r>
            <w:r w:rsidRPr="000B2688">
              <w:rPr>
                <w:sz w:val="20"/>
                <w:szCs w:val="20"/>
              </w:rPr>
              <w:t>ol-</w:t>
            </w:r>
            <w:proofErr w:type="gramStart"/>
            <w:r w:rsidR="000B2688">
              <w:rPr>
                <w:sz w:val="20"/>
                <w:szCs w:val="20"/>
              </w:rPr>
              <w:t>B</w:t>
            </w:r>
            <w:r w:rsidRPr="000B2688">
              <w:rPr>
                <w:sz w:val="20"/>
                <w:szCs w:val="20"/>
              </w:rPr>
              <w:t>ilek</w:t>
            </w:r>
            <w:r w:rsidR="00AF59C0" w:rsidRPr="000B2688">
              <w:rPr>
                <w:sz w:val="20"/>
                <w:szCs w:val="20"/>
              </w:rPr>
              <w:t>,</w:t>
            </w:r>
            <w:r w:rsidR="000B2688">
              <w:rPr>
                <w:sz w:val="20"/>
                <w:szCs w:val="20"/>
              </w:rPr>
              <w:t>M</w:t>
            </w:r>
            <w:r w:rsidR="00AF59C0" w:rsidRPr="000B2688">
              <w:rPr>
                <w:sz w:val="20"/>
                <w:szCs w:val="20"/>
              </w:rPr>
              <w:t>avi</w:t>
            </w:r>
            <w:proofErr w:type="gramEnd"/>
            <w:r w:rsidR="00AF59C0" w:rsidRPr="000B2688">
              <w:rPr>
                <w:sz w:val="20"/>
                <w:szCs w:val="20"/>
              </w:rPr>
              <w:t xml:space="preserve"> renk</w:t>
            </w:r>
          </w:p>
          <w:p w:rsidR="00D3599B" w:rsidRDefault="00D3599B" w:rsidP="003B186C">
            <w:pPr>
              <w:pStyle w:val="ListeParagraf7"/>
              <w:spacing w:line="100" w:lineRule="atLeast"/>
              <w:ind w:left="0"/>
              <w:rPr>
                <w:b/>
                <w:sz w:val="20"/>
                <w:szCs w:val="20"/>
              </w:rPr>
            </w:pPr>
          </w:p>
          <w:p w:rsidR="00D3599B" w:rsidRDefault="00D3599B" w:rsidP="003B186C">
            <w:pPr>
              <w:pStyle w:val="ListeParagraf7"/>
              <w:spacing w:line="100" w:lineRule="atLeast"/>
              <w:ind w:left="0"/>
            </w:pPr>
          </w:p>
        </w:tc>
        <w:tc>
          <w:tcPr>
            <w:tcW w:w="2460"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D3599B" w:rsidRDefault="00D3599B" w:rsidP="003B186C">
            <w:pPr>
              <w:snapToGrid w:val="0"/>
            </w:pPr>
          </w:p>
        </w:tc>
      </w:tr>
      <w:tr w:rsidR="00D3599B" w:rsidTr="00D3599B">
        <w:tblPrEx>
          <w:tblCellMar>
            <w:left w:w="108" w:type="dxa"/>
            <w:right w:w="108" w:type="dxa"/>
          </w:tblCellMar>
        </w:tblPrEx>
        <w:trPr>
          <w:trHeight w:val="258"/>
        </w:trPr>
        <w:tc>
          <w:tcPr>
            <w:tcW w:w="2540" w:type="pct"/>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pacing w:line="100" w:lineRule="atLeast"/>
              <w:ind w:left="0"/>
            </w:pPr>
            <w:r>
              <w:rPr>
                <w:b/>
                <w:sz w:val="20"/>
                <w:szCs w:val="20"/>
              </w:rPr>
              <w:t>UYARLAMA</w:t>
            </w:r>
          </w:p>
        </w:tc>
        <w:tc>
          <w:tcPr>
            <w:tcW w:w="2460" w:type="pct"/>
            <w:gridSpan w:val="5"/>
            <w:tcBorders>
              <w:top w:val="single" w:sz="4" w:space="0" w:color="000000"/>
              <w:left w:val="single" w:sz="4" w:space="0" w:color="000000"/>
              <w:bottom w:val="single" w:sz="4" w:space="0" w:color="000000"/>
              <w:right w:val="single" w:sz="4" w:space="0" w:color="000000"/>
            </w:tcBorders>
            <w:shd w:val="clear" w:color="auto" w:fill="auto"/>
          </w:tcPr>
          <w:p w:rsidR="00D3599B" w:rsidRDefault="00D3599B" w:rsidP="003B186C">
            <w:pPr>
              <w:spacing w:line="100" w:lineRule="atLeast"/>
            </w:pPr>
            <w:r>
              <w:rPr>
                <w:b/>
                <w:sz w:val="20"/>
                <w:szCs w:val="20"/>
              </w:rPr>
              <w:t>DEĞERLENDİRME</w:t>
            </w:r>
          </w:p>
        </w:tc>
      </w:tr>
      <w:tr w:rsidR="00D3599B" w:rsidTr="00D3599B">
        <w:tblPrEx>
          <w:tblCellMar>
            <w:left w:w="108" w:type="dxa"/>
            <w:right w:w="108" w:type="dxa"/>
          </w:tblCellMar>
        </w:tblPrEx>
        <w:trPr>
          <w:trHeight w:val="1100"/>
        </w:trPr>
        <w:tc>
          <w:tcPr>
            <w:tcW w:w="2540" w:type="pct"/>
            <w:tcBorders>
              <w:top w:val="single" w:sz="4" w:space="0" w:color="000000"/>
              <w:left w:val="single" w:sz="4" w:space="0" w:color="000000"/>
              <w:bottom w:val="single" w:sz="4" w:space="0" w:color="000000"/>
            </w:tcBorders>
            <w:shd w:val="clear" w:color="auto" w:fill="auto"/>
          </w:tcPr>
          <w:p w:rsidR="00D3599B" w:rsidRDefault="00D3599B" w:rsidP="003B186C">
            <w:pPr>
              <w:pStyle w:val="ListeParagraf7"/>
              <w:snapToGrid w:val="0"/>
              <w:spacing w:line="100" w:lineRule="atLeast"/>
              <w:ind w:left="0"/>
              <w:rPr>
                <w:b/>
                <w:sz w:val="20"/>
                <w:szCs w:val="20"/>
              </w:rPr>
            </w:pPr>
          </w:p>
          <w:p w:rsidR="00D3599B" w:rsidRDefault="00D3599B" w:rsidP="003B186C">
            <w:pPr>
              <w:pStyle w:val="ListeParagraf7"/>
              <w:spacing w:line="100" w:lineRule="atLeast"/>
              <w:ind w:left="0"/>
            </w:pPr>
          </w:p>
        </w:tc>
        <w:tc>
          <w:tcPr>
            <w:tcW w:w="2460" w:type="pct"/>
            <w:gridSpan w:val="5"/>
            <w:tcBorders>
              <w:top w:val="single" w:sz="4" w:space="0" w:color="000000"/>
              <w:left w:val="single" w:sz="4" w:space="0" w:color="000000"/>
              <w:bottom w:val="single" w:sz="4" w:space="0" w:color="000000"/>
              <w:right w:val="single" w:sz="4" w:space="0" w:color="000000"/>
            </w:tcBorders>
            <w:shd w:val="clear" w:color="auto" w:fill="auto"/>
          </w:tcPr>
          <w:p w:rsidR="00D3599B" w:rsidRDefault="00D3599B" w:rsidP="003B186C">
            <w:pPr>
              <w:spacing w:line="100" w:lineRule="atLeast"/>
              <w:rPr>
                <w:sz w:val="20"/>
                <w:szCs w:val="20"/>
              </w:rPr>
            </w:pPr>
            <w:r>
              <w:rPr>
                <w:sz w:val="20"/>
                <w:szCs w:val="20"/>
              </w:rPr>
              <w:t>Havuç neden faydalıdır?</w:t>
            </w:r>
          </w:p>
          <w:p w:rsidR="00D3599B" w:rsidRDefault="00D3599B" w:rsidP="003B186C">
            <w:pPr>
              <w:spacing w:line="100" w:lineRule="atLeast"/>
              <w:rPr>
                <w:b/>
                <w:sz w:val="20"/>
                <w:szCs w:val="20"/>
              </w:rPr>
            </w:pPr>
            <w:r>
              <w:rPr>
                <w:sz w:val="20"/>
                <w:szCs w:val="20"/>
              </w:rPr>
              <w:t>Havuçla aynı renkte olan hangi meyveler var</w:t>
            </w:r>
          </w:p>
          <w:p w:rsidR="00D3599B" w:rsidRDefault="00D3599B" w:rsidP="003B186C">
            <w:pPr>
              <w:spacing w:line="100" w:lineRule="atLeast"/>
              <w:rPr>
                <w:b/>
                <w:sz w:val="20"/>
                <w:szCs w:val="20"/>
              </w:rPr>
            </w:pPr>
          </w:p>
          <w:p w:rsidR="00D3599B" w:rsidRDefault="00D3599B" w:rsidP="003B186C">
            <w:pPr>
              <w:spacing w:line="100" w:lineRule="atLeast"/>
              <w:rPr>
                <w:b/>
                <w:sz w:val="20"/>
                <w:szCs w:val="20"/>
              </w:rPr>
            </w:pPr>
          </w:p>
          <w:p w:rsidR="00D3599B" w:rsidRDefault="00D3599B" w:rsidP="003B186C">
            <w:pPr>
              <w:pStyle w:val="ListeParagraf7"/>
              <w:spacing w:line="100" w:lineRule="atLeast"/>
              <w:ind w:left="0"/>
            </w:pPr>
          </w:p>
        </w:tc>
      </w:tr>
    </w:tbl>
    <w:p w:rsidR="00D3599B" w:rsidRDefault="00D3599B" w:rsidP="00D3599B">
      <w:pPr>
        <w:rPr>
          <w:b/>
          <w:sz w:val="20"/>
          <w:szCs w:val="20"/>
        </w:rPr>
      </w:pPr>
    </w:p>
    <w:p w:rsidR="00D3599B" w:rsidRDefault="00D3599B" w:rsidP="00D3599B">
      <w:pPr>
        <w:rPr>
          <w:b/>
          <w:sz w:val="20"/>
          <w:szCs w:val="20"/>
        </w:rPr>
      </w:pPr>
    </w:p>
    <w:p w:rsidR="00D3599B" w:rsidRDefault="00D3599B" w:rsidP="009C1782">
      <w:pPr>
        <w:spacing w:line="100" w:lineRule="atLeast"/>
        <w:ind w:right="-141"/>
        <w:rPr>
          <w:b/>
          <w:sz w:val="20"/>
          <w:szCs w:val="20"/>
        </w:rPr>
      </w:pPr>
    </w:p>
    <w:p w:rsidR="00AF59C0" w:rsidRDefault="00AF59C0" w:rsidP="009C1782">
      <w:pPr>
        <w:spacing w:line="100" w:lineRule="atLeast"/>
        <w:ind w:right="-141"/>
        <w:rPr>
          <w:b/>
          <w:sz w:val="20"/>
          <w:szCs w:val="20"/>
        </w:rPr>
      </w:pPr>
    </w:p>
    <w:p w:rsidR="00AF59C0" w:rsidRDefault="00AF59C0" w:rsidP="009C1782">
      <w:pPr>
        <w:spacing w:line="100" w:lineRule="atLeast"/>
        <w:ind w:right="-141"/>
        <w:rPr>
          <w:b/>
          <w:sz w:val="20"/>
          <w:szCs w:val="20"/>
        </w:rPr>
      </w:pPr>
    </w:p>
    <w:p w:rsidR="00AF59C0" w:rsidRDefault="00AF59C0" w:rsidP="009C1782">
      <w:pPr>
        <w:spacing w:line="100" w:lineRule="atLeast"/>
        <w:ind w:right="-141"/>
        <w:rPr>
          <w:b/>
          <w:sz w:val="20"/>
          <w:szCs w:val="20"/>
        </w:rPr>
      </w:pPr>
    </w:p>
    <w:p w:rsidR="00AF59C0" w:rsidRDefault="00AF59C0" w:rsidP="009C1782">
      <w:pPr>
        <w:spacing w:line="100" w:lineRule="atLeast"/>
        <w:ind w:right="-141"/>
        <w:rPr>
          <w:b/>
          <w:sz w:val="20"/>
          <w:szCs w:val="20"/>
        </w:rPr>
      </w:pPr>
    </w:p>
    <w:p w:rsidR="00AF59C0" w:rsidRDefault="00AF59C0" w:rsidP="009C1782">
      <w:pPr>
        <w:spacing w:line="100" w:lineRule="atLeast"/>
        <w:ind w:right="-141"/>
        <w:rPr>
          <w:b/>
          <w:sz w:val="20"/>
          <w:szCs w:val="20"/>
        </w:rPr>
      </w:pPr>
    </w:p>
    <w:p w:rsidR="00AF59C0" w:rsidRDefault="00AF59C0" w:rsidP="00AF59C0">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AF59C0" w:rsidRDefault="00AF59C0" w:rsidP="00AF59C0">
      <w:pPr>
        <w:rPr>
          <w:b/>
          <w:sz w:val="20"/>
          <w:szCs w:val="20"/>
        </w:rPr>
      </w:pPr>
      <w:r>
        <w:rPr>
          <w:b/>
          <w:sz w:val="20"/>
          <w:szCs w:val="20"/>
        </w:rPr>
        <w:t xml:space="preserve">Tarih           </w:t>
      </w:r>
      <w:r>
        <w:rPr>
          <w:b/>
          <w:sz w:val="20"/>
          <w:szCs w:val="20"/>
        </w:rPr>
        <w:tab/>
        <w:t xml:space="preserve">: </w:t>
      </w:r>
      <w:r w:rsidR="00B77AFA">
        <w:rPr>
          <w:b/>
          <w:sz w:val="20"/>
          <w:szCs w:val="20"/>
        </w:rPr>
        <w:t>17</w:t>
      </w:r>
      <w:r>
        <w:rPr>
          <w:b/>
          <w:sz w:val="20"/>
          <w:szCs w:val="20"/>
        </w:rPr>
        <w:t>./</w:t>
      </w:r>
      <w:r w:rsidR="00B77AFA">
        <w:rPr>
          <w:b/>
          <w:sz w:val="20"/>
          <w:szCs w:val="20"/>
        </w:rPr>
        <w:t>10</w:t>
      </w:r>
      <w:r>
        <w:rPr>
          <w:b/>
          <w:sz w:val="20"/>
          <w:szCs w:val="20"/>
        </w:rPr>
        <w:t xml:space="preserve"> /20…</w:t>
      </w:r>
    </w:p>
    <w:p w:rsidR="00AF59C0" w:rsidRDefault="00AF59C0" w:rsidP="00AF59C0">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AF59C0" w:rsidRDefault="00AF59C0" w:rsidP="00AF59C0">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AF59C0" w:rsidRDefault="00AF59C0" w:rsidP="00AF59C0">
      <w:pPr>
        <w:jc w:val="center"/>
        <w:rPr>
          <w:b/>
          <w:sz w:val="20"/>
          <w:szCs w:val="20"/>
        </w:rPr>
      </w:pPr>
    </w:p>
    <w:p w:rsidR="00AF59C0" w:rsidRDefault="00AF59C0" w:rsidP="00AF59C0">
      <w:pPr>
        <w:jc w:val="center"/>
        <w:rPr>
          <w:b/>
          <w:sz w:val="20"/>
          <w:szCs w:val="20"/>
        </w:rPr>
      </w:pPr>
      <w:r>
        <w:rPr>
          <w:b/>
          <w:sz w:val="20"/>
          <w:szCs w:val="20"/>
        </w:rPr>
        <w:t>Ekim 1</w:t>
      </w:r>
      <w:r w:rsidR="009A7F7C">
        <w:rPr>
          <w:b/>
          <w:sz w:val="20"/>
          <w:szCs w:val="20"/>
        </w:rPr>
        <w:t>1</w:t>
      </w:r>
      <w:r>
        <w:rPr>
          <w:b/>
          <w:sz w:val="20"/>
          <w:szCs w:val="20"/>
        </w:rPr>
        <w:t>. Gün</w:t>
      </w:r>
    </w:p>
    <w:p w:rsidR="00AF59C0" w:rsidRDefault="00AF59C0" w:rsidP="00AF59C0">
      <w:pPr>
        <w:jc w:val="center"/>
        <w:rPr>
          <w:b/>
          <w:sz w:val="20"/>
          <w:szCs w:val="20"/>
        </w:rPr>
      </w:pPr>
      <w:r>
        <w:rPr>
          <w:b/>
          <w:sz w:val="20"/>
          <w:szCs w:val="20"/>
        </w:rPr>
        <w:t>TAM GÜN EĞİTİM AKIŞI</w:t>
      </w:r>
    </w:p>
    <w:p w:rsidR="00AF59C0" w:rsidRDefault="00AF59C0" w:rsidP="00AF59C0">
      <w:pPr>
        <w:jc w:val="center"/>
        <w:rPr>
          <w:b/>
          <w:sz w:val="20"/>
          <w:szCs w:val="20"/>
        </w:rPr>
      </w:pPr>
    </w:p>
    <w:p w:rsidR="00AF59C0" w:rsidRDefault="00AF59C0" w:rsidP="00AF59C0">
      <w:pPr>
        <w:pStyle w:val="ListeParagraf7"/>
        <w:rPr>
          <w:sz w:val="20"/>
          <w:szCs w:val="20"/>
        </w:rPr>
      </w:pPr>
      <w:r>
        <w:rPr>
          <w:sz w:val="20"/>
          <w:szCs w:val="20"/>
        </w:rPr>
        <w:t>.</w:t>
      </w:r>
    </w:p>
    <w:p w:rsidR="00AF59C0" w:rsidRDefault="00AF59C0" w:rsidP="00AF59C0">
      <w:pPr>
        <w:pStyle w:val="ListeParagraf7"/>
        <w:rPr>
          <w:sz w:val="20"/>
          <w:szCs w:val="20"/>
        </w:rPr>
      </w:pP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9A7F7C">
        <w:rPr>
          <w:sz w:val="20"/>
          <w:szCs w:val="20"/>
        </w:rPr>
        <w:t>”İÇİNDE -DIŞINDA”</w:t>
      </w:r>
      <w:r w:rsidR="009A7F7C" w:rsidRPr="009A7F7C">
        <w:rPr>
          <w:sz w:val="20"/>
          <w:szCs w:val="20"/>
        </w:rPr>
        <w:t xml:space="preserve"> </w:t>
      </w:r>
      <w:r w:rsidR="009A7F7C">
        <w:rPr>
          <w:sz w:val="20"/>
          <w:szCs w:val="20"/>
        </w:rPr>
        <w:t>Bütünleştirilmiş Sanat etkinliği ile Oyun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9A7F7C">
        <w:rPr>
          <w:rFonts w:eastAsia="Times New Roman"/>
          <w:sz w:val="22"/>
          <w:szCs w:val="22"/>
        </w:rPr>
        <w:t>MAKARNALARDAN KOLYE”</w:t>
      </w:r>
      <w:r w:rsidR="009A7F7C" w:rsidRPr="009A7F7C">
        <w:rPr>
          <w:sz w:val="20"/>
          <w:szCs w:val="20"/>
        </w:rPr>
        <w:t xml:space="preserve"> </w:t>
      </w:r>
      <w:r w:rsidR="009A7F7C">
        <w:rPr>
          <w:sz w:val="20"/>
          <w:szCs w:val="20"/>
        </w:rPr>
        <w:t xml:space="preserve">Bütünleştirilmiş Okuma Yazmaya Hazırlık </w:t>
      </w:r>
      <w:proofErr w:type="gramStart"/>
      <w:r w:rsidR="009A7F7C">
        <w:rPr>
          <w:sz w:val="20"/>
          <w:szCs w:val="20"/>
        </w:rPr>
        <w:t>etkinliği ,Müzik</w:t>
      </w:r>
      <w:proofErr w:type="gramEnd"/>
      <w:r w:rsidR="009A7F7C">
        <w:rPr>
          <w:sz w:val="20"/>
          <w:szCs w:val="20"/>
        </w:rPr>
        <w:t>,</w:t>
      </w:r>
      <w:r w:rsidR="00424FA7">
        <w:rPr>
          <w:sz w:val="20"/>
          <w:szCs w:val="20"/>
        </w:rPr>
        <w:t xml:space="preserve"> </w:t>
      </w:r>
      <w:proofErr w:type="spellStart"/>
      <w:r w:rsidR="009A7F7C">
        <w:rPr>
          <w:sz w:val="20"/>
          <w:szCs w:val="20"/>
        </w:rPr>
        <w:t>SanatEtkinliği</w:t>
      </w:r>
      <w:proofErr w:type="spellEnd"/>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AF59C0" w:rsidRDefault="00AF59C0" w:rsidP="00AF59C0">
      <w:pPr>
        <w:jc w:val="center"/>
        <w:rPr>
          <w:b/>
          <w:sz w:val="20"/>
          <w:szCs w:val="20"/>
        </w:rPr>
      </w:pPr>
    </w:p>
    <w:p w:rsidR="00AF59C0" w:rsidRDefault="009A7F7C" w:rsidP="00AF59C0">
      <w:pPr>
        <w:pageBreakBefore/>
        <w:jc w:val="center"/>
        <w:rPr>
          <w:b/>
          <w:sz w:val="20"/>
          <w:szCs w:val="20"/>
        </w:rPr>
      </w:pPr>
      <w:r>
        <w:rPr>
          <w:b/>
          <w:sz w:val="20"/>
          <w:szCs w:val="20"/>
        </w:rPr>
        <w:t xml:space="preserve">İÇİNDE-DIŞINDA </w:t>
      </w:r>
    </w:p>
    <w:p w:rsidR="00AF59C0" w:rsidRDefault="00AF59C0" w:rsidP="00AF59C0">
      <w:pPr>
        <w:pStyle w:val="AralkYok7"/>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Sanat etkinliği ile Oyun Etkinliği ( Büyük Grup) </w:t>
      </w:r>
    </w:p>
    <w:p w:rsidR="00AF59C0" w:rsidRDefault="00AF59C0" w:rsidP="00AF59C0">
      <w:pPr>
        <w:pStyle w:val="AralkYok7"/>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AF59C0" w:rsidRDefault="00AF59C0" w:rsidP="00AF59C0">
      <w:pPr>
        <w:rPr>
          <w:b/>
          <w:sz w:val="20"/>
          <w:szCs w:val="20"/>
        </w:rPr>
      </w:pPr>
    </w:p>
    <w:tbl>
      <w:tblPr>
        <w:tblW w:w="5000" w:type="pct"/>
        <w:tblCellMar>
          <w:left w:w="0" w:type="dxa"/>
          <w:right w:w="0" w:type="dxa"/>
        </w:tblCellMar>
        <w:tblLook w:val="0000"/>
      </w:tblPr>
      <w:tblGrid>
        <w:gridCol w:w="4239"/>
        <w:gridCol w:w="201"/>
        <w:gridCol w:w="5044"/>
        <w:gridCol w:w="85"/>
        <w:gridCol w:w="37"/>
        <w:gridCol w:w="39"/>
      </w:tblGrid>
      <w:tr w:rsidR="00AF59C0" w:rsidTr="00156A9C">
        <w:trPr>
          <w:trHeight w:val="299"/>
        </w:trPr>
        <w:tc>
          <w:tcPr>
            <w:tcW w:w="4917" w:type="pct"/>
            <w:gridSpan w:val="3"/>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pacing w:line="100" w:lineRule="atLeast"/>
              <w:ind w:left="0"/>
              <w:jc w:val="center"/>
            </w:pPr>
            <w:r>
              <w:rPr>
                <w:b/>
                <w:sz w:val="20"/>
                <w:szCs w:val="20"/>
              </w:rPr>
              <w:t>KAZANIMLAR VE GÖSTERGELER</w:t>
            </w:r>
          </w:p>
        </w:tc>
        <w:tc>
          <w:tcPr>
            <w:tcW w:w="44" w:type="pct"/>
            <w:tcBorders>
              <w:left w:val="single" w:sz="4" w:space="0" w:color="000000"/>
            </w:tcBorders>
            <w:shd w:val="clear" w:color="auto" w:fill="auto"/>
          </w:tcPr>
          <w:p w:rsidR="00AF59C0" w:rsidRDefault="00AF59C0" w:rsidP="003B186C">
            <w:pPr>
              <w:snapToGrid w:val="0"/>
              <w:spacing w:after="200"/>
            </w:pPr>
          </w:p>
        </w:tc>
        <w:tc>
          <w:tcPr>
            <w:tcW w:w="19" w:type="pct"/>
            <w:shd w:val="clear" w:color="auto" w:fill="auto"/>
          </w:tcPr>
          <w:p w:rsidR="00AF59C0" w:rsidRDefault="00AF59C0" w:rsidP="003B186C">
            <w:pPr>
              <w:snapToGrid w:val="0"/>
            </w:pPr>
          </w:p>
        </w:tc>
        <w:tc>
          <w:tcPr>
            <w:tcW w:w="20" w:type="pct"/>
            <w:shd w:val="clear" w:color="auto" w:fill="auto"/>
          </w:tcPr>
          <w:p w:rsidR="00AF59C0" w:rsidRDefault="00AF59C0" w:rsidP="003B186C">
            <w:pPr>
              <w:snapToGrid w:val="0"/>
            </w:pPr>
          </w:p>
        </w:tc>
      </w:tr>
      <w:tr w:rsidR="00AF59C0" w:rsidTr="00AF59C0">
        <w:tblPrEx>
          <w:tblCellMar>
            <w:left w:w="108" w:type="dxa"/>
            <w:right w:w="108" w:type="dxa"/>
          </w:tblCellMar>
        </w:tblPrEx>
        <w:trPr>
          <w:trHeight w:val="3102"/>
        </w:trPr>
        <w:tc>
          <w:tcPr>
            <w:tcW w:w="2302" w:type="pct"/>
            <w:gridSpan w:val="2"/>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napToGrid w:val="0"/>
              <w:ind w:left="0"/>
              <w:rPr>
                <w:b/>
                <w:sz w:val="20"/>
                <w:szCs w:val="20"/>
              </w:rPr>
            </w:pPr>
          </w:p>
          <w:p w:rsidR="00AF59C0" w:rsidRPr="001F0545" w:rsidRDefault="001F0545" w:rsidP="003B186C">
            <w:pPr>
              <w:rPr>
                <w:b/>
                <w:sz w:val="20"/>
                <w:szCs w:val="20"/>
              </w:rPr>
            </w:pPr>
            <w:r w:rsidRPr="001F0545">
              <w:rPr>
                <w:b/>
                <w:sz w:val="20"/>
                <w:szCs w:val="20"/>
              </w:rPr>
              <w:t>MOTOR GELİŞİMİ:</w:t>
            </w:r>
          </w:p>
          <w:p w:rsidR="00AF59C0" w:rsidRDefault="00AF59C0" w:rsidP="003B186C">
            <w:pPr>
              <w:pStyle w:val="AralkYok7"/>
              <w:rPr>
                <w:rFonts w:ascii="Times New Roman" w:hAnsi="Times New Roman"/>
                <w:b/>
                <w:sz w:val="20"/>
                <w:szCs w:val="20"/>
              </w:rPr>
            </w:pPr>
            <w:r>
              <w:rPr>
                <w:rFonts w:ascii="Times New Roman" w:hAnsi="Times New Roman"/>
                <w:b/>
                <w:sz w:val="20"/>
                <w:szCs w:val="20"/>
              </w:rPr>
              <w:t>Kazanım 1: Yer değiştirme hareketleri yapar.</w:t>
            </w:r>
          </w:p>
          <w:p w:rsidR="00AF59C0" w:rsidRDefault="00AF59C0" w:rsidP="003B186C">
            <w:pPr>
              <w:pStyle w:val="AralkYok7"/>
              <w:rPr>
                <w:rFonts w:ascii="Times New Roman" w:hAnsi="Times New Roman"/>
                <w:sz w:val="20"/>
                <w:szCs w:val="20"/>
              </w:rPr>
            </w:pPr>
            <w:r>
              <w:rPr>
                <w:rFonts w:ascii="Times New Roman" w:hAnsi="Times New Roman"/>
                <w:b/>
                <w:sz w:val="20"/>
                <w:szCs w:val="20"/>
              </w:rPr>
              <w:t>Göstergeleri:</w:t>
            </w:r>
          </w:p>
          <w:p w:rsidR="00AF59C0" w:rsidRDefault="00AF59C0" w:rsidP="003B186C">
            <w:pPr>
              <w:pStyle w:val="AralkYok7"/>
              <w:rPr>
                <w:rFonts w:ascii="Times New Roman" w:hAnsi="Times New Roman"/>
                <w:b/>
                <w:sz w:val="20"/>
                <w:szCs w:val="20"/>
              </w:rPr>
            </w:pPr>
            <w:r>
              <w:rPr>
                <w:rFonts w:ascii="Times New Roman" w:hAnsi="Times New Roman"/>
                <w:sz w:val="20"/>
                <w:szCs w:val="20"/>
              </w:rPr>
              <w:t>Belirli bir mesafeyi sürünerek gider</w:t>
            </w:r>
          </w:p>
          <w:p w:rsidR="00AF59C0" w:rsidRDefault="00AF59C0" w:rsidP="003B186C">
            <w:pPr>
              <w:pStyle w:val="AralkYok7"/>
              <w:rPr>
                <w:rFonts w:ascii="Times New Roman" w:hAnsi="Times New Roman"/>
                <w:b/>
                <w:sz w:val="20"/>
                <w:szCs w:val="20"/>
              </w:rPr>
            </w:pPr>
            <w:r>
              <w:rPr>
                <w:rFonts w:ascii="Times New Roman" w:hAnsi="Times New Roman"/>
                <w:b/>
                <w:sz w:val="20"/>
                <w:szCs w:val="20"/>
              </w:rPr>
              <w:t>Kazanım 4: Küçük kas kullanımı gerektiren hareketleri yapar.</w:t>
            </w:r>
          </w:p>
          <w:p w:rsidR="00AF59C0" w:rsidRDefault="00AF59C0" w:rsidP="003B186C">
            <w:pPr>
              <w:pStyle w:val="AralkYok7"/>
              <w:rPr>
                <w:rFonts w:ascii="Times New Roman" w:hAnsi="Times New Roman"/>
                <w:sz w:val="20"/>
                <w:szCs w:val="20"/>
              </w:rPr>
            </w:pPr>
            <w:r>
              <w:rPr>
                <w:rFonts w:ascii="Times New Roman" w:hAnsi="Times New Roman"/>
                <w:b/>
                <w:sz w:val="20"/>
                <w:szCs w:val="20"/>
              </w:rPr>
              <w:t>Göstergeleri:</w:t>
            </w:r>
          </w:p>
          <w:p w:rsidR="00AF59C0" w:rsidRDefault="00AF59C0" w:rsidP="003B186C">
            <w:pPr>
              <w:pStyle w:val="AralkYok7"/>
              <w:rPr>
                <w:rFonts w:ascii="Times New Roman" w:hAnsi="Times New Roman"/>
                <w:sz w:val="20"/>
                <w:szCs w:val="20"/>
              </w:rPr>
            </w:pPr>
            <w:r>
              <w:rPr>
                <w:rFonts w:ascii="Times New Roman" w:hAnsi="Times New Roman"/>
                <w:sz w:val="20"/>
                <w:szCs w:val="20"/>
              </w:rPr>
              <w:t>Malzemeleri keser.</w:t>
            </w:r>
          </w:p>
          <w:p w:rsidR="00AF59C0" w:rsidRDefault="00AF59C0" w:rsidP="003B186C">
            <w:pPr>
              <w:pStyle w:val="AralkYok7"/>
              <w:rPr>
                <w:rFonts w:ascii="Times New Roman" w:hAnsi="Times New Roman"/>
                <w:sz w:val="20"/>
                <w:szCs w:val="20"/>
              </w:rPr>
            </w:pPr>
            <w:r>
              <w:rPr>
                <w:rFonts w:ascii="Times New Roman" w:hAnsi="Times New Roman"/>
                <w:sz w:val="20"/>
                <w:szCs w:val="20"/>
              </w:rPr>
              <w:t>Nesneleri kopartır/yırtar.</w:t>
            </w:r>
          </w:p>
          <w:p w:rsidR="00156A9C" w:rsidRPr="00365A1E" w:rsidRDefault="00156A9C" w:rsidP="00156A9C">
            <w:pPr>
              <w:rPr>
                <w:b/>
                <w:sz w:val="20"/>
                <w:szCs w:val="20"/>
              </w:rPr>
            </w:pPr>
            <w:r w:rsidRPr="00365A1E">
              <w:rPr>
                <w:b/>
                <w:sz w:val="20"/>
                <w:szCs w:val="20"/>
              </w:rPr>
              <w:t xml:space="preserve">Kazanım 10: </w:t>
            </w:r>
            <w:proofErr w:type="gramStart"/>
            <w:r w:rsidRPr="00365A1E">
              <w:rPr>
                <w:b/>
                <w:sz w:val="20"/>
                <w:szCs w:val="20"/>
              </w:rPr>
              <w:t>Mekanda</w:t>
            </w:r>
            <w:proofErr w:type="gramEnd"/>
            <w:r w:rsidRPr="00365A1E">
              <w:rPr>
                <w:b/>
                <w:sz w:val="20"/>
                <w:szCs w:val="20"/>
              </w:rPr>
              <w:t xml:space="preserve"> konumla ilgili yönergeleri uygular.</w:t>
            </w:r>
          </w:p>
          <w:p w:rsidR="00156A9C" w:rsidRPr="00365A1E" w:rsidRDefault="00156A9C" w:rsidP="00156A9C">
            <w:pPr>
              <w:rPr>
                <w:b/>
                <w:sz w:val="20"/>
                <w:szCs w:val="20"/>
              </w:rPr>
            </w:pPr>
            <w:r w:rsidRPr="00365A1E">
              <w:rPr>
                <w:b/>
                <w:sz w:val="20"/>
                <w:szCs w:val="20"/>
              </w:rPr>
              <w:t>Göstergeleri:</w:t>
            </w:r>
          </w:p>
          <w:p w:rsidR="00156A9C" w:rsidRPr="00365A1E" w:rsidRDefault="00156A9C" w:rsidP="00156A9C">
            <w:pPr>
              <w:tabs>
                <w:tab w:val="left" w:pos="0"/>
              </w:tabs>
              <w:rPr>
                <w:sz w:val="20"/>
                <w:szCs w:val="20"/>
              </w:rPr>
            </w:pPr>
            <w:r w:rsidRPr="00365A1E">
              <w:rPr>
                <w:sz w:val="20"/>
                <w:szCs w:val="20"/>
              </w:rPr>
              <w:t xml:space="preserve">Nesnenin </w:t>
            </w:r>
            <w:proofErr w:type="gramStart"/>
            <w:r w:rsidRPr="00365A1E">
              <w:rPr>
                <w:sz w:val="20"/>
                <w:szCs w:val="20"/>
              </w:rPr>
              <w:t>mekandaki</w:t>
            </w:r>
            <w:proofErr w:type="gramEnd"/>
            <w:r w:rsidRPr="00365A1E">
              <w:rPr>
                <w:sz w:val="20"/>
                <w:szCs w:val="20"/>
              </w:rPr>
              <w:t xml:space="preserve"> konumunu söyler</w:t>
            </w:r>
          </w:p>
          <w:p w:rsidR="00156A9C" w:rsidRDefault="00156A9C" w:rsidP="003B186C">
            <w:pPr>
              <w:pStyle w:val="AralkYok7"/>
            </w:pPr>
          </w:p>
        </w:tc>
        <w:tc>
          <w:tcPr>
            <w:tcW w:w="2698" w:type="pct"/>
            <w:gridSpan w:val="4"/>
            <w:tcBorders>
              <w:top w:val="single" w:sz="4" w:space="0" w:color="000000"/>
              <w:left w:val="single" w:sz="4" w:space="0" w:color="FFFFFF"/>
              <w:bottom w:val="single" w:sz="4" w:space="0" w:color="000000"/>
              <w:right w:val="single" w:sz="4" w:space="0" w:color="000000"/>
            </w:tcBorders>
            <w:shd w:val="clear" w:color="auto" w:fill="auto"/>
          </w:tcPr>
          <w:p w:rsidR="00AF59C0" w:rsidRDefault="00AF59C0" w:rsidP="003B186C">
            <w:pPr>
              <w:snapToGrid w:val="0"/>
              <w:spacing w:line="100" w:lineRule="atLeast"/>
              <w:rPr>
                <w:b/>
                <w:sz w:val="20"/>
                <w:szCs w:val="20"/>
              </w:rPr>
            </w:pPr>
          </w:p>
          <w:p w:rsidR="00AF59C0" w:rsidRDefault="00AF59C0" w:rsidP="003B186C">
            <w:pPr>
              <w:spacing w:line="100" w:lineRule="atLeast"/>
              <w:rPr>
                <w:b/>
                <w:sz w:val="20"/>
                <w:szCs w:val="20"/>
              </w:rPr>
            </w:pPr>
          </w:p>
          <w:p w:rsidR="00AF59C0" w:rsidRDefault="00AF59C0" w:rsidP="003B186C">
            <w:pPr>
              <w:spacing w:line="100" w:lineRule="atLeast"/>
              <w:rPr>
                <w:b/>
                <w:sz w:val="20"/>
                <w:szCs w:val="20"/>
              </w:rPr>
            </w:pPr>
            <w:r>
              <w:rPr>
                <w:sz w:val="20"/>
                <w:szCs w:val="20"/>
              </w:rPr>
              <w:t>.</w:t>
            </w:r>
          </w:p>
          <w:p w:rsidR="00AF59C0" w:rsidRDefault="00AF59C0" w:rsidP="003B186C">
            <w:pPr>
              <w:spacing w:line="100" w:lineRule="atLeast"/>
              <w:rPr>
                <w:b/>
                <w:sz w:val="20"/>
                <w:szCs w:val="20"/>
              </w:rPr>
            </w:pPr>
          </w:p>
          <w:p w:rsidR="00AF59C0" w:rsidRDefault="00AF59C0" w:rsidP="003B186C">
            <w:pPr>
              <w:pStyle w:val="ListeParagraf7"/>
              <w:spacing w:line="100" w:lineRule="atLeast"/>
              <w:ind w:left="0"/>
            </w:pPr>
          </w:p>
        </w:tc>
      </w:tr>
      <w:tr w:rsidR="00AF59C0" w:rsidTr="00156A9C">
        <w:trPr>
          <w:trHeight w:val="272"/>
        </w:trPr>
        <w:tc>
          <w:tcPr>
            <w:tcW w:w="4917" w:type="pct"/>
            <w:gridSpan w:val="3"/>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pacing w:line="100" w:lineRule="atLeast"/>
              <w:ind w:left="0"/>
              <w:jc w:val="center"/>
            </w:pPr>
            <w:r>
              <w:rPr>
                <w:b/>
                <w:sz w:val="20"/>
                <w:szCs w:val="20"/>
              </w:rPr>
              <w:t>ÖĞRENME SÜRECİ</w:t>
            </w:r>
          </w:p>
        </w:tc>
        <w:tc>
          <w:tcPr>
            <w:tcW w:w="44" w:type="pct"/>
            <w:tcBorders>
              <w:left w:val="single" w:sz="4" w:space="0" w:color="000000"/>
            </w:tcBorders>
            <w:shd w:val="clear" w:color="auto" w:fill="auto"/>
          </w:tcPr>
          <w:p w:rsidR="00AF59C0" w:rsidRDefault="00AF59C0" w:rsidP="003B186C">
            <w:pPr>
              <w:snapToGrid w:val="0"/>
              <w:spacing w:after="200"/>
            </w:pPr>
          </w:p>
        </w:tc>
        <w:tc>
          <w:tcPr>
            <w:tcW w:w="19" w:type="pct"/>
            <w:shd w:val="clear" w:color="auto" w:fill="auto"/>
          </w:tcPr>
          <w:p w:rsidR="00AF59C0" w:rsidRDefault="00AF59C0" w:rsidP="003B186C">
            <w:pPr>
              <w:snapToGrid w:val="0"/>
            </w:pPr>
          </w:p>
        </w:tc>
        <w:tc>
          <w:tcPr>
            <w:tcW w:w="20" w:type="pct"/>
            <w:shd w:val="clear" w:color="auto" w:fill="auto"/>
          </w:tcPr>
          <w:p w:rsidR="00AF59C0" w:rsidRDefault="00AF59C0" w:rsidP="003B186C">
            <w:pPr>
              <w:snapToGrid w:val="0"/>
            </w:pPr>
          </w:p>
        </w:tc>
      </w:tr>
      <w:tr w:rsidR="00AF59C0" w:rsidTr="00156A9C">
        <w:trPr>
          <w:trHeight w:val="5789"/>
        </w:trPr>
        <w:tc>
          <w:tcPr>
            <w:tcW w:w="4917" w:type="pct"/>
            <w:gridSpan w:val="3"/>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napToGrid w:val="0"/>
              <w:spacing w:line="100" w:lineRule="atLeast"/>
              <w:ind w:left="0"/>
              <w:rPr>
                <w:b/>
                <w:sz w:val="20"/>
                <w:szCs w:val="20"/>
              </w:rPr>
            </w:pPr>
          </w:p>
          <w:p w:rsidR="00AF59C0" w:rsidRDefault="00AF59C0" w:rsidP="00AF59C0">
            <w:pPr>
              <w:spacing w:line="100" w:lineRule="atLeast"/>
            </w:pPr>
            <w:r>
              <w:rPr>
                <w:sz w:val="20"/>
                <w:szCs w:val="20"/>
              </w:rPr>
              <w:t xml:space="preserve">Sınıf iki gruba ayrılır. İki yol çizilir.  Yolun sonuna </w:t>
            </w:r>
            <w:proofErr w:type="gramStart"/>
            <w:r>
              <w:rPr>
                <w:sz w:val="20"/>
                <w:szCs w:val="20"/>
              </w:rPr>
              <w:t>sepetler  yerleştirilir</w:t>
            </w:r>
            <w:proofErr w:type="gramEnd"/>
            <w:r>
              <w:rPr>
                <w:sz w:val="20"/>
                <w:szCs w:val="20"/>
              </w:rPr>
              <w:t xml:space="preserve">. Her gruptan sırayla bir çocuk gelerek yolun başına geçer.  Öğretmenin başla komutuyla sürünerek </w:t>
            </w:r>
            <w:proofErr w:type="gramStart"/>
            <w:r>
              <w:rPr>
                <w:sz w:val="20"/>
                <w:szCs w:val="20"/>
              </w:rPr>
              <w:t>sepetlere  doğru</w:t>
            </w:r>
            <w:proofErr w:type="gramEnd"/>
            <w:r>
              <w:rPr>
                <w:sz w:val="20"/>
                <w:szCs w:val="20"/>
              </w:rPr>
              <w:t xml:space="preserve"> giderler. Sepetlerin içindeki Sebze ve meyvelerin içinden elma resmini alıp geri dönerler. Aldıkları resmin ne olduğunu söyleyip arkadaşlarına gösterirler. İlk önce doğru bir şekilde oyunu tamamlayan çocuklar </w:t>
            </w:r>
            <w:proofErr w:type="gramStart"/>
            <w:r>
              <w:rPr>
                <w:rFonts w:eastAsia="Times New Roman"/>
                <w:sz w:val="20"/>
                <w:szCs w:val="20"/>
              </w:rPr>
              <w:t>alkışlanırlar.Çalışma</w:t>
            </w:r>
            <w:proofErr w:type="gramEnd"/>
            <w:r>
              <w:rPr>
                <w:rFonts w:eastAsia="Times New Roman"/>
                <w:sz w:val="20"/>
                <w:szCs w:val="20"/>
              </w:rPr>
              <w:t xml:space="preserve"> sayfası incelenir içinde yumurta olan sepet ve bardağın dışında ki kaşık</w:t>
            </w:r>
            <w:r w:rsidR="00156A9C">
              <w:rPr>
                <w:rFonts w:eastAsia="Times New Roman"/>
                <w:sz w:val="20"/>
                <w:szCs w:val="20"/>
              </w:rPr>
              <w:t xml:space="preserve"> boyanır.Hareketleri ile birlikte rap  </w:t>
            </w:r>
            <w:proofErr w:type="spellStart"/>
            <w:r w:rsidR="00156A9C">
              <w:rPr>
                <w:rFonts w:eastAsia="Times New Roman"/>
                <w:sz w:val="20"/>
                <w:szCs w:val="20"/>
              </w:rPr>
              <w:t>rap</w:t>
            </w:r>
            <w:proofErr w:type="spellEnd"/>
            <w:r w:rsidR="00156A9C">
              <w:rPr>
                <w:rFonts w:eastAsia="Times New Roman"/>
                <w:sz w:val="20"/>
                <w:szCs w:val="20"/>
              </w:rPr>
              <w:t xml:space="preserve"> parmak oyunu yapılır.Parmak oyunun içerisindeki içinde-dışında kavramları vurgulanır.</w:t>
            </w:r>
          </w:p>
          <w:tbl>
            <w:tblPr>
              <w:tblStyle w:val="TabloKlavuzu"/>
              <w:tblW w:w="0" w:type="auto"/>
              <w:tblLook w:val="04A0"/>
            </w:tblPr>
            <w:tblGrid>
              <w:gridCol w:w="3153"/>
              <w:gridCol w:w="3153"/>
              <w:gridCol w:w="3153"/>
            </w:tblGrid>
            <w:tr w:rsidR="00156A9C" w:rsidTr="003B186C">
              <w:tc>
                <w:tcPr>
                  <w:tcW w:w="9459" w:type="dxa"/>
                  <w:gridSpan w:val="3"/>
                </w:tcPr>
                <w:p w:rsidR="00156A9C" w:rsidRPr="00156A9C" w:rsidRDefault="00156A9C" w:rsidP="00156A9C">
                  <w:pPr>
                    <w:spacing w:line="100" w:lineRule="atLeast"/>
                    <w:jc w:val="center"/>
                    <w:rPr>
                      <w:b/>
                    </w:rPr>
                  </w:pPr>
                  <w:r w:rsidRPr="00156A9C">
                    <w:rPr>
                      <w:b/>
                    </w:rPr>
                    <w:t xml:space="preserve">RAP </w:t>
                  </w:r>
                  <w:proofErr w:type="spellStart"/>
                  <w:r w:rsidRPr="00156A9C">
                    <w:rPr>
                      <w:b/>
                    </w:rPr>
                    <w:t>RAP</w:t>
                  </w:r>
                  <w:proofErr w:type="spellEnd"/>
                  <w:r w:rsidRPr="00156A9C">
                    <w:rPr>
                      <w:b/>
                    </w:rPr>
                    <w:t xml:space="preserve"> </w:t>
                  </w:r>
                </w:p>
              </w:tc>
            </w:tr>
            <w:tr w:rsidR="00156A9C" w:rsidTr="00156A9C">
              <w:tc>
                <w:tcPr>
                  <w:tcW w:w="3153" w:type="dxa"/>
                </w:tcPr>
                <w:p w:rsidR="00156A9C" w:rsidRDefault="00156A9C" w:rsidP="00156A9C">
                  <w:r w:rsidRPr="00156A9C">
                    <w:rPr>
                      <w:color w:val="000000"/>
                      <w:sz w:val="20"/>
                      <w:szCs w:val="20"/>
                      <w:shd w:val="clear" w:color="auto" w:fill="FFFFFF"/>
                    </w:rPr>
                    <w:t xml:space="preserve">Rap </w:t>
                  </w:r>
                  <w:proofErr w:type="spellStart"/>
                  <w:r w:rsidRPr="00156A9C">
                    <w:rPr>
                      <w:color w:val="000000"/>
                      <w:sz w:val="20"/>
                      <w:szCs w:val="20"/>
                      <w:shd w:val="clear" w:color="auto" w:fill="FFFFFF"/>
                    </w:rPr>
                    <w:t>rap</w:t>
                  </w:r>
                  <w:proofErr w:type="spellEnd"/>
                  <w:r w:rsidRPr="00156A9C">
                    <w:rPr>
                      <w:color w:val="000000"/>
                      <w:sz w:val="20"/>
                      <w:szCs w:val="20"/>
                      <w:shd w:val="clear" w:color="auto" w:fill="FFFFFF"/>
                    </w:rPr>
                    <w:t xml:space="preserve"> </w:t>
                  </w:r>
                  <w:proofErr w:type="spellStart"/>
                  <w:r w:rsidRPr="00156A9C">
                    <w:rPr>
                      <w:color w:val="000000"/>
                      <w:sz w:val="20"/>
                      <w:szCs w:val="20"/>
                      <w:shd w:val="clear" w:color="auto" w:fill="FFFFFF"/>
                    </w:rPr>
                    <w:t>rap</w:t>
                  </w:r>
                  <w:proofErr w:type="spellEnd"/>
                  <w:r w:rsidRPr="00156A9C">
                    <w:rPr>
                      <w:color w:val="000000"/>
                      <w:sz w:val="20"/>
                      <w:szCs w:val="20"/>
                      <w:shd w:val="clear" w:color="auto" w:fill="FFFFFF"/>
                    </w:rPr>
                    <w:t xml:space="preserve"> </w:t>
                  </w:r>
                  <w:proofErr w:type="spellStart"/>
                  <w:r w:rsidRPr="00156A9C">
                    <w:rPr>
                      <w:color w:val="000000"/>
                      <w:sz w:val="20"/>
                      <w:szCs w:val="20"/>
                      <w:shd w:val="clear" w:color="auto" w:fill="FFFFFF"/>
                    </w:rPr>
                    <w:t>rap</w:t>
                  </w:r>
                  <w:proofErr w:type="spellEnd"/>
                  <w:r w:rsidRPr="00156A9C">
                    <w:rPr>
                      <w:color w:val="000000"/>
                      <w:sz w:val="20"/>
                      <w:szCs w:val="20"/>
                      <w:shd w:val="clear" w:color="auto" w:fill="FFFFFF"/>
                    </w:rPr>
                    <w:t xml:space="preserve"> (Eller yere vurulur.)</w:t>
                  </w:r>
                  <w:r w:rsidRPr="00156A9C">
                    <w:rPr>
                      <w:color w:val="000000"/>
                      <w:sz w:val="20"/>
                      <w:szCs w:val="20"/>
                    </w:rPr>
                    <w:br/>
                  </w:r>
                  <w:proofErr w:type="spellStart"/>
                  <w:r w:rsidRPr="00156A9C">
                    <w:rPr>
                      <w:color w:val="000000"/>
                      <w:sz w:val="20"/>
                      <w:szCs w:val="20"/>
                      <w:shd w:val="clear" w:color="auto" w:fill="FFFFFF"/>
                    </w:rPr>
                    <w:t>Aaa</w:t>
                  </w:r>
                  <w:proofErr w:type="spellEnd"/>
                  <w:r w:rsidRPr="00156A9C">
                    <w:rPr>
                      <w:color w:val="000000"/>
                      <w:sz w:val="20"/>
                      <w:szCs w:val="20"/>
                      <w:shd w:val="clear" w:color="auto" w:fill="FFFFFF"/>
                    </w:rPr>
                    <w:t xml:space="preserve">… </w:t>
                  </w:r>
                  <w:proofErr w:type="gramStart"/>
                  <w:r w:rsidRPr="00156A9C">
                    <w:rPr>
                      <w:color w:val="000000"/>
                      <w:sz w:val="20"/>
                      <w:szCs w:val="20"/>
                      <w:shd w:val="clear" w:color="auto" w:fill="FFFFFF"/>
                    </w:rPr>
                    <w:t>o</w:t>
                  </w:r>
                  <w:proofErr w:type="gramEnd"/>
                  <w:r w:rsidRPr="00156A9C">
                    <w:rPr>
                      <w:color w:val="000000"/>
                      <w:sz w:val="20"/>
                      <w:szCs w:val="20"/>
                      <w:shd w:val="clear" w:color="auto" w:fill="FFFFFF"/>
                    </w:rPr>
                    <w:t xml:space="preserve"> da ne?</w:t>
                  </w:r>
                  <w:r w:rsidRPr="00156A9C">
                    <w:rPr>
                      <w:color w:val="000000"/>
                      <w:sz w:val="20"/>
                      <w:szCs w:val="20"/>
                    </w:rPr>
                    <w:br/>
                  </w:r>
                  <w:r w:rsidRPr="00156A9C">
                    <w:rPr>
                      <w:color w:val="000000"/>
                      <w:sz w:val="20"/>
                      <w:szCs w:val="20"/>
                      <w:shd w:val="clear" w:color="auto" w:fill="FFFFFF"/>
                    </w:rPr>
                    <w:t>Çamurlu bir yol.</w:t>
                  </w:r>
                  <w:r w:rsidRPr="00156A9C">
                    <w:rPr>
                      <w:color w:val="000000"/>
                      <w:sz w:val="20"/>
                      <w:szCs w:val="20"/>
                    </w:rPr>
                    <w:br/>
                  </w:r>
                  <w:r w:rsidRPr="00156A9C">
                    <w:rPr>
                      <w:color w:val="000000"/>
                      <w:sz w:val="20"/>
                      <w:szCs w:val="20"/>
                      <w:shd w:val="clear" w:color="auto" w:fill="FFFFFF"/>
                    </w:rPr>
                    <w:t>Altından geçemem</w:t>
                  </w:r>
                  <w:r w:rsidRPr="00156A9C">
                    <w:rPr>
                      <w:color w:val="000000"/>
                      <w:sz w:val="20"/>
                      <w:szCs w:val="20"/>
                    </w:rPr>
                    <w:br/>
                  </w:r>
                  <w:r w:rsidRPr="00156A9C">
                    <w:rPr>
                      <w:color w:val="000000"/>
                      <w:sz w:val="20"/>
                      <w:szCs w:val="20"/>
                      <w:shd w:val="clear" w:color="auto" w:fill="FFFFFF"/>
                    </w:rPr>
                    <w:t>(Bir el ile diğerinin altından geçme hareketi yapılır.)</w:t>
                  </w:r>
                  <w:r w:rsidRPr="00156A9C">
                    <w:rPr>
                      <w:color w:val="000000"/>
                      <w:sz w:val="20"/>
                      <w:szCs w:val="20"/>
                    </w:rPr>
                    <w:br/>
                  </w:r>
                  <w:r w:rsidRPr="00156A9C">
                    <w:rPr>
                      <w:color w:val="000000"/>
                      <w:sz w:val="20"/>
                      <w:szCs w:val="20"/>
                      <w:shd w:val="clear" w:color="auto" w:fill="FFFFFF"/>
                    </w:rPr>
                    <w:t>İçinden geçemem</w:t>
                  </w:r>
                  <w:r w:rsidRPr="00156A9C">
                    <w:rPr>
                      <w:color w:val="000000"/>
                      <w:sz w:val="20"/>
                      <w:szCs w:val="20"/>
                    </w:rPr>
                    <w:br/>
                  </w:r>
                  <w:r w:rsidRPr="00156A9C">
                    <w:rPr>
                      <w:color w:val="000000"/>
                      <w:sz w:val="20"/>
                      <w:szCs w:val="20"/>
                      <w:shd w:val="clear" w:color="auto" w:fill="FFFFFF"/>
                    </w:rPr>
                    <w:t>(Bir el ile diğerinin içinden geçme hareketi yapılır.)</w:t>
                  </w:r>
                  <w:r w:rsidRPr="00156A9C">
                    <w:rPr>
                      <w:color w:val="000000"/>
                      <w:sz w:val="20"/>
                      <w:szCs w:val="20"/>
                    </w:rPr>
                    <w:br/>
                  </w:r>
                  <w:r w:rsidRPr="00156A9C">
                    <w:rPr>
                      <w:color w:val="000000"/>
                      <w:sz w:val="20"/>
                      <w:szCs w:val="20"/>
                      <w:shd w:val="clear" w:color="auto" w:fill="FFFFFF"/>
                    </w:rPr>
                    <w:t>Ama üstünden geçebilirim.</w:t>
                  </w:r>
                  <w:r w:rsidRPr="00156A9C">
                    <w:rPr>
                      <w:color w:val="000000"/>
                      <w:sz w:val="20"/>
                      <w:szCs w:val="20"/>
                    </w:rPr>
                    <w:br/>
                  </w:r>
                  <w:r w:rsidRPr="00156A9C">
                    <w:rPr>
                      <w:color w:val="000000"/>
                      <w:sz w:val="20"/>
                      <w:szCs w:val="20"/>
                      <w:shd w:val="clear" w:color="auto" w:fill="FFFFFF"/>
                    </w:rPr>
                    <w:t>(Bir el ile diğerinin üstünden geçme hareketi yapılır.)</w:t>
                  </w:r>
                  <w:r w:rsidRPr="00156A9C">
                    <w:rPr>
                      <w:color w:val="000000"/>
                      <w:sz w:val="20"/>
                      <w:szCs w:val="20"/>
                    </w:rPr>
                    <w:br/>
                  </w:r>
                  <w:proofErr w:type="spellStart"/>
                  <w:r w:rsidRPr="00156A9C">
                    <w:rPr>
                      <w:color w:val="000000"/>
                      <w:sz w:val="20"/>
                      <w:szCs w:val="20"/>
                      <w:shd w:val="clear" w:color="auto" w:fill="FFFFFF"/>
                    </w:rPr>
                    <w:t>şapur</w:t>
                  </w:r>
                  <w:proofErr w:type="spellEnd"/>
                  <w:r w:rsidRPr="00156A9C">
                    <w:rPr>
                      <w:color w:val="000000"/>
                      <w:sz w:val="20"/>
                      <w:szCs w:val="20"/>
                      <w:shd w:val="clear" w:color="auto" w:fill="FFFFFF"/>
                    </w:rPr>
                    <w:t xml:space="preserve"> şupur, </w:t>
                  </w:r>
                  <w:proofErr w:type="spellStart"/>
                  <w:r w:rsidRPr="00156A9C">
                    <w:rPr>
                      <w:color w:val="000000"/>
                      <w:sz w:val="20"/>
                      <w:szCs w:val="20"/>
                      <w:shd w:val="clear" w:color="auto" w:fill="FFFFFF"/>
                    </w:rPr>
                    <w:t>şapur</w:t>
                  </w:r>
                  <w:proofErr w:type="spellEnd"/>
                  <w:r w:rsidRPr="00156A9C">
                    <w:rPr>
                      <w:color w:val="000000"/>
                      <w:sz w:val="20"/>
                      <w:szCs w:val="20"/>
                      <w:shd w:val="clear" w:color="auto" w:fill="FFFFFF"/>
                    </w:rPr>
                    <w:t xml:space="preserve"> şupur</w:t>
                  </w:r>
                  <w:r w:rsidRPr="00156A9C">
                    <w:rPr>
                      <w:color w:val="000000"/>
                      <w:sz w:val="20"/>
                      <w:szCs w:val="20"/>
                    </w:rPr>
                    <w:br/>
                  </w:r>
                  <w:r w:rsidRPr="00156A9C">
                    <w:rPr>
                      <w:color w:val="000000"/>
                      <w:sz w:val="20"/>
                      <w:szCs w:val="20"/>
                      <w:shd w:val="clear" w:color="auto" w:fill="FFFFFF"/>
                    </w:rPr>
                    <w:t xml:space="preserve">Rap </w:t>
                  </w:r>
                  <w:proofErr w:type="spellStart"/>
                  <w:r w:rsidRPr="00156A9C">
                    <w:rPr>
                      <w:color w:val="000000"/>
                      <w:sz w:val="20"/>
                      <w:szCs w:val="20"/>
                      <w:shd w:val="clear" w:color="auto" w:fill="FFFFFF"/>
                    </w:rPr>
                    <w:t>rap</w:t>
                  </w:r>
                  <w:proofErr w:type="spellEnd"/>
                  <w:r w:rsidRPr="00156A9C">
                    <w:rPr>
                      <w:color w:val="000000"/>
                      <w:sz w:val="20"/>
                      <w:szCs w:val="20"/>
                      <w:shd w:val="clear" w:color="auto" w:fill="FFFFFF"/>
                    </w:rPr>
                    <w:t xml:space="preserve"> </w:t>
                  </w:r>
                  <w:proofErr w:type="spellStart"/>
                  <w:r w:rsidRPr="00156A9C">
                    <w:rPr>
                      <w:color w:val="000000"/>
                      <w:sz w:val="20"/>
                      <w:szCs w:val="20"/>
                      <w:shd w:val="clear" w:color="auto" w:fill="FFFFFF"/>
                    </w:rPr>
                    <w:t>rap</w:t>
                  </w:r>
                  <w:proofErr w:type="spellEnd"/>
                  <w:r w:rsidRPr="00156A9C">
                    <w:rPr>
                      <w:color w:val="000000"/>
                      <w:sz w:val="20"/>
                      <w:szCs w:val="20"/>
                      <w:shd w:val="clear" w:color="auto" w:fill="FFFFFF"/>
                    </w:rPr>
                    <w:t xml:space="preserve"> </w:t>
                  </w:r>
                  <w:proofErr w:type="spellStart"/>
                  <w:r w:rsidRPr="00156A9C">
                    <w:rPr>
                      <w:color w:val="000000"/>
                      <w:sz w:val="20"/>
                      <w:szCs w:val="20"/>
                      <w:shd w:val="clear" w:color="auto" w:fill="FFFFFF"/>
                    </w:rPr>
                    <w:t>rap</w:t>
                  </w:r>
                  <w:proofErr w:type="spellEnd"/>
                  <w:r w:rsidRPr="00156A9C">
                    <w:rPr>
                      <w:color w:val="000000"/>
                      <w:sz w:val="20"/>
                      <w:szCs w:val="20"/>
                      <w:shd w:val="clear" w:color="auto" w:fill="FFFFFF"/>
                    </w:rPr>
                    <w:t xml:space="preserve"> (Eller yere vurulur.)</w:t>
                  </w:r>
                  <w:r w:rsidRPr="00156A9C">
                    <w:rPr>
                      <w:color w:val="000000"/>
                      <w:sz w:val="20"/>
                      <w:szCs w:val="20"/>
                    </w:rPr>
                    <w:br/>
                  </w:r>
                  <w:r w:rsidRPr="00156A9C">
                    <w:rPr>
                      <w:color w:val="000000"/>
                      <w:sz w:val="20"/>
                      <w:szCs w:val="20"/>
                    </w:rPr>
                    <w:br/>
                  </w:r>
                </w:p>
              </w:tc>
              <w:tc>
                <w:tcPr>
                  <w:tcW w:w="3153" w:type="dxa"/>
                </w:tcPr>
                <w:p w:rsidR="00156A9C" w:rsidRDefault="00156A9C" w:rsidP="003B186C">
                  <w:pPr>
                    <w:spacing w:line="100" w:lineRule="atLeast"/>
                  </w:pPr>
                  <w:proofErr w:type="spellStart"/>
                  <w:r w:rsidRPr="00156A9C">
                    <w:rPr>
                      <w:color w:val="000000"/>
                      <w:sz w:val="20"/>
                      <w:szCs w:val="20"/>
                      <w:shd w:val="clear" w:color="auto" w:fill="FFFFFF"/>
                    </w:rPr>
                    <w:t>Aaa</w:t>
                  </w:r>
                  <w:proofErr w:type="spellEnd"/>
                  <w:r w:rsidRPr="00156A9C">
                    <w:rPr>
                      <w:color w:val="000000"/>
                      <w:sz w:val="20"/>
                      <w:szCs w:val="20"/>
                      <w:shd w:val="clear" w:color="auto" w:fill="FFFFFF"/>
                    </w:rPr>
                    <w:t xml:space="preserve">… </w:t>
                  </w:r>
                  <w:proofErr w:type="gramStart"/>
                  <w:r w:rsidRPr="00156A9C">
                    <w:rPr>
                      <w:color w:val="000000"/>
                      <w:sz w:val="20"/>
                      <w:szCs w:val="20"/>
                      <w:shd w:val="clear" w:color="auto" w:fill="FFFFFF"/>
                    </w:rPr>
                    <w:t>o</w:t>
                  </w:r>
                  <w:proofErr w:type="gramEnd"/>
                  <w:r w:rsidRPr="00156A9C">
                    <w:rPr>
                      <w:color w:val="000000"/>
                      <w:sz w:val="20"/>
                      <w:szCs w:val="20"/>
                      <w:shd w:val="clear" w:color="auto" w:fill="FFFFFF"/>
                    </w:rPr>
                    <w:t xml:space="preserve"> da ne?</w:t>
                  </w:r>
                  <w:r w:rsidRPr="00156A9C">
                    <w:rPr>
                      <w:color w:val="000000"/>
                      <w:sz w:val="20"/>
                      <w:szCs w:val="20"/>
                    </w:rPr>
                    <w:br/>
                  </w:r>
                  <w:r w:rsidRPr="00156A9C">
                    <w:rPr>
                      <w:color w:val="000000"/>
                      <w:sz w:val="20"/>
                      <w:szCs w:val="20"/>
                      <w:shd w:val="clear" w:color="auto" w:fill="FFFFFF"/>
                    </w:rPr>
                    <w:t>Çimenli bir yol.</w:t>
                  </w:r>
                  <w:r w:rsidRPr="00156A9C">
                    <w:rPr>
                      <w:color w:val="000000"/>
                      <w:sz w:val="20"/>
                      <w:szCs w:val="20"/>
                    </w:rPr>
                    <w:br/>
                  </w:r>
                  <w:r w:rsidRPr="00156A9C">
                    <w:rPr>
                      <w:color w:val="000000"/>
                      <w:sz w:val="20"/>
                      <w:szCs w:val="20"/>
                      <w:shd w:val="clear" w:color="auto" w:fill="FFFFFF"/>
                    </w:rPr>
                    <w:t>Altından geçemem</w:t>
                  </w:r>
                  <w:r w:rsidRPr="00156A9C">
                    <w:rPr>
                      <w:color w:val="000000"/>
                      <w:sz w:val="20"/>
                      <w:szCs w:val="20"/>
                    </w:rPr>
                    <w:br/>
                  </w:r>
                  <w:r w:rsidRPr="00156A9C">
                    <w:rPr>
                      <w:color w:val="000000"/>
                      <w:sz w:val="20"/>
                      <w:szCs w:val="20"/>
                      <w:shd w:val="clear" w:color="auto" w:fill="FFFFFF"/>
                    </w:rPr>
                    <w:t>(Bir el ile diğerinin altından geçme hareketi yapılır.)</w:t>
                  </w:r>
                  <w:r w:rsidRPr="00156A9C">
                    <w:rPr>
                      <w:color w:val="000000"/>
                      <w:sz w:val="20"/>
                      <w:szCs w:val="20"/>
                    </w:rPr>
                    <w:br/>
                  </w:r>
                  <w:r w:rsidRPr="00156A9C">
                    <w:rPr>
                      <w:color w:val="000000"/>
                      <w:sz w:val="20"/>
                      <w:szCs w:val="20"/>
                      <w:shd w:val="clear" w:color="auto" w:fill="FFFFFF"/>
                    </w:rPr>
                    <w:t>İçinden geçemem</w:t>
                  </w:r>
                  <w:r w:rsidRPr="00156A9C">
                    <w:rPr>
                      <w:color w:val="000000"/>
                      <w:sz w:val="20"/>
                      <w:szCs w:val="20"/>
                    </w:rPr>
                    <w:br/>
                  </w:r>
                  <w:r w:rsidRPr="00156A9C">
                    <w:rPr>
                      <w:color w:val="000000"/>
                      <w:sz w:val="20"/>
                      <w:szCs w:val="20"/>
                      <w:shd w:val="clear" w:color="auto" w:fill="FFFFFF"/>
                    </w:rPr>
                    <w:t>(Bir el ile diğerinin içinden geçme hareketi yapılır.)</w:t>
                  </w:r>
                  <w:r w:rsidRPr="00156A9C">
                    <w:rPr>
                      <w:color w:val="000000"/>
                      <w:sz w:val="20"/>
                      <w:szCs w:val="20"/>
                    </w:rPr>
                    <w:br/>
                  </w:r>
                  <w:r w:rsidRPr="00156A9C">
                    <w:rPr>
                      <w:color w:val="000000"/>
                      <w:sz w:val="20"/>
                      <w:szCs w:val="20"/>
                      <w:shd w:val="clear" w:color="auto" w:fill="FFFFFF"/>
                    </w:rPr>
                    <w:t>Ama üstünden geçebilirim.</w:t>
                  </w:r>
                  <w:r w:rsidRPr="00156A9C">
                    <w:rPr>
                      <w:color w:val="000000"/>
                      <w:sz w:val="20"/>
                      <w:szCs w:val="20"/>
                    </w:rPr>
                    <w:br/>
                  </w:r>
                  <w:r w:rsidRPr="00156A9C">
                    <w:rPr>
                      <w:color w:val="000000"/>
                      <w:sz w:val="20"/>
                      <w:szCs w:val="20"/>
                      <w:shd w:val="clear" w:color="auto" w:fill="FFFFFF"/>
                    </w:rPr>
                    <w:t>(Bir el ile diğerinin üstünden geçme hareketi yapılır.)</w:t>
                  </w:r>
                  <w:r w:rsidRPr="00156A9C">
                    <w:rPr>
                      <w:color w:val="000000"/>
                      <w:sz w:val="20"/>
                      <w:szCs w:val="20"/>
                    </w:rPr>
                    <w:br/>
                  </w:r>
                  <w:proofErr w:type="gramStart"/>
                  <w:r w:rsidRPr="00156A9C">
                    <w:rPr>
                      <w:color w:val="000000"/>
                      <w:sz w:val="20"/>
                      <w:szCs w:val="20"/>
                      <w:shd w:val="clear" w:color="auto" w:fill="FFFFFF"/>
                    </w:rPr>
                    <w:t>Haşır</w:t>
                  </w:r>
                  <w:proofErr w:type="gramEnd"/>
                  <w:r w:rsidRPr="00156A9C">
                    <w:rPr>
                      <w:color w:val="000000"/>
                      <w:sz w:val="20"/>
                      <w:szCs w:val="20"/>
                      <w:shd w:val="clear" w:color="auto" w:fill="FFFFFF"/>
                    </w:rPr>
                    <w:t xml:space="preserve"> huşur, haşır huşur.</w:t>
                  </w:r>
                  <w:r w:rsidRPr="00156A9C">
                    <w:rPr>
                      <w:color w:val="000000"/>
                      <w:sz w:val="20"/>
                      <w:szCs w:val="20"/>
                    </w:rPr>
                    <w:br/>
                  </w:r>
                  <w:r w:rsidRPr="00156A9C">
                    <w:rPr>
                      <w:color w:val="000000"/>
                      <w:sz w:val="20"/>
                      <w:szCs w:val="20"/>
                      <w:shd w:val="clear" w:color="auto" w:fill="FFFFFF"/>
                    </w:rPr>
                    <w:t>(Eller birbirine sürtülür.)</w:t>
                  </w:r>
                  <w:r w:rsidRPr="00156A9C">
                    <w:rPr>
                      <w:color w:val="000000"/>
                      <w:sz w:val="20"/>
                      <w:szCs w:val="20"/>
                    </w:rPr>
                    <w:br/>
                  </w:r>
                  <w:r w:rsidRPr="00156A9C">
                    <w:rPr>
                      <w:color w:val="000000"/>
                      <w:sz w:val="20"/>
                      <w:szCs w:val="20"/>
                      <w:shd w:val="clear" w:color="auto" w:fill="FFFFFF"/>
                    </w:rPr>
                    <w:t xml:space="preserve">Rap </w:t>
                  </w:r>
                  <w:proofErr w:type="spellStart"/>
                  <w:r w:rsidRPr="00156A9C">
                    <w:rPr>
                      <w:color w:val="000000"/>
                      <w:sz w:val="20"/>
                      <w:szCs w:val="20"/>
                      <w:shd w:val="clear" w:color="auto" w:fill="FFFFFF"/>
                    </w:rPr>
                    <w:t>rap</w:t>
                  </w:r>
                  <w:proofErr w:type="spellEnd"/>
                  <w:r w:rsidRPr="00156A9C">
                    <w:rPr>
                      <w:color w:val="000000"/>
                      <w:sz w:val="20"/>
                      <w:szCs w:val="20"/>
                      <w:shd w:val="clear" w:color="auto" w:fill="FFFFFF"/>
                    </w:rPr>
                    <w:t xml:space="preserve"> </w:t>
                  </w:r>
                  <w:proofErr w:type="spellStart"/>
                  <w:r w:rsidRPr="00156A9C">
                    <w:rPr>
                      <w:color w:val="000000"/>
                      <w:sz w:val="20"/>
                      <w:szCs w:val="20"/>
                      <w:shd w:val="clear" w:color="auto" w:fill="FFFFFF"/>
                    </w:rPr>
                    <w:t>rap</w:t>
                  </w:r>
                  <w:proofErr w:type="spellEnd"/>
                  <w:r w:rsidRPr="00156A9C">
                    <w:rPr>
                      <w:color w:val="000000"/>
                      <w:sz w:val="20"/>
                      <w:szCs w:val="20"/>
                      <w:shd w:val="clear" w:color="auto" w:fill="FFFFFF"/>
                    </w:rPr>
                    <w:t xml:space="preserve"> </w:t>
                  </w:r>
                  <w:proofErr w:type="spellStart"/>
                  <w:r w:rsidRPr="00156A9C">
                    <w:rPr>
                      <w:color w:val="000000"/>
                      <w:sz w:val="20"/>
                      <w:szCs w:val="20"/>
                      <w:shd w:val="clear" w:color="auto" w:fill="FFFFFF"/>
                    </w:rPr>
                    <w:t>rap</w:t>
                  </w:r>
                  <w:proofErr w:type="spellEnd"/>
                  <w:r w:rsidRPr="00156A9C">
                    <w:rPr>
                      <w:color w:val="000000"/>
                      <w:sz w:val="20"/>
                      <w:szCs w:val="20"/>
                      <w:shd w:val="clear" w:color="auto" w:fill="FFFFFF"/>
                    </w:rPr>
                    <w:t xml:space="preserve"> (Eller yere vurulur.)</w:t>
                  </w:r>
                </w:p>
              </w:tc>
              <w:tc>
                <w:tcPr>
                  <w:tcW w:w="3153" w:type="dxa"/>
                </w:tcPr>
                <w:p w:rsidR="00156A9C" w:rsidRPr="00156A9C" w:rsidRDefault="00156A9C" w:rsidP="00156A9C">
                  <w:pPr>
                    <w:rPr>
                      <w:color w:val="000000"/>
                      <w:sz w:val="20"/>
                      <w:szCs w:val="20"/>
                      <w:shd w:val="clear" w:color="auto" w:fill="FFFFFF"/>
                    </w:rPr>
                  </w:pPr>
                  <w:r w:rsidRPr="00156A9C">
                    <w:rPr>
                      <w:color w:val="000000"/>
                      <w:sz w:val="20"/>
                      <w:szCs w:val="20"/>
                    </w:rPr>
                    <w:br/>
                  </w:r>
                  <w:proofErr w:type="spellStart"/>
                  <w:r w:rsidRPr="00156A9C">
                    <w:rPr>
                      <w:color w:val="000000"/>
                      <w:sz w:val="20"/>
                      <w:szCs w:val="20"/>
                      <w:shd w:val="clear" w:color="auto" w:fill="FFFFFF"/>
                    </w:rPr>
                    <w:t>Aaa</w:t>
                  </w:r>
                  <w:proofErr w:type="spellEnd"/>
                  <w:r w:rsidRPr="00156A9C">
                    <w:rPr>
                      <w:color w:val="000000"/>
                      <w:sz w:val="20"/>
                      <w:szCs w:val="20"/>
                      <w:shd w:val="clear" w:color="auto" w:fill="FFFFFF"/>
                    </w:rPr>
                    <w:t xml:space="preserve">… </w:t>
                  </w:r>
                  <w:proofErr w:type="gramStart"/>
                  <w:r w:rsidRPr="00156A9C">
                    <w:rPr>
                      <w:color w:val="000000"/>
                      <w:sz w:val="20"/>
                      <w:szCs w:val="20"/>
                      <w:shd w:val="clear" w:color="auto" w:fill="FFFFFF"/>
                    </w:rPr>
                    <w:t>o</w:t>
                  </w:r>
                  <w:proofErr w:type="gramEnd"/>
                  <w:r w:rsidRPr="00156A9C">
                    <w:rPr>
                      <w:color w:val="000000"/>
                      <w:sz w:val="20"/>
                      <w:szCs w:val="20"/>
                      <w:shd w:val="clear" w:color="auto" w:fill="FFFFFF"/>
                    </w:rPr>
                    <w:t xml:space="preserve"> da ne?</w:t>
                  </w:r>
                  <w:r w:rsidRPr="00156A9C">
                    <w:rPr>
                      <w:color w:val="000000"/>
                      <w:sz w:val="20"/>
                      <w:szCs w:val="20"/>
                    </w:rPr>
                    <w:br/>
                  </w:r>
                  <w:r w:rsidRPr="00156A9C">
                    <w:rPr>
                      <w:color w:val="000000"/>
                      <w:sz w:val="20"/>
                      <w:szCs w:val="20"/>
                      <w:shd w:val="clear" w:color="auto" w:fill="FFFFFF"/>
                    </w:rPr>
                    <w:t>Ormanda küçücük bir kulübe</w:t>
                  </w:r>
                  <w:r w:rsidRPr="00156A9C">
                    <w:rPr>
                      <w:color w:val="000000"/>
                      <w:sz w:val="20"/>
                      <w:szCs w:val="20"/>
                    </w:rPr>
                    <w:br/>
                  </w:r>
                  <w:r w:rsidRPr="00156A9C">
                    <w:rPr>
                      <w:color w:val="000000"/>
                      <w:sz w:val="20"/>
                      <w:szCs w:val="20"/>
                      <w:shd w:val="clear" w:color="auto" w:fill="FFFFFF"/>
                    </w:rPr>
                    <w:t xml:space="preserve">Haydi kapıyı çalalım. (Tak tak </w:t>
                  </w:r>
                  <w:proofErr w:type="spellStart"/>
                  <w:r w:rsidRPr="00156A9C">
                    <w:rPr>
                      <w:color w:val="000000"/>
                      <w:sz w:val="20"/>
                      <w:szCs w:val="20"/>
                      <w:shd w:val="clear" w:color="auto" w:fill="FFFFFF"/>
                    </w:rPr>
                    <w:t>tak</w:t>
                  </w:r>
                  <w:proofErr w:type="spellEnd"/>
                  <w:r w:rsidRPr="00156A9C">
                    <w:rPr>
                      <w:color w:val="000000"/>
                      <w:sz w:val="20"/>
                      <w:szCs w:val="20"/>
                      <w:shd w:val="clear" w:color="auto" w:fill="FFFFFF"/>
                    </w:rPr>
                    <w:t>.)</w:t>
                  </w:r>
                  <w:r w:rsidRPr="00156A9C">
                    <w:rPr>
                      <w:color w:val="000000"/>
                      <w:sz w:val="20"/>
                      <w:szCs w:val="20"/>
                    </w:rPr>
                    <w:br/>
                  </w:r>
                  <w:r w:rsidRPr="00156A9C">
                    <w:rPr>
                      <w:color w:val="000000"/>
                      <w:sz w:val="20"/>
                      <w:szCs w:val="20"/>
                      <w:shd w:val="clear" w:color="auto" w:fill="FFFFFF"/>
                    </w:rPr>
                    <w:t>Kimse yok mu?</w:t>
                  </w:r>
                  <w:r w:rsidRPr="00156A9C">
                    <w:rPr>
                      <w:color w:val="000000"/>
                      <w:sz w:val="20"/>
                      <w:szCs w:val="20"/>
                    </w:rPr>
                    <w:br/>
                  </w:r>
                  <w:r w:rsidRPr="00156A9C">
                    <w:rPr>
                      <w:color w:val="000000"/>
                      <w:sz w:val="20"/>
                      <w:szCs w:val="20"/>
                      <w:shd w:val="clear" w:color="auto" w:fill="FFFFFF"/>
                    </w:rPr>
                    <w:t xml:space="preserve">Bir daha çalalım. (Tak tak </w:t>
                  </w:r>
                  <w:proofErr w:type="spellStart"/>
                  <w:r w:rsidRPr="00156A9C">
                    <w:rPr>
                      <w:color w:val="000000"/>
                      <w:sz w:val="20"/>
                      <w:szCs w:val="20"/>
                      <w:shd w:val="clear" w:color="auto" w:fill="FFFFFF"/>
                    </w:rPr>
                    <w:t>tak</w:t>
                  </w:r>
                  <w:proofErr w:type="spellEnd"/>
                  <w:r w:rsidRPr="00156A9C">
                    <w:rPr>
                      <w:color w:val="000000"/>
                      <w:sz w:val="20"/>
                      <w:szCs w:val="20"/>
                      <w:shd w:val="clear" w:color="auto" w:fill="FFFFFF"/>
                    </w:rPr>
                    <w:t>.)</w:t>
                  </w:r>
                  <w:r w:rsidRPr="00156A9C">
                    <w:rPr>
                      <w:color w:val="000000"/>
                      <w:sz w:val="20"/>
                      <w:szCs w:val="20"/>
                    </w:rPr>
                    <w:br/>
                  </w:r>
                  <w:r w:rsidRPr="00156A9C">
                    <w:rPr>
                      <w:color w:val="000000"/>
                      <w:sz w:val="20"/>
                      <w:szCs w:val="20"/>
                      <w:shd w:val="clear" w:color="auto" w:fill="FFFFFF"/>
                    </w:rPr>
                    <w:t xml:space="preserve">Camını tıklatalım. (Tık tık </w:t>
                  </w:r>
                  <w:proofErr w:type="spellStart"/>
                  <w:r w:rsidRPr="00156A9C">
                    <w:rPr>
                      <w:color w:val="000000"/>
                      <w:sz w:val="20"/>
                      <w:szCs w:val="20"/>
                      <w:shd w:val="clear" w:color="auto" w:fill="FFFFFF"/>
                    </w:rPr>
                    <w:t>tık</w:t>
                  </w:r>
                  <w:proofErr w:type="spellEnd"/>
                  <w:r w:rsidRPr="00156A9C">
                    <w:rPr>
                      <w:color w:val="000000"/>
                      <w:sz w:val="20"/>
                      <w:szCs w:val="20"/>
                      <w:shd w:val="clear" w:color="auto" w:fill="FFFFFF"/>
                    </w:rPr>
                    <w:t>.)</w:t>
                  </w:r>
                  <w:r w:rsidRPr="00156A9C">
                    <w:rPr>
                      <w:color w:val="000000"/>
                      <w:sz w:val="20"/>
                      <w:szCs w:val="20"/>
                    </w:rPr>
                    <w:br/>
                  </w:r>
                  <w:r w:rsidRPr="00156A9C">
                    <w:rPr>
                      <w:color w:val="000000"/>
                      <w:sz w:val="20"/>
                      <w:szCs w:val="20"/>
                      <w:shd w:val="clear" w:color="auto" w:fill="FFFFFF"/>
                    </w:rPr>
                    <w:t>Yine kimse yok!</w:t>
                  </w:r>
                  <w:r w:rsidRPr="00156A9C">
                    <w:rPr>
                      <w:color w:val="000000"/>
                      <w:sz w:val="20"/>
                      <w:szCs w:val="20"/>
                    </w:rPr>
                    <w:br/>
                  </w:r>
                  <w:r w:rsidRPr="00156A9C">
                    <w:rPr>
                      <w:color w:val="000000"/>
                      <w:sz w:val="20"/>
                      <w:szCs w:val="20"/>
                      <w:shd w:val="clear" w:color="auto" w:fill="FFFFFF"/>
                    </w:rPr>
                    <w:t>Cebinizde anahtar var mı?</w:t>
                  </w:r>
                  <w:r w:rsidRPr="00156A9C">
                    <w:rPr>
                      <w:color w:val="000000"/>
                      <w:sz w:val="20"/>
                      <w:szCs w:val="20"/>
                    </w:rPr>
                    <w:br/>
                  </w:r>
                  <w:r w:rsidRPr="00156A9C">
                    <w:rPr>
                      <w:color w:val="000000"/>
                      <w:sz w:val="20"/>
                      <w:szCs w:val="20"/>
                      <w:shd w:val="clear" w:color="auto" w:fill="FFFFFF"/>
                    </w:rPr>
                    <w:t>(Çocuklar evet diye cevap verirler.)</w:t>
                  </w:r>
                  <w:r w:rsidRPr="00156A9C">
                    <w:rPr>
                      <w:color w:val="000000"/>
                      <w:sz w:val="20"/>
                      <w:szCs w:val="20"/>
                    </w:rPr>
                    <w:br/>
                  </w:r>
                  <w:proofErr w:type="gramStart"/>
                  <w:r w:rsidRPr="00156A9C">
                    <w:rPr>
                      <w:color w:val="000000"/>
                      <w:sz w:val="20"/>
                      <w:szCs w:val="20"/>
                      <w:shd w:val="clear" w:color="auto" w:fill="FFFFFF"/>
                    </w:rPr>
                    <w:t>Tamam</w:t>
                  </w:r>
                  <w:proofErr w:type="gramEnd"/>
                  <w:r w:rsidRPr="00156A9C">
                    <w:rPr>
                      <w:color w:val="000000"/>
                      <w:sz w:val="20"/>
                      <w:szCs w:val="20"/>
                      <w:shd w:val="clear" w:color="auto" w:fill="FFFFFF"/>
                    </w:rPr>
                    <w:t xml:space="preserve"> haydi verin anahtarları da kapıyı açalım.</w:t>
                  </w:r>
                  <w:r w:rsidRPr="00156A9C">
                    <w:rPr>
                      <w:color w:val="000000"/>
                      <w:sz w:val="20"/>
                      <w:szCs w:val="20"/>
                    </w:rPr>
                    <w:br/>
                  </w:r>
                  <w:r w:rsidRPr="00156A9C">
                    <w:rPr>
                      <w:color w:val="000000"/>
                      <w:sz w:val="20"/>
                      <w:szCs w:val="20"/>
                      <w:shd w:val="clear" w:color="auto" w:fill="FFFFFF"/>
                    </w:rPr>
                    <w:t>(</w:t>
                  </w:r>
                  <w:proofErr w:type="gramStart"/>
                  <w:r w:rsidRPr="00156A9C">
                    <w:rPr>
                      <w:color w:val="000000"/>
                      <w:sz w:val="20"/>
                      <w:szCs w:val="20"/>
                      <w:shd w:val="clear" w:color="auto" w:fill="FFFFFF"/>
                    </w:rPr>
                    <w:t>Şıngır</w:t>
                  </w:r>
                  <w:proofErr w:type="gramEnd"/>
                  <w:r w:rsidRPr="00156A9C">
                    <w:rPr>
                      <w:color w:val="000000"/>
                      <w:sz w:val="20"/>
                      <w:szCs w:val="20"/>
                      <w:shd w:val="clear" w:color="auto" w:fill="FFFFFF"/>
                    </w:rPr>
                    <w:t>, mıngır.)</w:t>
                  </w:r>
                  <w:r w:rsidRPr="00156A9C">
                    <w:rPr>
                      <w:color w:val="000000"/>
                      <w:sz w:val="20"/>
                      <w:szCs w:val="20"/>
                    </w:rPr>
                    <w:br/>
                  </w:r>
                  <w:proofErr w:type="spellStart"/>
                  <w:r w:rsidRPr="00156A9C">
                    <w:rPr>
                      <w:color w:val="000000"/>
                      <w:sz w:val="20"/>
                      <w:szCs w:val="20"/>
                      <w:shd w:val="clear" w:color="auto" w:fill="FFFFFF"/>
                    </w:rPr>
                    <w:t>Aaa</w:t>
                  </w:r>
                  <w:proofErr w:type="spellEnd"/>
                  <w:r w:rsidRPr="00156A9C">
                    <w:rPr>
                      <w:color w:val="000000"/>
                      <w:sz w:val="20"/>
                      <w:szCs w:val="20"/>
                      <w:shd w:val="clear" w:color="auto" w:fill="FFFFFF"/>
                    </w:rPr>
                    <w:t xml:space="preserve">… </w:t>
                  </w:r>
                  <w:proofErr w:type="gramStart"/>
                  <w:r w:rsidRPr="00156A9C">
                    <w:rPr>
                      <w:color w:val="000000"/>
                      <w:sz w:val="20"/>
                      <w:szCs w:val="20"/>
                      <w:shd w:val="clear" w:color="auto" w:fill="FFFFFF"/>
                    </w:rPr>
                    <w:t>o</w:t>
                  </w:r>
                  <w:proofErr w:type="gramEnd"/>
                  <w:r w:rsidRPr="00156A9C">
                    <w:rPr>
                      <w:color w:val="000000"/>
                      <w:sz w:val="20"/>
                      <w:szCs w:val="20"/>
                      <w:shd w:val="clear" w:color="auto" w:fill="FFFFFF"/>
                    </w:rPr>
                    <w:t xml:space="preserve"> da ne?</w:t>
                  </w:r>
                  <w:r w:rsidRPr="00156A9C">
                    <w:rPr>
                      <w:color w:val="000000"/>
                      <w:sz w:val="20"/>
                      <w:szCs w:val="20"/>
                    </w:rPr>
                    <w:br/>
                  </w:r>
                  <w:r w:rsidRPr="00156A9C">
                    <w:rPr>
                      <w:color w:val="000000"/>
                      <w:sz w:val="20"/>
                      <w:szCs w:val="20"/>
                      <w:shd w:val="clear" w:color="auto" w:fill="FFFFFF"/>
                    </w:rPr>
                    <w:t>Çocuklar içerde ayı var.</w:t>
                  </w:r>
                  <w:r w:rsidRPr="00156A9C">
                    <w:rPr>
                      <w:color w:val="000000"/>
                      <w:sz w:val="20"/>
                      <w:szCs w:val="20"/>
                    </w:rPr>
                    <w:br/>
                  </w:r>
                  <w:r w:rsidRPr="00156A9C">
                    <w:rPr>
                      <w:color w:val="000000"/>
                      <w:sz w:val="20"/>
                      <w:szCs w:val="20"/>
                      <w:shd w:val="clear" w:color="auto" w:fill="FFFFFF"/>
                    </w:rPr>
                    <w:t xml:space="preserve">Çabuk </w:t>
                  </w:r>
                  <w:proofErr w:type="spellStart"/>
                  <w:r w:rsidRPr="00156A9C">
                    <w:rPr>
                      <w:color w:val="000000"/>
                      <w:sz w:val="20"/>
                      <w:szCs w:val="20"/>
                      <w:shd w:val="clear" w:color="auto" w:fill="FFFFFF"/>
                    </w:rPr>
                    <w:t>çabuk</w:t>
                  </w:r>
                  <w:proofErr w:type="spellEnd"/>
                  <w:r w:rsidRPr="00156A9C">
                    <w:rPr>
                      <w:color w:val="000000"/>
                      <w:sz w:val="20"/>
                      <w:szCs w:val="20"/>
                      <w:shd w:val="clear" w:color="auto" w:fill="FFFFFF"/>
                    </w:rPr>
                    <w:t xml:space="preserve"> kaçalım. </w:t>
                  </w:r>
                  <w:proofErr w:type="gramStart"/>
                  <w:r w:rsidRPr="00156A9C">
                    <w:rPr>
                      <w:color w:val="000000"/>
                      <w:sz w:val="20"/>
                      <w:szCs w:val="20"/>
                      <w:shd w:val="clear" w:color="auto" w:fill="FFFFFF"/>
                    </w:rPr>
                    <w:t xml:space="preserve">(Pat pat </w:t>
                  </w:r>
                  <w:proofErr w:type="spellStart"/>
                  <w:r w:rsidRPr="00156A9C">
                    <w:rPr>
                      <w:color w:val="000000"/>
                      <w:sz w:val="20"/>
                      <w:szCs w:val="20"/>
                      <w:shd w:val="clear" w:color="auto" w:fill="FFFFFF"/>
                    </w:rPr>
                    <w:t>pat</w:t>
                  </w:r>
                  <w:proofErr w:type="spellEnd"/>
                  <w:r w:rsidRPr="00156A9C">
                    <w:rPr>
                      <w:color w:val="000000"/>
                      <w:sz w:val="20"/>
                      <w:szCs w:val="20"/>
                      <w:shd w:val="clear" w:color="auto" w:fill="FFFFFF"/>
                    </w:rPr>
                    <w:t xml:space="preserve"> </w:t>
                  </w:r>
                  <w:proofErr w:type="spellStart"/>
                  <w:r w:rsidRPr="00156A9C">
                    <w:rPr>
                      <w:color w:val="000000"/>
                      <w:sz w:val="20"/>
                      <w:szCs w:val="20"/>
                      <w:shd w:val="clear" w:color="auto" w:fill="FFFFFF"/>
                    </w:rPr>
                    <w:t>pat</w:t>
                  </w:r>
                  <w:proofErr w:type="spellEnd"/>
                  <w:r w:rsidRPr="00156A9C">
                    <w:rPr>
                      <w:color w:val="000000"/>
                      <w:sz w:val="20"/>
                      <w:szCs w:val="20"/>
                      <w:shd w:val="clear" w:color="auto" w:fill="FFFFFF"/>
                    </w:rPr>
                    <w:t>.)</w:t>
                  </w:r>
                  <w:proofErr w:type="gramEnd"/>
                </w:p>
                <w:p w:rsidR="00156A9C" w:rsidRDefault="00156A9C" w:rsidP="003B186C">
                  <w:pPr>
                    <w:spacing w:line="100" w:lineRule="atLeast"/>
                  </w:pPr>
                </w:p>
              </w:tc>
            </w:tr>
          </w:tbl>
          <w:p w:rsidR="00AF59C0" w:rsidRDefault="00AF59C0" w:rsidP="003B186C">
            <w:pPr>
              <w:spacing w:line="100" w:lineRule="atLeast"/>
            </w:pPr>
          </w:p>
        </w:tc>
        <w:tc>
          <w:tcPr>
            <w:tcW w:w="44" w:type="pct"/>
            <w:tcBorders>
              <w:left w:val="single" w:sz="4" w:space="0" w:color="000000"/>
            </w:tcBorders>
            <w:shd w:val="clear" w:color="auto" w:fill="auto"/>
          </w:tcPr>
          <w:p w:rsidR="00AF59C0" w:rsidRDefault="00AF59C0" w:rsidP="003B186C">
            <w:pPr>
              <w:snapToGrid w:val="0"/>
              <w:spacing w:after="200"/>
            </w:pPr>
          </w:p>
        </w:tc>
        <w:tc>
          <w:tcPr>
            <w:tcW w:w="19" w:type="pct"/>
            <w:shd w:val="clear" w:color="auto" w:fill="auto"/>
          </w:tcPr>
          <w:p w:rsidR="00AF59C0" w:rsidRDefault="00AF59C0" w:rsidP="003B186C">
            <w:pPr>
              <w:snapToGrid w:val="0"/>
            </w:pPr>
          </w:p>
        </w:tc>
        <w:tc>
          <w:tcPr>
            <w:tcW w:w="20" w:type="pct"/>
            <w:shd w:val="clear" w:color="auto" w:fill="auto"/>
          </w:tcPr>
          <w:p w:rsidR="00AF59C0" w:rsidRDefault="00AF59C0" w:rsidP="003B186C">
            <w:pPr>
              <w:snapToGrid w:val="0"/>
            </w:pPr>
          </w:p>
        </w:tc>
      </w:tr>
      <w:tr w:rsidR="00AF59C0" w:rsidTr="00AF59C0">
        <w:tblPrEx>
          <w:tblCellMar>
            <w:left w:w="108" w:type="dxa"/>
            <w:right w:w="108" w:type="dxa"/>
          </w:tblCellMar>
        </w:tblPrEx>
        <w:trPr>
          <w:trHeight w:val="203"/>
        </w:trPr>
        <w:tc>
          <w:tcPr>
            <w:tcW w:w="2198" w:type="pct"/>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pacing w:line="100" w:lineRule="atLeast"/>
              <w:ind w:left="0"/>
            </w:pPr>
            <w:r>
              <w:rPr>
                <w:b/>
                <w:sz w:val="20"/>
                <w:szCs w:val="20"/>
              </w:rPr>
              <w:t>MATERYALLER</w:t>
            </w:r>
          </w:p>
        </w:tc>
        <w:tc>
          <w:tcPr>
            <w:tcW w:w="2802" w:type="pct"/>
            <w:gridSpan w:val="5"/>
            <w:tcBorders>
              <w:top w:val="single" w:sz="4" w:space="0" w:color="000000"/>
              <w:left w:val="single" w:sz="4" w:space="0" w:color="000000"/>
              <w:bottom w:val="single" w:sz="4" w:space="0" w:color="000000"/>
              <w:right w:val="single" w:sz="4" w:space="0" w:color="000000"/>
            </w:tcBorders>
            <w:shd w:val="clear" w:color="auto" w:fill="auto"/>
          </w:tcPr>
          <w:p w:rsidR="00AF59C0" w:rsidRDefault="00AF59C0" w:rsidP="003B186C">
            <w:pPr>
              <w:spacing w:line="100" w:lineRule="atLeast"/>
            </w:pPr>
            <w:r>
              <w:rPr>
                <w:b/>
                <w:sz w:val="20"/>
                <w:szCs w:val="20"/>
              </w:rPr>
              <w:t>AİLE KATILIMI</w:t>
            </w:r>
          </w:p>
        </w:tc>
      </w:tr>
      <w:tr w:rsidR="00AF59C0" w:rsidTr="00AF59C0">
        <w:tblPrEx>
          <w:tblCellMar>
            <w:left w:w="108" w:type="dxa"/>
            <w:right w:w="108" w:type="dxa"/>
          </w:tblCellMar>
        </w:tblPrEx>
        <w:trPr>
          <w:trHeight w:val="1182"/>
        </w:trPr>
        <w:tc>
          <w:tcPr>
            <w:tcW w:w="2198" w:type="pct"/>
            <w:tcBorders>
              <w:top w:val="single" w:sz="4" w:space="0" w:color="000000"/>
              <w:left w:val="single" w:sz="4" w:space="0" w:color="000000"/>
              <w:bottom w:val="single" w:sz="4" w:space="0" w:color="000000"/>
            </w:tcBorders>
            <w:shd w:val="clear" w:color="auto" w:fill="auto"/>
          </w:tcPr>
          <w:p w:rsidR="00AF59C0" w:rsidRDefault="00AF59C0" w:rsidP="003B186C">
            <w:pPr>
              <w:spacing w:line="100" w:lineRule="atLeast"/>
              <w:rPr>
                <w:b/>
                <w:sz w:val="20"/>
                <w:szCs w:val="20"/>
              </w:rPr>
            </w:pPr>
            <w:r>
              <w:rPr>
                <w:rFonts w:eastAsia="Times New Roman"/>
                <w:sz w:val="20"/>
                <w:szCs w:val="20"/>
              </w:rPr>
              <w:t xml:space="preserve"> </w:t>
            </w:r>
            <w:proofErr w:type="gramStart"/>
            <w:r>
              <w:rPr>
                <w:rFonts w:eastAsia="Times New Roman"/>
                <w:sz w:val="20"/>
                <w:szCs w:val="20"/>
              </w:rPr>
              <w:t>makas</w:t>
            </w:r>
            <w:proofErr w:type="gramEnd"/>
            <w:r>
              <w:rPr>
                <w:rFonts w:eastAsia="Times New Roman"/>
                <w:sz w:val="20"/>
                <w:szCs w:val="20"/>
              </w:rPr>
              <w:t>, renkli kartonlar, tebeşir, zımba</w:t>
            </w:r>
          </w:p>
          <w:p w:rsidR="00AF59C0" w:rsidRDefault="00AF59C0" w:rsidP="003B186C">
            <w:pPr>
              <w:pStyle w:val="ListeParagraf7"/>
              <w:spacing w:line="100" w:lineRule="atLeast"/>
              <w:ind w:left="0"/>
              <w:rPr>
                <w:b/>
                <w:sz w:val="20"/>
                <w:szCs w:val="20"/>
              </w:rPr>
            </w:pPr>
          </w:p>
          <w:p w:rsidR="00AF59C0" w:rsidRDefault="00AF59C0" w:rsidP="003B186C">
            <w:pPr>
              <w:pStyle w:val="ListeParagraf7"/>
              <w:spacing w:line="100" w:lineRule="atLeast"/>
              <w:ind w:left="0"/>
              <w:rPr>
                <w:b/>
                <w:sz w:val="20"/>
                <w:szCs w:val="20"/>
              </w:rPr>
            </w:pPr>
          </w:p>
          <w:p w:rsidR="00AF59C0" w:rsidRDefault="00AF59C0" w:rsidP="003B186C">
            <w:pPr>
              <w:pStyle w:val="ListeParagraf7"/>
              <w:spacing w:line="100" w:lineRule="atLeast"/>
              <w:ind w:left="0"/>
              <w:rPr>
                <w:b/>
                <w:sz w:val="20"/>
                <w:szCs w:val="20"/>
              </w:rPr>
            </w:pPr>
          </w:p>
          <w:p w:rsidR="00AF59C0" w:rsidRDefault="00AF59C0" w:rsidP="003B186C">
            <w:pPr>
              <w:pStyle w:val="ListeParagraf7"/>
              <w:spacing w:line="100" w:lineRule="atLeast"/>
              <w:ind w:left="0"/>
            </w:pPr>
          </w:p>
        </w:tc>
        <w:tc>
          <w:tcPr>
            <w:tcW w:w="28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AF59C0" w:rsidRDefault="00AF59C0" w:rsidP="003B186C">
            <w:pPr>
              <w:snapToGrid w:val="0"/>
              <w:spacing w:line="100" w:lineRule="atLeast"/>
              <w:rPr>
                <w:b/>
                <w:sz w:val="20"/>
                <w:szCs w:val="20"/>
              </w:rPr>
            </w:pPr>
          </w:p>
          <w:p w:rsidR="00AF59C0" w:rsidRDefault="00AF59C0" w:rsidP="003B186C">
            <w:pPr>
              <w:spacing w:line="100" w:lineRule="atLeast"/>
              <w:rPr>
                <w:b/>
                <w:sz w:val="20"/>
                <w:szCs w:val="20"/>
              </w:rPr>
            </w:pPr>
            <w:r>
              <w:rPr>
                <w:rFonts w:eastAsia="Times New Roman"/>
                <w:sz w:val="20"/>
                <w:szCs w:val="20"/>
              </w:rPr>
              <w:t>Okula gelirken ince ve kalın ipler getirelim</w:t>
            </w:r>
          </w:p>
          <w:p w:rsidR="00AF59C0" w:rsidRDefault="00AF59C0" w:rsidP="003B186C">
            <w:pPr>
              <w:spacing w:line="100" w:lineRule="atLeast"/>
              <w:rPr>
                <w:b/>
                <w:sz w:val="20"/>
                <w:szCs w:val="20"/>
              </w:rPr>
            </w:pPr>
          </w:p>
          <w:p w:rsidR="00AF59C0" w:rsidRDefault="00AF59C0" w:rsidP="003B186C">
            <w:pPr>
              <w:spacing w:line="100" w:lineRule="atLeast"/>
              <w:rPr>
                <w:b/>
                <w:sz w:val="20"/>
                <w:szCs w:val="20"/>
              </w:rPr>
            </w:pPr>
          </w:p>
          <w:p w:rsidR="00AF59C0" w:rsidRDefault="00156A9C" w:rsidP="003B186C">
            <w:pPr>
              <w:pStyle w:val="ListeParagraf7"/>
              <w:spacing w:line="100" w:lineRule="atLeast"/>
              <w:ind w:left="0"/>
              <w:rPr>
                <w:b/>
                <w:sz w:val="20"/>
                <w:szCs w:val="20"/>
              </w:rPr>
            </w:pPr>
            <w:r>
              <w:rPr>
                <w:b/>
                <w:sz w:val="20"/>
                <w:szCs w:val="20"/>
              </w:rPr>
              <w:t>DEĞERLENDİRME</w:t>
            </w:r>
          </w:p>
          <w:p w:rsidR="00156A9C" w:rsidRDefault="00156A9C" w:rsidP="00156A9C">
            <w:pPr>
              <w:spacing w:line="100" w:lineRule="atLeast"/>
              <w:ind w:left="360"/>
              <w:rPr>
                <w:rFonts w:eastAsia="Calibri"/>
                <w:sz w:val="20"/>
                <w:szCs w:val="20"/>
                <w:lang w:val="en-US"/>
              </w:rPr>
            </w:pPr>
            <w:proofErr w:type="spellStart"/>
            <w:r>
              <w:rPr>
                <w:rFonts w:eastAsia="Calibri"/>
                <w:sz w:val="20"/>
                <w:szCs w:val="20"/>
                <w:lang w:val="en-US"/>
              </w:rPr>
              <w:t>Meyve</w:t>
            </w:r>
            <w:proofErr w:type="spellEnd"/>
            <w:r>
              <w:rPr>
                <w:rFonts w:eastAsia="Calibri"/>
                <w:sz w:val="20"/>
                <w:szCs w:val="20"/>
                <w:lang w:val="en-US"/>
              </w:rPr>
              <w:t xml:space="preserve"> </w:t>
            </w:r>
            <w:proofErr w:type="spellStart"/>
            <w:r>
              <w:rPr>
                <w:rFonts w:eastAsia="Calibri"/>
                <w:sz w:val="20"/>
                <w:szCs w:val="20"/>
                <w:lang w:val="en-US"/>
              </w:rPr>
              <w:t>ve</w:t>
            </w:r>
            <w:proofErr w:type="spellEnd"/>
            <w:r>
              <w:rPr>
                <w:rFonts w:eastAsia="Calibri"/>
                <w:sz w:val="20"/>
                <w:szCs w:val="20"/>
                <w:lang w:val="en-US"/>
              </w:rPr>
              <w:t xml:space="preserve"> </w:t>
            </w:r>
            <w:proofErr w:type="spellStart"/>
            <w:r>
              <w:rPr>
                <w:rFonts w:eastAsia="Calibri"/>
                <w:sz w:val="20"/>
                <w:szCs w:val="20"/>
                <w:lang w:val="en-US"/>
              </w:rPr>
              <w:t>sebzeleri</w:t>
            </w:r>
            <w:proofErr w:type="spellEnd"/>
            <w:r>
              <w:rPr>
                <w:rFonts w:eastAsia="Calibri"/>
                <w:sz w:val="20"/>
                <w:szCs w:val="20"/>
                <w:lang w:val="en-US"/>
              </w:rPr>
              <w:t xml:space="preserve"> </w:t>
            </w:r>
            <w:proofErr w:type="spellStart"/>
            <w:r>
              <w:rPr>
                <w:rFonts w:eastAsia="Calibri"/>
                <w:sz w:val="20"/>
                <w:szCs w:val="20"/>
                <w:lang w:val="en-US"/>
              </w:rPr>
              <w:t>kullanarak</w:t>
            </w:r>
            <w:proofErr w:type="spellEnd"/>
            <w:r>
              <w:rPr>
                <w:rFonts w:eastAsia="Calibri"/>
                <w:sz w:val="20"/>
                <w:szCs w:val="20"/>
                <w:lang w:val="en-US"/>
              </w:rPr>
              <w:t xml:space="preserve"> </w:t>
            </w:r>
            <w:proofErr w:type="spellStart"/>
            <w:r>
              <w:rPr>
                <w:rFonts w:eastAsia="Calibri"/>
                <w:sz w:val="20"/>
                <w:szCs w:val="20"/>
                <w:lang w:val="en-US"/>
              </w:rPr>
              <w:t>neler</w:t>
            </w:r>
            <w:proofErr w:type="spellEnd"/>
            <w:r>
              <w:rPr>
                <w:rFonts w:eastAsia="Calibri"/>
                <w:sz w:val="20"/>
                <w:szCs w:val="20"/>
                <w:lang w:val="en-US"/>
              </w:rPr>
              <w:t xml:space="preserve"> </w:t>
            </w:r>
            <w:proofErr w:type="spellStart"/>
            <w:r>
              <w:rPr>
                <w:rFonts w:eastAsia="Calibri"/>
                <w:sz w:val="20"/>
                <w:szCs w:val="20"/>
                <w:lang w:val="en-US"/>
              </w:rPr>
              <w:t>yaptık</w:t>
            </w:r>
            <w:proofErr w:type="spellEnd"/>
            <w:r>
              <w:rPr>
                <w:rFonts w:eastAsia="Calibri"/>
                <w:sz w:val="20"/>
                <w:szCs w:val="20"/>
                <w:lang w:val="en-US"/>
              </w:rPr>
              <w:t>?</w:t>
            </w:r>
          </w:p>
          <w:p w:rsidR="00156A9C" w:rsidRDefault="00156A9C" w:rsidP="00156A9C">
            <w:pPr>
              <w:spacing w:line="100" w:lineRule="atLeast"/>
              <w:ind w:left="360"/>
            </w:pPr>
            <w:proofErr w:type="spellStart"/>
            <w:r>
              <w:rPr>
                <w:rFonts w:eastAsia="Calibri"/>
                <w:sz w:val="20"/>
                <w:szCs w:val="20"/>
                <w:lang w:val="en-US"/>
              </w:rPr>
              <w:t>Sürünürken</w:t>
            </w:r>
            <w:proofErr w:type="spellEnd"/>
            <w:r>
              <w:rPr>
                <w:rFonts w:eastAsia="Calibri"/>
                <w:sz w:val="20"/>
                <w:szCs w:val="20"/>
                <w:lang w:val="en-US"/>
              </w:rPr>
              <w:t xml:space="preserve"> </w:t>
            </w:r>
            <w:proofErr w:type="spellStart"/>
            <w:r>
              <w:rPr>
                <w:rFonts w:eastAsia="Calibri"/>
                <w:sz w:val="20"/>
                <w:szCs w:val="20"/>
                <w:lang w:val="en-US"/>
              </w:rPr>
              <w:t>nelere</w:t>
            </w:r>
            <w:proofErr w:type="spellEnd"/>
            <w:r>
              <w:rPr>
                <w:rFonts w:eastAsia="Calibri"/>
                <w:sz w:val="20"/>
                <w:szCs w:val="20"/>
                <w:lang w:val="en-US"/>
              </w:rPr>
              <w:t xml:space="preserve"> </w:t>
            </w:r>
            <w:proofErr w:type="spellStart"/>
            <w:r>
              <w:rPr>
                <w:rFonts w:eastAsia="Calibri"/>
                <w:sz w:val="20"/>
                <w:szCs w:val="20"/>
                <w:lang w:val="en-US"/>
              </w:rPr>
              <w:t>dikkat</w:t>
            </w:r>
            <w:proofErr w:type="spellEnd"/>
            <w:r>
              <w:rPr>
                <w:rFonts w:eastAsia="Calibri"/>
                <w:sz w:val="20"/>
                <w:szCs w:val="20"/>
                <w:lang w:val="en-US"/>
              </w:rPr>
              <w:t xml:space="preserve"> </w:t>
            </w:r>
            <w:proofErr w:type="spellStart"/>
            <w:r>
              <w:rPr>
                <w:rFonts w:eastAsia="Calibri"/>
                <w:sz w:val="20"/>
                <w:szCs w:val="20"/>
                <w:lang w:val="en-US"/>
              </w:rPr>
              <w:t>ettin</w:t>
            </w:r>
            <w:proofErr w:type="spellEnd"/>
            <w:r>
              <w:rPr>
                <w:rFonts w:eastAsia="Calibri"/>
                <w:sz w:val="20"/>
                <w:szCs w:val="20"/>
                <w:lang w:val="en-US"/>
              </w:rPr>
              <w:t>?</w:t>
            </w:r>
          </w:p>
          <w:p w:rsidR="00156A9C" w:rsidRPr="00156A9C" w:rsidRDefault="00156A9C" w:rsidP="003B186C">
            <w:pPr>
              <w:pStyle w:val="ListeParagraf7"/>
              <w:spacing w:line="100" w:lineRule="atLeast"/>
              <w:ind w:left="0"/>
            </w:pPr>
          </w:p>
        </w:tc>
      </w:tr>
      <w:tr w:rsidR="00AF59C0" w:rsidTr="00AF59C0">
        <w:tblPrEx>
          <w:tblCellMar>
            <w:left w:w="108" w:type="dxa"/>
            <w:right w:w="108" w:type="dxa"/>
          </w:tblCellMar>
        </w:tblPrEx>
        <w:trPr>
          <w:trHeight w:val="285"/>
        </w:trPr>
        <w:tc>
          <w:tcPr>
            <w:tcW w:w="2198" w:type="pct"/>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pacing w:line="100" w:lineRule="atLeast"/>
              <w:ind w:left="0"/>
            </w:pPr>
            <w:r>
              <w:rPr>
                <w:b/>
                <w:sz w:val="20"/>
                <w:szCs w:val="20"/>
              </w:rPr>
              <w:t>SÖZCÜKLER VE KAVRAMLAR</w:t>
            </w:r>
          </w:p>
        </w:tc>
        <w:tc>
          <w:tcPr>
            <w:tcW w:w="28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AF59C0" w:rsidRDefault="00AF59C0" w:rsidP="003B186C">
            <w:pPr>
              <w:snapToGrid w:val="0"/>
            </w:pPr>
          </w:p>
        </w:tc>
      </w:tr>
      <w:tr w:rsidR="00AF59C0" w:rsidTr="00156A9C">
        <w:tblPrEx>
          <w:tblCellMar>
            <w:left w:w="108" w:type="dxa"/>
            <w:right w:w="108" w:type="dxa"/>
          </w:tblCellMar>
        </w:tblPrEx>
        <w:trPr>
          <w:trHeight w:val="683"/>
        </w:trPr>
        <w:tc>
          <w:tcPr>
            <w:tcW w:w="2198" w:type="pct"/>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pacing w:line="100" w:lineRule="atLeast"/>
              <w:ind w:left="0"/>
              <w:rPr>
                <w:b/>
                <w:sz w:val="20"/>
                <w:szCs w:val="20"/>
              </w:rPr>
            </w:pPr>
            <w:r>
              <w:rPr>
                <w:sz w:val="20"/>
                <w:szCs w:val="20"/>
              </w:rPr>
              <w:t>Sebze-meyveler, ince-</w:t>
            </w:r>
            <w:proofErr w:type="gramStart"/>
            <w:r>
              <w:rPr>
                <w:sz w:val="20"/>
                <w:szCs w:val="20"/>
              </w:rPr>
              <w:t>kalın</w:t>
            </w:r>
            <w:r w:rsidR="00535348">
              <w:rPr>
                <w:sz w:val="20"/>
                <w:szCs w:val="20"/>
              </w:rPr>
              <w:t>,İçinde</w:t>
            </w:r>
            <w:proofErr w:type="gramEnd"/>
            <w:r w:rsidR="00535348">
              <w:rPr>
                <w:sz w:val="20"/>
                <w:szCs w:val="20"/>
              </w:rPr>
              <w:t>-dışında</w:t>
            </w:r>
          </w:p>
          <w:p w:rsidR="00AF59C0" w:rsidRDefault="00AF59C0" w:rsidP="003B186C">
            <w:pPr>
              <w:pStyle w:val="ListeParagraf7"/>
              <w:spacing w:line="100" w:lineRule="atLeast"/>
              <w:ind w:left="0"/>
              <w:rPr>
                <w:b/>
                <w:sz w:val="20"/>
                <w:szCs w:val="20"/>
              </w:rPr>
            </w:pPr>
          </w:p>
          <w:p w:rsidR="00AF59C0" w:rsidRDefault="00AF59C0" w:rsidP="003B186C">
            <w:pPr>
              <w:pStyle w:val="ListeParagraf7"/>
              <w:spacing w:line="100" w:lineRule="atLeast"/>
              <w:ind w:left="0"/>
            </w:pPr>
          </w:p>
        </w:tc>
        <w:tc>
          <w:tcPr>
            <w:tcW w:w="28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AF59C0" w:rsidRDefault="00AF59C0" w:rsidP="003B186C">
            <w:pPr>
              <w:snapToGrid w:val="0"/>
            </w:pPr>
          </w:p>
        </w:tc>
      </w:tr>
      <w:tr w:rsidR="00AF59C0" w:rsidTr="00156A9C">
        <w:tblPrEx>
          <w:tblCellMar>
            <w:left w:w="108" w:type="dxa"/>
            <w:right w:w="108" w:type="dxa"/>
          </w:tblCellMar>
        </w:tblPrEx>
        <w:trPr>
          <w:trHeight w:val="70"/>
        </w:trPr>
        <w:tc>
          <w:tcPr>
            <w:tcW w:w="2198" w:type="pct"/>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pacing w:line="100" w:lineRule="atLeast"/>
              <w:ind w:left="0"/>
            </w:pPr>
            <w:r>
              <w:rPr>
                <w:b/>
                <w:sz w:val="20"/>
                <w:szCs w:val="20"/>
              </w:rPr>
              <w:t>UYARLAMA</w:t>
            </w:r>
          </w:p>
        </w:tc>
        <w:tc>
          <w:tcPr>
            <w:tcW w:w="2802" w:type="pct"/>
            <w:gridSpan w:val="5"/>
            <w:tcBorders>
              <w:top w:val="single" w:sz="4" w:space="0" w:color="000000"/>
              <w:left w:val="single" w:sz="4" w:space="0" w:color="000000"/>
              <w:bottom w:val="single" w:sz="4" w:space="0" w:color="000000"/>
              <w:right w:val="single" w:sz="4" w:space="0" w:color="000000"/>
            </w:tcBorders>
            <w:shd w:val="clear" w:color="auto" w:fill="auto"/>
          </w:tcPr>
          <w:p w:rsidR="00AF59C0" w:rsidRDefault="00AF59C0" w:rsidP="003B186C">
            <w:pPr>
              <w:spacing w:line="100" w:lineRule="atLeast"/>
            </w:pPr>
          </w:p>
        </w:tc>
      </w:tr>
    </w:tbl>
    <w:p w:rsidR="00AF59C0" w:rsidRDefault="00AF59C0" w:rsidP="00AF59C0">
      <w:pPr>
        <w:jc w:val="center"/>
        <w:rPr>
          <w:b/>
          <w:sz w:val="20"/>
          <w:szCs w:val="20"/>
        </w:rPr>
      </w:pPr>
    </w:p>
    <w:p w:rsidR="00AF59C0" w:rsidRDefault="00AF59C0" w:rsidP="00AF59C0">
      <w:pPr>
        <w:jc w:val="center"/>
        <w:rPr>
          <w:b/>
          <w:sz w:val="20"/>
          <w:szCs w:val="20"/>
        </w:rPr>
      </w:pPr>
    </w:p>
    <w:p w:rsidR="00AF59C0" w:rsidRDefault="009A7F7C" w:rsidP="00AF59C0">
      <w:pPr>
        <w:pageBreakBefore/>
        <w:jc w:val="center"/>
        <w:rPr>
          <w:b/>
          <w:sz w:val="20"/>
          <w:szCs w:val="20"/>
        </w:rPr>
      </w:pPr>
      <w:r>
        <w:rPr>
          <w:b/>
          <w:sz w:val="20"/>
          <w:szCs w:val="20"/>
        </w:rPr>
        <w:t>MAKARNALARDAN KOLYE</w:t>
      </w:r>
    </w:p>
    <w:p w:rsidR="00AF59C0" w:rsidRDefault="00AF59C0" w:rsidP="00AF59C0">
      <w:pPr>
        <w:pStyle w:val="AralkYok7"/>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Okuma Yazmaya Hazırlık </w:t>
      </w:r>
      <w:proofErr w:type="gramStart"/>
      <w:r>
        <w:rPr>
          <w:rFonts w:ascii="Times New Roman" w:hAnsi="Times New Roman"/>
          <w:sz w:val="20"/>
          <w:szCs w:val="20"/>
        </w:rPr>
        <w:t xml:space="preserve">etkinliği </w:t>
      </w:r>
      <w:r w:rsidR="00B77AFA">
        <w:rPr>
          <w:rFonts w:ascii="Times New Roman" w:hAnsi="Times New Roman"/>
          <w:sz w:val="20"/>
          <w:szCs w:val="20"/>
        </w:rPr>
        <w:t>,Müzik</w:t>
      </w:r>
      <w:proofErr w:type="gramEnd"/>
      <w:r w:rsidR="00B77AFA">
        <w:rPr>
          <w:rFonts w:ascii="Times New Roman" w:hAnsi="Times New Roman"/>
          <w:sz w:val="20"/>
          <w:szCs w:val="20"/>
        </w:rPr>
        <w:t>,</w:t>
      </w:r>
      <w:proofErr w:type="spellStart"/>
      <w:r w:rsidR="00926E5C">
        <w:rPr>
          <w:rFonts w:ascii="Times New Roman" w:hAnsi="Times New Roman"/>
          <w:sz w:val="20"/>
          <w:szCs w:val="20"/>
        </w:rPr>
        <w:t>Sanat</w:t>
      </w:r>
      <w:r>
        <w:rPr>
          <w:rFonts w:ascii="Times New Roman" w:hAnsi="Times New Roman"/>
          <w:sz w:val="20"/>
          <w:szCs w:val="20"/>
        </w:rPr>
        <w:t>Etkinliği</w:t>
      </w:r>
      <w:proofErr w:type="spellEnd"/>
      <w:r>
        <w:rPr>
          <w:rFonts w:ascii="Times New Roman" w:hAnsi="Times New Roman"/>
          <w:sz w:val="20"/>
          <w:szCs w:val="20"/>
        </w:rPr>
        <w:t xml:space="preserve"> ( Büyük Grup) </w:t>
      </w:r>
    </w:p>
    <w:p w:rsidR="00AF59C0" w:rsidRDefault="00AF59C0" w:rsidP="00AF59C0">
      <w:pPr>
        <w:pStyle w:val="AralkYok7"/>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AF59C0" w:rsidRDefault="00AF59C0" w:rsidP="00AF59C0">
      <w:pPr>
        <w:rPr>
          <w:b/>
          <w:sz w:val="20"/>
          <w:szCs w:val="20"/>
        </w:rPr>
      </w:pPr>
    </w:p>
    <w:tbl>
      <w:tblPr>
        <w:tblW w:w="5000" w:type="pct"/>
        <w:tblCellMar>
          <w:left w:w="0" w:type="dxa"/>
          <w:right w:w="0" w:type="dxa"/>
        </w:tblCellMar>
        <w:tblLook w:val="0000"/>
      </w:tblPr>
      <w:tblGrid>
        <w:gridCol w:w="4884"/>
        <w:gridCol w:w="81"/>
        <w:gridCol w:w="4510"/>
        <w:gridCol w:w="96"/>
        <w:gridCol w:w="37"/>
        <w:gridCol w:w="37"/>
      </w:tblGrid>
      <w:tr w:rsidR="00AF59C0" w:rsidTr="00AF59C0">
        <w:trPr>
          <w:trHeight w:val="299"/>
        </w:trPr>
        <w:tc>
          <w:tcPr>
            <w:tcW w:w="4912" w:type="pct"/>
            <w:gridSpan w:val="3"/>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pacing w:line="100" w:lineRule="atLeast"/>
              <w:ind w:left="0"/>
              <w:jc w:val="center"/>
            </w:pPr>
            <w:r>
              <w:rPr>
                <w:b/>
                <w:sz w:val="20"/>
                <w:szCs w:val="20"/>
              </w:rPr>
              <w:t>KAZANIMLAR VE GÖSTERGELER</w:t>
            </w:r>
          </w:p>
        </w:tc>
        <w:tc>
          <w:tcPr>
            <w:tcW w:w="50" w:type="pct"/>
            <w:tcBorders>
              <w:left w:val="single" w:sz="4" w:space="0" w:color="000000"/>
            </w:tcBorders>
            <w:shd w:val="clear" w:color="auto" w:fill="auto"/>
          </w:tcPr>
          <w:p w:rsidR="00AF59C0" w:rsidRDefault="00AF59C0" w:rsidP="003B186C">
            <w:pPr>
              <w:snapToGrid w:val="0"/>
              <w:spacing w:after="200"/>
            </w:pPr>
          </w:p>
        </w:tc>
        <w:tc>
          <w:tcPr>
            <w:tcW w:w="19" w:type="pct"/>
            <w:shd w:val="clear" w:color="auto" w:fill="auto"/>
          </w:tcPr>
          <w:p w:rsidR="00AF59C0" w:rsidRDefault="00AF59C0" w:rsidP="003B186C">
            <w:pPr>
              <w:snapToGrid w:val="0"/>
            </w:pPr>
          </w:p>
        </w:tc>
        <w:tc>
          <w:tcPr>
            <w:tcW w:w="19" w:type="pct"/>
            <w:shd w:val="clear" w:color="auto" w:fill="auto"/>
          </w:tcPr>
          <w:p w:rsidR="00AF59C0" w:rsidRDefault="00AF59C0" w:rsidP="003B186C">
            <w:pPr>
              <w:snapToGrid w:val="0"/>
            </w:pPr>
          </w:p>
        </w:tc>
      </w:tr>
      <w:tr w:rsidR="00AF59C0" w:rsidTr="00AF59C0">
        <w:tblPrEx>
          <w:tblCellMar>
            <w:left w:w="108" w:type="dxa"/>
            <w:right w:w="108" w:type="dxa"/>
          </w:tblCellMar>
        </w:tblPrEx>
        <w:trPr>
          <w:trHeight w:val="1668"/>
        </w:trPr>
        <w:tc>
          <w:tcPr>
            <w:tcW w:w="2574" w:type="pct"/>
            <w:gridSpan w:val="2"/>
            <w:tcBorders>
              <w:top w:val="single" w:sz="4" w:space="0" w:color="000000"/>
              <w:left w:val="single" w:sz="4" w:space="0" w:color="000000"/>
              <w:bottom w:val="single" w:sz="4" w:space="0" w:color="000000"/>
            </w:tcBorders>
            <w:shd w:val="clear" w:color="auto" w:fill="auto"/>
          </w:tcPr>
          <w:p w:rsidR="00AF59C0" w:rsidRPr="001F0545" w:rsidRDefault="001F0545" w:rsidP="003B186C">
            <w:pPr>
              <w:spacing w:line="100" w:lineRule="atLeast"/>
              <w:rPr>
                <w:rFonts w:eastAsia="Calibri"/>
                <w:b/>
                <w:sz w:val="20"/>
                <w:szCs w:val="20"/>
                <w:lang w:val="en-US"/>
              </w:rPr>
            </w:pPr>
            <w:r>
              <w:rPr>
                <w:b/>
                <w:sz w:val="20"/>
                <w:szCs w:val="20"/>
              </w:rPr>
              <w:t>MOTOR GELİŞİMİ</w:t>
            </w:r>
          </w:p>
          <w:p w:rsidR="00926E5C" w:rsidRPr="00864C34" w:rsidRDefault="002B5424" w:rsidP="00926E5C">
            <w:pPr>
              <w:rPr>
                <w:sz w:val="20"/>
                <w:szCs w:val="20"/>
              </w:rPr>
            </w:pPr>
            <w:r>
              <w:rPr>
                <w:b/>
                <w:sz w:val="20"/>
                <w:szCs w:val="20"/>
              </w:rPr>
              <w:t>K</w:t>
            </w:r>
            <w:r w:rsidR="00926E5C" w:rsidRPr="00864C34">
              <w:rPr>
                <w:b/>
                <w:sz w:val="20"/>
                <w:szCs w:val="20"/>
              </w:rPr>
              <w:t>azanım 4:</w:t>
            </w:r>
            <w:r w:rsidR="00926E5C" w:rsidRPr="00864C34">
              <w:rPr>
                <w:sz w:val="20"/>
                <w:szCs w:val="20"/>
              </w:rPr>
              <w:t xml:space="preserve"> Küçük kas kullanımı gerektiren hareketleri yapar.</w:t>
            </w:r>
          </w:p>
          <w:p w:rsidR="00926E5C" w:rsidRPr="00864C34" w:rsidRDefault="00926E5C" w:rsidP="00926E5C">
            <w:pPr>
              <w:rPr>
                <w:b/>
                <w:sz w:val="20"/>
                <w:szCs w:val="20"/>
              </w:rPr>
            </w:pPr>
            <w:r w:rsidRPr="00864C34">
              <w:rPr>
                <w:b/>
                <w:sz w:val="20"/>
                <w:szCs w:val="20"/>
              </w:rPr>
              <w:t>Göstergeleri:</w:t>
            </w:r>
          </w:p>
          <w:p w:rsidR="00AF59C0" w:rsidRDefault="00926E5C" w:rsidP="00926E5C">
            <w:pPr>
              <w:rPr>
                <w:color w:val="000000" w:themeColor="text1"/>
                <w:sz w:val="20"/>
                <w:szCs w:val="20"/>
              </w:rPr>
            </w:pPr>
            <w:r w:rsidRPr="00926E5C">
              <w:rPr>
                <w:color w:val="000000" w:themeColor="text1"/>
                <w:sz w:val="20"/>
                <w:szCs w:val="20"/>
              </w:rPr>
              <w:t>Nesneleri toplar. Nesneleri yeni şekiller oluşturacak biçimde bir araya getirir.</w:t>
            </w:r>
          </w:p>
          <w:p w:rsidR="002B5424" w:rsidRDefault="002B5424" w:rsidP="002B5424">
            <w:pPr>
              <w:tabs>
                <w:tab w:val="left" w:pos="284"/>
              </w:tabs>
              <w:spacing w:line="100" w:lineRule="atLeast"/>
              <w:rPr>
                <w:rFonts w:eastAsia="Calibri"/>
                <w:b/>
                <w:sz w:val="20"/>
                <w:szCs w:val="20"/>
                <w:lang w:val="en-US"/>
              </w:rPr>
            </w:pPr>
            <w:proofErr w:type="spellStart"/>
            <w:r>
              <w:rPr>
                <w:rFonts w:eastAsia="Calibri"/>
                <w:b/>
                <w:sz w:val="20"/>
                <w:szCs w:val="20"/>
                <w:lang w:val="en-US"/>
              </w:rPr>
              <w:t>Kazanım</w:t>
            </w:r>
            <w:proofErr w:type="spellEnd"/>
            <w:r>
              <w:rPr>
                <w:rFonts w:eastAsia="Calibri"/>
                <w:b/>
                <w:sz w:val="20"/>
                <w:szCs w:val="20"/>
                <w:lang w:val="en-US"/>
              </w:rPr>
              <w:t xml:space="preserve"> 5: </w:t>
            </w:r>
            <w:proofErr w:type="spellStart"/>
            <w:r>
              <w:rPr>
                <w:rFonts w:eastAsia="Calibri"/>
                <w:b/>
                <w:sz w:val="20"/>
                <w:szCs w:val="20"/>
                <w:lang w:val="en-US"/>
              </w:rPr>
              <w:t>Müzik</w:t>
            </w:r>
            <w:proofErr w:type="spellEnd"/>
            <w:r>
              <w:rPr>
                <w:rFonts w:eastAsia="Calibri"/>
                <w:b/>
                <w:sz w:val="20"/>
                <w:szCs w:val="20"/>
                <w:lang w:val="en-US"/>
              </w:rPr>
              <w:t xml:space="preserve"> </w:t>
            </w:r>
            <w:proofErr w:type="spellStart"/>
            <w:r>
              <w:rPr>
                <w:rFonts w:eastAsia="Calibri"/>
                <w:b/>
                <w:sz w:val="20"/>
                <w:szCs w:val="20"/>
                <w:lang w:val="en-US"/>
              </w:rPr>
              <w:t>ve</w:t>
            </w:r>
            <w:proofErr w:type="spellEnd"/>
            <w:r>
              <w:rPr>
                <w:rFonts w:eastAsia="Calibri"/>
                <w:b/>
                <w:sz w:val="20"/>
                <w:szCs w:val="20"/>
                <w:lang w:val="en-US"/>
              </w:rPr>
              <w:t xml:space="preserve"> </w:t>
            </w:r>
            <w:proofErr w:type="spellStart"/>
            <w:r>
              <w:rPr>
                <w:rFonts w:eastAsia="Calibri"/>
                <w:b/>
                <w:sz w:val="20"/>
                <w:szCs w:val="20"/>
                <w:lang w:val="en-US"/>
              </w:rPr>
              <w:t>ritim</w:t>
            </w:r>
            <w:proofErr w:type="spellEnd"/>
            <w:r>
              <w:rPr>
                <w:rFonts w:eastAsia="Calibri"/>
                <w:b/>
                <w:sz w:val="20"/>
                <w:szCs w:val="20"/>
                <w:lang w:val="en-US"/>
              </w:rPr>
              <w:t xml:space="preserve"> </w:t>
            </w:r>
            <w:proofErr w:type="spellStart"/>
            <w:r>
              <w:rPr>
                <w:rFonts w:eastAsia="Calibri"/>
                <w:b/>
                <w:sz w:val="20"/>
                <w:szCs w:val="20"/>
                <w:lang w:val="en-US"/>
              </w:rPr>
              <w:t>eşliğinde</w:t>
            </w:r>
            <w:proofErr w:type="spellEnd"/>
            <w:r>
              <w:rPr>
                <w:rFonts w:eastAsia="Calibri"/>
                <w:b/>
                <w:sz w:val="20"/>
                <w:szCs w:val="20"/>
                <w:lang w:val="en-US"/>
              </w:rPr>
              <w:t xml:space="preserve"> </w:t>
            </w:r>
            <w:proofErr w:type="spellStart"/>
            <w:r>
              <w:rPr>
                <w:rFonts w:eastAsia="Calibri"/>
                <w:b/>
                <w:sz w:val="20"/>
                <w:szCs w:val="20"/>
                <w:lang w:val="en-US"/>
              </w:rPr>
              <w:t>hareket</w:t>
            </w:r>
            <w:proofErr w:type="spellEnd"/>
            <w:r>
              <w:rPr>
                <w:rFonts w:eastAsia="Calibri"/>
                <w:b/>
                <w:sz w:val="20"/>
                <w:szCs w:val="20"/>
                <w:lang w:val="en-US"/>
              </w:rPr>
              <w:t xml:space="preserve"> </w:t>
            </w:r>
            <w:proofErr w:type="spellStart"/>
            <w:r>
              <w:rPr>
                <w:rFonts w:eastAsia="Calibri"/>
                <w:b/>
                <w:sz w:val="20"/>
                <w:szCs w:val="20"/>
                <w:lang w:val="en-US"/>
              </w:rPr>
              <w:t>eder</w:t>
            </w:r>
            <w:proofErr w:type="spellEnd"/>
            <w:r>
              <w:rPr>
                <w:rFonts w:eastAsia="Calibri"/>
                <w:b/>
                <w:sz w:val="20"/>
                <w:szCs w:val="20"/>
                <w:lang w:val="en-US"/>
              </w:rPr>
              <w:t>.</w:t>
            </w:r>
          </w:p>
          <w:p w:rsidR="002B5424" w:rsidRDefault="002B5424" w:rsidP="002B5424">
            <w:pPr>
              <w:tabs>
                <w:tab w:val="left" w:pos="284"/>
              </w:tabs>
              <w:spacing w:line="100" w:lineRule="atLeast"/>
              <w:rPr>
                <w:rFonts w:eastAsia="Calibri"/>
                <w:sz w:val="20"/>
                <w:szCs w:val="20"/>
                <w:lang w:val="en-US"/>
              </w:rPr>
            </w:pPr>
            <w:proofErr w:type="spellStart"/>
            <w:r>
              <w:rPr>
                <w:rFonts w:eastAsia="Calibri"/>
                <w:b/>
                <w:sz w:val="20"/>
                <w:szCs w:val="20"/>
                <w:lang w:val="en-US"/>
              </w:rPr>
              <w:t>Göstergeleri</w:t>
            </w:r>
            <w:proofErr w:type="spellEnd"/>
            <w:r>
              <w:rPr>
                <w:rFonts w:eastAsia="Calibri"/>
                <w:b/>
                <w:sz w:val="20"/>
                <w:szCs w:val="20"/>
                <w:lang w:val="en-US"/>
              </w:rPr>
              <w:t>:</w:t>
            </w:r>
          </w:p>
          <w:p w:rsidR="002B5424" w:rsidRDefault="002B5424" w:rsidP="002B5424">
            <w:pPr>
              <w:tabs>
                <w:tab w:val="left" w:pos="284"/>
              </w:tabs>
              <w:spacing w:line="100" w:lineRule="atLeast"/>
              <w:rPr>
                <w:rFonts w:eastAsia="Calibri"/>
                <w:sz w:val="20"/>
                <w:szCs w:val="20"/>
                <w:lang w:val="en-US"/>
              </w:rPr>
            </w:pPr>
            <w:proofErr w:type="spellStart"/>
            <w:r>
              <w:rPr>
                <w:rFonts w:eastAsia="Calibri"/>
                <w:sz w:val="20"/>
                <w:szCs w:val="20"/>
                <w:lang w:val="en-US"/>
              </w:rPr>
              <w:t>Bedenini</w:t>
            </w:r>
            <w:proofErr w:type="spellEnd"/>
            <w:r>
              <w:rPr>
                <w:rFonts w:eastAsia="Calibri"/>
                <w:sz w:val="20"/>
                <w:szCs w:val="20"/>
                <w:lang w:val="en-US"/>
              </w:rPr>
              <w:t xml:space="preserve"> </w:t>
            </w:r>
            <w:proofErr w:type="spellStart"/>
            <w:r>
              <w:rPr>
                <w:rFonts w:eastAsia="Calibri"/>
                <w:sz w:val="20"/>
                <w:szCs w:val="20"/>
                <w:lang w:val="en-US"/>
              </w:rPr>
              <w:t>kullanarak</w:t>
            </w:r>
            <w:proofErr w:type="spellEnd"/>
            <w:r>
              <w:rPr>
                <w:rFonts w:eastAsia="Calibri"/>
                <w:sz w:val="20"/>
                <w:szCs w:val="20"/>
                <w:lang w:val="en-US"/>
              </w:rPr>
              <w:t xml:space="preserve"> </w:t>
            </w:r>
            <w:proofErr w:type="spellStart"/>
            <w:r>
              <w:rPr>
                <w:rFonts w:eastAsia="Calibri"/>
                <w:sz w:val="20"/>
                <w:szCs w:val="20"/>
                <w:lang w:val="en-US"/>
              </w:rPr>
              <w:t>ritim</w:t>
            </w:r>
            <w:proofErr w:type="spellEnd"/>
            <w:r>
              <w:rPr>
                <w:rFonts w:eastAsia="Calibri"/>
                <w:sz w:val="20"/>
                <w:szCs w:val="20"/>
                <w:lang w:val="en-US"/>
              </w:rPr>
              <w:t xml:space="preserve"> </w:t>
            </w:r>
            <w:proofErr w:type="spellStart"/>
            <w:r>
              <w:rPr>
                <w:rFonts w:eastAsia="Calibri"/>
                <w:sz w:val="20"/>
                <w:szCs w:val="20"/>
                <w:lang w:val="en-US"/>
              </w:rPr>
              <w:t>çalışması</w:t>
            </w:r>
            <w:proofErr w:type="spellEnd"/>
            <w:r>
              <w:rPr>
                <w:rFonts w:eastAsia="Calibri"/>
                <w:sz w:val="20"/>
                <w:szCs w:val="20"/>
                <w:lang w:val="en-US"/>
              </w:rPr>
              <w:t xml:space="preserve"> </w:t>
            </w:r>
            <w:proofErr w:type="spellStart"/>
            <w:r>
              <w:rPr>
                <w:rFonts w:eastAsia="Calibri"/>
                <w:sz w:val="20"/>
                <w:szCs w:val="20"/>
                <w:lang w:val="en-US"/>
              </w:rPr>
              <w:t>yapar</w:t>
            </w:r>
            <w:proofErr w:type="spellEnd"/>
            <w:r>
              <w:rPr>
                <w:rFonts w:eastAsia="Calibri"/>
                <w:sz w:val="20"/>
                <w:szCs w:val="20"/>
                <w:lang w:val="en-US"/>
              </w:rPr>
              <w:t>.</w:t>
            </w:r>
          </w:p>
          <w:p w:rsidR="002B5424" w:rsidRPr="009863B5" w:rsidRDefault="002B5424" w:rsidP="002B5424">
            <w:pPr>
              <w:rPr>
                <w:sz w:val="20"/>
                <w:szCs w:val="20"/>
              </w:rPr>
            </w:pPr>
            <w:r w:rsidRPr="009863B5">
              <w:rPr>
                <w:sz w:val="20"/>
                <w:szCs w:val="20"/>
              </w:rPr>
              <w:t>Nesneleri kullanarak ritim çalışması yapar.</w:t>
            </w:r>
          </w:p>
          <w:p w:rsidR="002B5424" w:rsidRDefault="002B5424" w:rsidP="00926E5C"/>
        </w:tc>
        <w:tc>
          <w:tcPr>
            <w:tcW w:w="2426" w:type="pct"/>
            <w:gridSpan w:val="4"/>
            <w:tcBorders>
              <w:top w:val="single" w:sz="4" w:space="0" w:color="000000"/>
              <w:left w:val="single" w:sz="4" w:space="0" w:color="FFFFFF"/>
              <w:bottom w:val="single" w:sz="4" w:space="0" w:color="000000"/>
              <w:right w:val="single" w:sz="4" w:space="0" w:color="000000"/>
            </w:tcBorders>
            <w:shd w:val="clear" w:color="auto" w:fill="auto"/>
          </w:tcPr>
          <w:p w:rsidR="00AF59C0" w:rsidRDefault="001F0545" w:rsidP="003B186C">
            <w:pPr>
              <w:rPr>
                <w:b/>
                <w:sz w:val="20"/>
                <w:szCs w:val="20"/>
              </w:rPr>
            </w:pPr>
            <w:r>
              <w:rPr>
                <w:b/>
                <w:sz w:val="20"/>
                <w:szCs w:val="20"/>
              </w:rPr>
              <w:t>BİLİŞŞSEL GELİŞİM</w:t>
            </w:r>
          </w:p>
          <w:p w:rsidR="002B5424" w:rsidRPr="009863B5" w:rsidRDefault="002B5424" w:rsidP="002B5424">
            <w:pPr>
              <w:rPr>
                <w:b/>
                <w:sz w:val="20"/>
                <w:szCs w:val="20"/>
              </w:rPr>
            </w:pPr>
            <w:r w:rsidRPr="009863B5">
              <w:rPr>
                <w:b/>
                <w:sz w:val="20"/>
                <w:szCs w:val="20"/>
              </w:rPr>
              <w:t>Kazanım 1: Nesne/durum/olaya dikkatini verir.</w:t>
            </w:r>
          </w:p>
          <w:p w:rsidR="002B5424" w:rsidRPr="009863B5" w:rsidRDefault="002B5424" w:rsidP="002B5424">
            <w:pPr>
              <w:rPr>
                <w:b/>
                <w:sz w:val="20"/>
                <w:szCs w:val="20"/>
              </w:rPr>
            </w:pPr>
            <w:r w:rsidRPr="009863B5">
              <w:rPr>
                <w:b/>
                <w:sz w:val="20"/>
                <w:szCs w:val="20"/>
              </w:rPr>
              <w:t>Göstergeleri:</w:t>
            </w:r>
          </w:p>
          <w:p w:rsidR="00AF59C0" w:rsidRDefault="002B5424" w:rsidP="002B5424">
            <w:pPr>
              <w:pStyle w:val="ListeParagraf7"/>
              <w:spacing w:after="200"/>
              <w:ind w:left="0"/>
            </w:pPr>
            <w:r w:rsidRPr="009863B5">
              <w:rPr>
                <w:sz w:val="20"/>
                <w:szCs w:val="20"/>
              </w:rPr>
              <w:t>Dikkat edilmesi gereken nesne/durum/olaya odaklanır</w:t>
            </w:r>
          </w:p>
        </w:tc>
      </w:tr>
      <w:tr w:rsidR="00AF59C0" w:rsidTr="00AF59C0">
        <w:trPr>
          <w:trHeight w:val="272"/>
        </w:trPr>
        <w:tc>
          <w:tcPr>
            <w:tcW w:w="4912" w:type="pct"/>
            <w:gridSpan w:val="3"/>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pacing w:line="100" w:lineRule="atLeast"/>
              <w:ind w:left="0"/>
              <w:jc w:val="center"/>
            </w:pPr>
            <w:r>
              <w:rPr>
                <w:b/>
                <w:sz w:val="20"/>
                <w:szCs w:val="20"/>
              </w:rPr>
              <w:t>ÖĞRENME SÜRECİ</w:t>
            </w:r>
          </w:p>
        </w:tc>
        <w:tc>
          <w:tcPr>
            <w:tcW w:w="50" w:type="pct"/>
            <w:tcBorders>
              <w:left w:val="single" w:sz="4" w:space="0" w:color="000000"/>
            </w:tcBorders>
            <w:shd w:val="clear" w:color="auto" w:fill="auto"/>
          </w:tcPr>
          <w:p w:rsidR="00AF59C0" w:rsidRDefault="00AF59C0" w:rsidP="003B186C">
            <w:pPr>
              <w:snapToGrid w:val="0"/>
              <w:spacing w:after="200"/>
            </w:pPr>
          </w:p>
        </w:tc>
        <w:tc>
          <w:tcPr>
            <w:tcW w:w="19" w:type="pct"/>
            <w:shd w:val="clear" w:color="auto" w:fill="auto"/>
          </w:tcPr>
          <w:p w:rsidR="00AF59C0" w:rsidRDefault="00AF59C0" w:rsidP="003B186C">
            <w:pPr>
              <w:snapToGrid w:val="0"/>
            </w:pPr>
          </w:p>
        </w:tc>
        <w:tc>
          <w:tcPr>
            <w:tcW w:w="19" w:type="pct"/>
            <w:shd w:val="clear" w:color="auto" w:fill="auto"/>
          </w:tcPr>
          <w:p w:rsidR="00AF59C0" w:rsidRDefault="00AF59C0" w:rsidP="003B186C">
            <w:pPr>
              <w:snapToGrid w:val="0"/>
            </w:pPr>
          </w:p>
        </w:tc>
      </w:tr>
      <w:tr w:rsidR="00AF59C0" w:rsidTr="00B77AFA">
        <w:trPr>
          <w:trHeight w:val="2075"/>
        </w:trPr>
        <w:tc>
          <w:tcPr>
            <w:tcW w:w="4912" w:type="pct"/>
            <w:gridSpan w:val="3"/>
            <w:tcBorders>
              <w:top w:val="single" w:sz="4" w:space="0" w:color="000000"/>
              <w:left w:val="single" w:sz="4" w:space="0" w:color="000000"/>
              <w:bottom w:val="single" w:sz="4" w:space="0" w:color="000000"/>
            </w:tcBorders>
            <w:shd w:val="clear" w:color="auto" w:fill="auto"/>
          </w:tcPr>
          <w:p w:rsidR="00926E5C" w:rsidRPr="00864C34" w:rsidRDefault="00926E5C" w:rsidP="00B77AFA">
            <w:pPr>
              <w:pStyle w:val="ListeParagraf1"/>
              <w:widowControl/>
              <w:suppressAutoHyphens w:val="0"/>
              <w:ind w:left="0"/>
              <w:contextualSpacing/>
              <w:rPr>
                <w:sz w:val="20"/>
                <w:szCs w:val="20"/>
              </w:rPr>
            </w:pPr>
            <w:r w:rsidRPr="00864C34">
              <w:rPr>
                <w:sz w:val="20"/>
                <w:szCs w:val="20"/>
              </w:rPr>
              <w:t xml:space="preserve">Masalara sulu boya ve çeşitli şekillerde makarnalar </w:t>
            </w:r>
            <w:proofErr w:type="gramStart"/>
            <w:r w:rsidRPr="00864C34">
              <w:rPr>
                <w:sz w:val="20"/>
                <w:szCs w:val="20"/>
              </w:rPr>
              <w:t>bırakılır.</w:t>
            </w:r>
            <w:r w:rsidR="00B77AFA">
              <w:rPr>
                <w:sz w:val="20"/>
                <w:szCs w:val="20"/>
              </w:rPr>
              <w:t>Bir</w:t>
            </w:r>
            <w:proofErr w:type="gramEnd"/>
            <w:r w:rsidR="00B77AFA">
              <w:rPr>
                <w:sz w:val="20"/>
                <w:szCs w:val="20"/>
              </w:rPr>
              <w:t xml:space="preserve"> süre çocukların incelemeleri için zaman verilir. Daha sonra m</w:t>
            </w:r>
            <w:r w:rsidRPr="00864C34">
              <w:rPr>
                <w:sz w:val="20"/>
                <w:szCs w:val="20"/>
              </w:rPr>
              <w:t>akarnalardan neler yapılabil</w:t>
            </w:r>
            <w:r w:rsidR="00B77AFA">
              <w:rPr>
                <w:sz w:val="20"/>
                <w:szCs w:val="20"/>
              </w:rPr>
              <w:t xml:space="preserve">ir? diye bir sorular </w:t>
            </w:r>
            <w:proofErr w:type="gramStart"/>
            <w:r w:rsidR="00B77AFA">
              <w:rPr>
                <w:sz w:val="20"/>
                <w:szCs w:val="20"/>
              </w:rPr>
              <w:t>sorar.Çocukların</w:t>
            </w:r>
            <w:proofErr w:type="gramEnd"/>
            <w:r w:rsidR="00B77AFA">
              <w:rPr>
                <w:sz w:val="20"/>
                <w:szCs w:val="20"/>
              </w:rPr>
              <w:t xml:space="preserve"> cevapları tek </w:t>
            </w:r>
            <w:proofErr w:type="spellStart"/>
            <w:r w:rsidR="00B77AFA">
              <w:rPr>
                <w:sz w:val="20"/>
                <w:szCs w:val="20"/>
              </w:rPr>
              <w:t>tek</w:t>
            </w:r>
            <w:proofErr w:type="spellEnd"/>
            <w:r w:rsidR="00B77AFA">
              <w:rPr>
                <w:sz w:val="20"/>
                <w:szCs w:val="20"/>
              </w:rPr>
              <w:t xml:space="preserve"> dinlenir.</w:t>
            </w:r>
          </w:p>
          <w:p w:rsidR="00926E5C" w:rsidRDefault="00926E5C" w:rsidP="00926E5C">
            <w:pPr>
              <w:pStyle w:val="ListeParagraf1"/>
              <w:widowControl/>
              <w:suppressAutoHyphens w:val="0"/>
              <w:ind w:left="34"/>
              <w:contextualSpacing/>
              <w:rPr>
                <w:sz w:val="20"/>
                <w:szCs w:val="20"/>
              </w:rPr>
            </w:pPr>
            <w:r w:rsidRPr="00864C34">
              <w:rPr>
                <w:sz w:val="20"/>
                <w:szCs w:val="20"/>
              </w:rPr>
              <w:t xml:space="preserve"> Öğretmen çocuklara maka</w:t>
            </w:r>
            <w:r w:rsidR="00B77AFA">
              <w:rPr>
                <w:sz w:val="20"/>
                <w:szCs w:val="20"/>
              </w:rPr>
              <w:t>rn</w:t>
            </w:r>
            <w:r w:rsidRPr="00864C34">
              <w:rPr>
                <w:sz w:val="20"/>
                <w:szCs w:val="20"/>
              </w:rPr>
              <w:t xml:space="preserve">aları istedikleri renklerde boyayabileceklerini söyler. Boyanan makarnalar kurumaya </w:t>
            </w:r>
            <w:proofErr w:type="gramStart"/>
            <w:r w:rsidRPr="00864C34">
              <w:rPr>
                <w:sz w:val="20"/>
                <w:szCs w:val="20"/>
              </w:rPr>
              <w:t>bırakılır.</w:t>
            </w:r>
            <w:r>
              <w:rPr>
                <w:sz w:val="20"/>
                <w:szCs w:val="20"/>
              </w:rPr>
              <w:t>Makarnalar</w:t>
            </w:r>
            <w:proofErr w:type="gramEnd"/>
            <w:r>
              <w:rPr>
                <w:sz w:val="20"/>
                <w:szCs w:val="20"/>
              </w:rPr>
              <w:t xml:space="preserve"> kuruduktan sonra cam kavanozlara konulur ve daha önce öğrenilen şarkılara </w:t>
            </w:r>
            <w:proofErr w:type="spellStart"/>
            <w:r>
              <w:rPr>
                <w:sz w:val="20"/>
                <w:szCs w:val="20"/>
              </w:rPr>
              <w:t>ritm</w:t>
            </w:r>
            <w:proofErr w:type="spellEnd"/>
            <w:r>
              <w:rPr>
                <w:sz w:val="20"/>
                <w:szCs w:val="20"/>
              </w:rPr>
              <w:t xml:space="preserve"> tutularak söylenir.İsteyen çocukların grup önünde kavanozdaki makarnalar ile </w:t>
            </w:r>
            <w:proofErr w:type="spellStart"/>
            <w:r>
              <w:rPr>
                <w:sz w:val="20"/>
                <w:szCs w:val="20"/>
              </w:rPr>
              <w:t>ritm</w:t>
            </w:r>
            <w:proofErr w:type="spellEnd"/>
            <w:r>
              <w:rPr>
                <w:sz w:val="20"/>
                <w:szCs w:val="20"/>
              </w:rPr>
              <w:t xml:space="preserve"> çalışması yapması için fırsat yaratılır.</w:t>
            </w:r>
          </w:p>
          <w:p w:rsidR="00AF59C0" w:rsidRDefault="00926E5C" w:rsidP="00B77AFA">
            <w:pPr>
              <w:pStyle w:val="ListeParagraf1"/>
              <w:widowControl/>
              <w:suppressAutoHyphens w:val="0"/>
              <w:ind w:left="34"/>
              <w:contextualSpacing/>
              <w:rPr>
                <w:sz w:val="20"/>
                <w:szCs w:val="20"/>
              </w:rPr>
            </w:pPr>
            <w:r>
              <w:rPr>
                <w:sz w:val="20"/>
                <w:szCs w:val="20"/>
              </w:rPr>
              <w:t>Daha sonra kav</w:t>
            </w:r>
            <w:r w:rsidR="00B77AFA">
              <w:rPr>
                <w:sz w:val="20"/>
                <w:szCs w:val="20"/>
              </w:rPr>
              <w:t>a</w:t>
            </w:r>
            <w:r>
              <w:rPr>
                <w:sz w:val="20"/>
                <w:szCs w:val="20"/>
              </w:rPr>
              <w:t xml:space="preserve">nozda ki makarnalar </w:t>
            </w:r>
            <w:r w:rsidR="00B77AFA">
              <w:rPr>
                <w:sz w:val="20"/>
                <w:szCs w:val="20"/>
              </w:rPr>
              <w:t xml:space="preserve">çıkartılır ve her </w:t>
            </w:r>
            <w:proofErr w:type="spellStart"/>
            <w:r w:rsidR="00B77AFA">
              <w:rPr>
                <w:sz w:val="20"/>
                <w:szCs w:val="20"/>
              </w:rPr>
              <w:t>çoçuk</w:t>
            </w:r>
            <w:proofErr w:type="spellEnd"/>
            <w:r w:rsidR="00B77AFA">
              <w:rPr>
                <w:sz w:val="20"/>
                <w:szCs w:val="20"/>
              </w:rPr>
              <w:t xml:space="preserve">  eşit sayıda makarna </w:t>
            </w:r>
            <w:proofErr w:type="gramStart"/>
            <w:r w:rsidR="00B77AFA">
              <w:rPr>
                <w:sz w:val="20"/>
                <w:szCs w:val="20"/>
              </w:rPr>
              <w:t>alır.Dağıtım</w:t>
            </w:r>
            <w:proofErr w:type="gramEnd"/>
            <w:r w:rsidR="00B77AFA">
              <w:rPr>
                <w:sz w:val="20"/>
                <w:szCs w:val="20"/>
              </w:rPr>
              <w:t xml:space="preserve"> esnasında ritmik sayma çalışması yapılır.</w:t>
            </w:r>
            <w:r>
              <w:rPr>
                <w:sz w:val="20"/>
                <w:szCs w:val="20"/>
              </w:rPr>
              <w:t>misinalara geçirilerek kolye oluşturulur.</w:t>
            </w:r>
          </w:p>
          <w:p w:rsidR="002B5424" w:rsidRDefault="002B5424" w:rsidP="00B77AFA">
            <w:pPr>
              <w:pStyle w:val="ListeParagraf1"/>
              <w:widowControl/>
              <w:suppressAutoHyphens w:val="0"/>
              <w:ind w:left="34"/>
              <w:contextualSpacing/>
            </w:pPr>
            <w:r>
              <w:rPr>
                <w:sz w:val="20"/>
                <w:szCs w:val="20"/>
              </w:rPr>
              <w:t>Çalışma sayfasında balon içerisinde şeklin aynısı olanlar büyük şeklin içerisinde bulunup boyanır.</w:t>
            </w:r>
          </w:p>
        </w:tc>
        <w:tc>
          <w:tcPr>
            <w:tcW w:w="50" w:type="pct"/>
            <w:tcBorders>
              <w:left w:val="single" w:sz="4" w:space="0" w:color="000000"/>
            </w:tcBorders>
            <w:shd w:val="clear" w:color="auto" w:fill="auto"/>
          </w:tcPr>
          <w:p w:rsidR="00AF59C0" w:rsidRDefault="00AF59C0" w:rsidP="003B186C">
            <w:pPr>
              <w:snapToGrid w:val="0"/>
              <w:spacing w:after="200"/>
            </w:pPr>
          </w:p>
        </w:tc>
        <w:tc>
          <w:tcPr>
            <w:tcW w:w="19" w:type="pct"/>
            <w:shd w:val="clear" w:color="auto" w:fill="auto"/>
          </w:tcPr>
          <w:p w:rsidR="00AF59C0" w:rsidRDefault="00AF59C0" w:rsidP="003B186C">
            <w:pPr>
              <w:snapToGrid w:val="0"/>
            </w:pPr>
          </w:p>
        </w:tc>
        <w:tc>
          <w:tcPr>
            <w:tcW w:w="19" w:type="pct"/>
            <w:shd w:val="clear" w:color="auto" w:fill="auto"/>
          </w:tcPr>
          <w:p w:rsidR="00AF59C0" w:rsidRDefault="00AF59C0" w:rsidP="003B186C">
            <w:pPr>
              <w:snapToGrid w:val="0"/>
            </w:pPr>
          </w:p>
        </w:tc>
      </w:tr>
      <w:tr w:rsidR="00AF59C0" w:rsidTr="00AF59C0">
        <w:tblPrEx>
          <w:tblCellMar>
            <w:left w:w="108" w:type="dxa"/>
            <w:right w:w="108" w:type="dxa"/>
          </w:tblCellMar>
        </w:tblPrEx>
        <w:trPr>
          <w:trHeight w:val="203"/>
        </w:trPr>
        <w:tc>
          <w:tcPr>
            <w:tcW w:w="2532" w:type="pct"/>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pacing w:line="100" w:lineRule="atLeast"/>
              <w:ind w:left="0"/>
            </w:pPr>
            <w:r>
              <w:rPr>
                <w:b/>
                <w:sz w:val="20"/>
                <w:szCs w:val="20"/>
              </w:rPr>
              <w:t>MATERYALLER</w:t>
            </w:r>
          </w:p>
        </w:tc>
        <w:tc>
          <w:tcPr>
            <w:tcW w:w="2468" w:type="pct"/>
            <w:gridSpan w:val="5"/>
            <w:tcBorders>
              <w:top w:val="single" w:sz="4" w:space="0" w:color="000000"/>
              <w:left w:val="single" w:sz="4" w:space="0" w:color="000000"/>
              <w:bottom w:val="single" w:sz="4" w:space="0" w:color="000000"/>
              <w:right w:val="single" w:sz="4" w:space="0" w:color="000000"/>
            </w:tcBorders>
            <w:shd w:val="clear" w:color="auto" w:fill="auto"/>
          </w:tcPr>
          <w:p w:rsidR="00AF59C0" w:rsidRDefault="00AF59C0" w:rsidP="003B186C">
            <w:pPr>
              <w:spacing w:line="100" w:lineRule="atLeast"/>
            </w:pPr>
            <w:r>
              <w:rPr>
                <w:b/>
                <w:sz w:val="20"/>
                <w:szCs w:val="20"/>
              </w:rPr>
              <w:t>AİLE KATILIMI</w:t>
            </w:r>
          </w:p>
        </w:tc>
      </w:tr>
      <w:tr w:rsidR="00AF59C0" w:rsidTr="00AF59C0">
        <w:tblPrEx>
          <w:tblCellMar>
            <w:left w:w="108" w:type="dxa"/>
            <w:right w:w="108" w:type="dxa"/>
          </w:tblCellMar>
        </w:tblPrEx>
        <w:trPr>
          <w:trHeight w:val="1182"/>
        </w:trPr>
        <w:tc>
          <w:tcPr>
            <w:tcW w:w="2532" w:type="pct"/>
            <w:tcBorders>
              <w:top w:val="single" w:sz="4" w:space="0" w:color="000000"/>
              <w:left w:val="single" w:sz="4" w:space="0" w:color="000000"/>
              <w:bottom w:val="single" w:sz="4" w:space="0" w:color="000000"/>
            </w:tcBorders>
            <w:shd w:val="clear" w:color="auto" w:fill="auto"/>
          </w:tcPr>
          <w:p w:rsidR="00AF59C0" w:rsidRDefault="00926E5C" w:rsidP="003B186C">
            <w:pPr>
              <w:spacing w:line="100" w:lineRule="atLeast"/>
              <w:rPr>
                <w:b/>
                <w:sz w:val="20"/>
                <w:szCs w:val="20"/>
              </w:rPr>
            </w:pPr>
            <w:r>
              <w:rPr>
                <w:rFonts w:eastAsia="Times New Roman"/>
                <w:sz w:val="20"/>
                <w:szCs w:val="20"/>
              </w:rPr>
              <w:t xml:space="preserve">Sulu </w:t>
            </w:r>
            <w:proofErr w:type="gramStart"/>
            <w:r>
              <w:rPr>
                <w:rFonts w:eastAsia="Times New Roman"/>
                <w:sz w:val="20"/>
                <w:szCs w:val="20"/>
              </w:rPr>
              <w:t>boya,fırça</w:t>
            </w:r>
            <w:proofErr w:type="gramEnd"/>
            <w:r w:rsidR="00AF59C0">
              <w:rPr>
                <w:rFonts w:eastAsia="Times New Roman"/>
                <w:sz w:val="20"/>
                <w:szCs w:val="20"/>
              </w:rPr>
              <w:t xml:space="preserve">, </w:t>
            </w:r>
            <w:r>
              <w:rPr>
                <w:rFonts w:eastAsia="Times New Roman"/>
                <w:sz w:val="20"/>
                <w:szCs w:val="20"/>
              </w:rPr>
              <w:t>makarna,misina ip</w:t>
            </w:r>
          </w:p>
          <w:p w:rsidR="00AF59C0" w:rsidRDefault="00AF59C0" w:rsidP="003B186C">
            <w:pPr>
              <w:pStyle w:val="ListeParagraf7"/>
              <w:spacing w:line="100" w:lineRule="atLeast"/>
              <w:ind w:left="0"/>
              <w:rPr>
                <w:b/>
                <w:sz w:val="20"/>
                <w:szCs w:val="20"/>
              </w:rPr>
            </w:pPr>
          </w:p>
          <w:p w:rsidR="00AF59C0" w:rsidRDefault="00AF59C0" w:rsidP="003B186C">
            <w:pPr>
              <w:pStyle w:val="ListeParagraf7"/>
              <w:spacing w:line="100" w:lineRule="atLeast"/>
              <w:ind w:left="0"/>
              <w:rPr>
                <w:b/>
                <w:sz w:val="20"/>
                <w:szCs w:val="20"/>
              </w:rPr>
            </w:pPr>
          </w:p>
          <w:p w:rsidR="00AF59C0" w:rsidRDefault="00AF59C0" w:rsidP="003B186C">
            <w:pPr>
              <w:pStyle w:val="ListeParagraf7"/>
              <w:spacing w:line="100" w:lineRule="atLeast"/>
              <w:ind w:left="0"/>
              <w:rPr>
                <w:b/>
                <w:sz w:val="20"/>
                <w:szCs w:val="20"/>
              </w:rPr>
            </w:pPr>
          </w:p>
          <w:p w:rsidR="00AF59C0" w:rsidRDefault="00AF59C0" w:rsidP="003B186C">
            <w:pPr>
              <w:pStyle w:val="ListeParagraf7"/>
              <w:spacing w:line="100" w:lineRule="atLeast"/>
              <w:ind w:left="0"/>
            </w:pPr>
          </w:p>
        </w:tc>
        <w:tc>
          <w:tcPr>
            <w:tcW w:w="2468"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AF59C0" w:rsidRDefault="00AF59C0" w:rsidP="003B186C">
            <w:pPr>
              <w:spacing w:line="100" w:lineRule="atLeast"/>
              <w:rPr>
                <w:b/>
                <w:sz w:val="20"/>
                <w:szCs w:val="20"/>
              </w:rPr>
            </w:pPr>
            <w:r>
              <w:rPr>
                <w:rFonts w:eastAsia="Times New Roman"/>
                <w:sz w:val="20"/>
                <w:szCs w:val="20"/>
              </w:rPr>
              <w:t>.</w:t>
            </w:r>
          </w:p>
          <w:p w:rsidR="00AF59C0" w:rsidRDefault="00AF59C0" w:rsidP="003B186C">
            <w:pPr>
              <w:spacing w:line="100" w:lineRule="atLeast"/>
              <w:rPr>
                <w:b/>
                <w:sz w:val="20"/>
                <w:szCs w:val="20"/>
              </w:rPr>
            </w:pPr>
          </w:p>
          <w:p w:rsidR="00AF59C0" w:rsidRDefault="00AF59C0" w:rsidP="003B186C">
            <w:pPr>
              <w:spacing w:line="100" w:lineRule="atLeast"/>
              <w:rPr>
                <w:b/>
                <w:sz w:val="20"/>
                <w:szCs w:val="20"/>
              </w:rPr>
            </w:pPr>
          </w:p>
          <w:p w:rsidR="00AF59C0" w:rsidRDefault="00AF59C0" w:rsidP="003B186C">
            <w:pPr>
              <w:spacing w:line="100" w:lineRule="atLeast"/>
              <w:rPr>
                <w:b/>
                <w:sz w:val="20"/>
                <w:szCs w:val="20"/>
              </w:rPr>
            </w:pPr>
          </w:p>
          <w:p w:rsidR="00AF59C0" w:rsidRDefault="00AF59C0" w:rsidP="003B186C">
            <w:pPr>
              <w:pStyle w:val="ListeParagraf7"/>
              <w:spacing w:line="100" w:lineRule="atLeast"/>
              <w:ind w:left="0"/>
            </w:pPr>
          </w:p>
        </w:tc>
      </w:tr>
      <w:tr w:rsidR="00AF59C0" w:rsidTr="00AF59C0">
        <w:tblPrEx>
          <w:tblCellMar>
            <w:left w:w="108" w:type="dxa"/>
            <w:right w:w="108" w:type="dxa"/>
          </w:tblCellMar>
        </w:tblPrEx>
        <w:trPr>
          <w:trHeight w:val="285"/>
        </w:trPr>
        <w:tc>
          <w:tcPr>
            <w:tcW w:w="2532" w:type="pct"/>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pacing w:line="100" w:lineRule="atLeast"/>
              <w:ind w:left="0"/>
            </w:pPr>
            <w:r>
              <w:rPr>
                <w:b/>
                <w:sz w:val="20"/>
                <w:szCs w:val="20"/>
              </w:rPr>
              <w:t>SÖZCÜKLER VE KAVRAMLAR</w:t>
            </w:r>
          </w:p>
        </w:tc>
        <w:tc>
          <w:tcPr>
            <w:tcW w:w="2468"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AF59C0" w:rsidRDefault="00AF59C0" w:rsidP="003B186C">
            <w:pPr>
              <w:snapToGrid w:val="0"/>
            </w:pPr>
          </w:p>
        </w:tc>
      </w:tr>
      <w:tr w:rsidR="00AF59C0" w:rsidTr="00AF59C0">
        <w:tblPrEx>
          <w:tblCellMar>
            <w:left w:w="108" w:type="dxa"/>
            <w:right w:w="108" w:type="dxa"/>
          </w:tblCellMar>
        </w:tblPrEx>
        <w:trPr>
          <w:trHeight w:val="1182"/>
        </w:trPr>
        <w:tc>
          <w:tcPr>
            <w:tcW w:w="2532" w:type="pct"/>
            <w:tcBorders>
              <w:top w:val="single" w:sz="4" w:space="0" w:color="000000"/>
              <w:left w:val="single" w:sz="4" w:space="0" w:color="000000"/>
              <w:bottom w:val="single" w:sz="4" w:space="0" w:color="000000"/>
            </w:tcBorders>
            <w:shd w:val="clear" w:color="auto" w:fill="auto"/>
          </w:tcPr>
          <w:p w:rsidR="00AF59C0" w:rsidRPr="00B77AFA" w:rsidRDefault="00B77AFA" w:rsidP="003B186C">
            <w:pPr>
              <w:pStyle w:val="ListeParagraf7"/>
              <w:spacing w:line="100" w:lineRule="atLeast"/>
              <w:ind w:left="0"/>
              <w:rPr>
                <w:b/>
                <w:sz w:val="20"/>
                <w:szCs w:val="20"/>
              </w:rPr>
            </w:pPr>
            <w:r>
              <w:rPr>
                <w:rFonts w:eastAsia="Times New Roman"/>
                <w:sz w:val="20"/>
                <w:szCs w:val="20"/>
              </w:rPr>
              <w:t xml:space="preserve">Ritmik </w:t>
            </w:r>
            <w:proofErr w:type="gramStart"/>
            <w:r>
              <w:rPr>
                <w:rFonts w:eastAsia="Times New Roman"/>
                <w:sz w:val="20"/>
                <w:szCs w:val="20"/>
              </w:rPr>
              <w:t>sayma,renk</w:t>
            </w:r>
            <w:proofErr w:type="gramEnd"/>
          </w:p>
          <w:p w:rsidR="00AF59C0" w:rsidRDefault="00AF59C0" w:rsidP="003B186C">
            <w:pPr>
              <w:pStyle w:val="ListeParagraf7"/>
              <w:spacing w:line="100" w:lineRule="atLeast"/>
              <w:ind w:left="0"/>
              <w:rPr>
                <w:b/>
                <w:sz w:val="20"/>
                <w:szCs w:val="20"/>
              </w:rPr>
            </w:pPr>
          </w:p>
          <w:p w:rsidR="00AF59C0" w:rsidRDefault="00AF59C0" w:rsidP="003B186C">
            <w:pPr>
              <w:pStyle w:val="ListeParagraf7"/>
              <w:spacing w:line="100" w:lineRule="atLeast"/>
              <w:ind w:left="0"/>
            </w:pPr>
          </w:p>
        </w:tc>
        <w:tc>
          <w:tcPr>
            <w:tcW w:w="2468"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AF59C0" w:rsidRDefault="00AF59C0" w:rsidP="003B186C">
            <w:pPr>
              <w:snapToGrid w:val="0"/>
            </w:pPr>
          </w:p>
        </w:tc>
      </w:tr>
      <w:tr w:rsidR="00AF59C0" w:rsidTr="00AF59C0">
        <w:tblPrEx>
          <w:tblCellMar>
            <w:left w:w="108" w:type="dxa"/>
            <w:right w:w="108" w:type="dxa"/>
          </w:tblCellMar>
        </w:tblPrEx>
        <w:trPr>
          <w:trHeight w:val="258"/>
        </w:trPr>
        <w:tc>
          <w:tcPr>
            <w:tcW w:w="2532" w:type="pct"/>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pacing w:line="100" w:lineRule="atLeast"/>
              <w:ind w:left="0"/>
            </w:pPr>
            <w:r>
              <w:rPr>
                <w:b/>
                <w:sz w:val="20"/>
                <w:szCs w:val="20"/>
              </w:rPr>
              <w:t>UYARLAMA</w:t>
            </w:r>
          </w:p>
        </w:tc>
        <w:tc>
          <w:tcPr>
            <w:tcW w:w="2468" w:type="pct"/>
            <w:gridSpan w:val="5"/>
            <w:tcBorders>
              <w:top w:val="single" w:sz="4" w:space="0" w:color="000000"/>
              <w:left w:val="single" w:sz="4" w:space="0" w:color="000000"/>
              <w:bottom w:val="single" w:sz="4" w:space="0" w:color="000000"/>
              <w:right w:val="single" w:sz="4" w:space="0" w:color="000000"/>
            </w:tcBorders>
            <w:shd w:val="clear" w:color="auto" w:fill="auto"/>
          </w:tcPr>
          <w:p w:rsidR="00AF59C0" w:rsidRDefault="00AF59C0" w:rsidP="003B186C">
            <w:pPr>
              <w:spacing w:line="100" w:lineRule="atLeast"/>
            </w:pPr>
            <w:r>
              <w:rPr>
                <w:b/>
                <w:sz w:val="20"/>
                <w:szCs w:val="20"/>
              </w:rPr>
              <w:t>DEĞERLENDİRME</w:t>
            </w:r>
          </w:p>
        </w:tc>
      </w:tr>
      <w:tr w:rsidR="00AF59C0" w:rsidTr="00AF59C0">
        <w:tblPrEx>
          <w:tblCellMar>
            <w:left w:w="108" w:type="dxa"/>
            <w:right w:w="108" w:type="dxa"/>
          </w:tblCellMar>
        </w:tblPrEx>
        <w:trPr>
          <w:trHeight w:val="1100"/>
        </w:trPr>
        <w:tc>
          <w:tcPr>
            <w:tcW w:w="2532" w:type="pct"/>
            <w:tcBorders>
              <w:top w:val="single" w:sz="4" w:space="0" w:color="000000"/>
              <w:left w:val="single" w:sz="4" w:space="0" w:color="000000"/>
              <w:bottom w:val="single" w:sz="4" w:space="0" w:color="000000"/>
            </w:tcBorders>
            <w:shd w:val="clear" w:color="auto" w:fill="auto"/>
          </w:tcPr>
          <w:p w:rsidR="00AF59C0" w:rsidRDefault="00AF59C0" w:rsidP="003B186C">
            <w:pPr>
              <w:pStyle w:val="ListeParagraf7"/>
              <w:snapToGrid w:val="0"/>
              <w:spacing w:line="100" w:lineRule="atLeast"/>
              <w:ind w:left="0"/>
              <w:rPr>
                <w:b/>
                <w:sz w:val="20"/>
                <w:szCs w:val="20"/>
              </w:rPr>
            </w:pPr>
          </w:p>
          <w:p w:rsidR="00AF59C0" w:rsidRDefault="00AF59C0" w:rsidP="003B186C">
            <w:pPr>
              <w:pStyle w:val="ListeParagraf7"/>
              <w:spacing w:line="100" w:lineRule="atLeast"/>
              <w:ind w:left="0"/>
            </w:pPr>
          </w:p>
        </w:tc>
        <w:tc>
          <w:tcPr>
            <w:tcW w:w="2468" w:type="pct"/>
            <w:gridSpan w:val="5"/>
            <w:tcBorders>
              <w:top w:val="single" w:sz="4" w:space="0" w:color="000000"/>
              <w:left w:val="single" w:sz="4" w:space="0" w:color="000000"/>
              <w:bottom w:val="single" w:sz="4" w:space="0" w:color="000000"/>
              <w:right w:val="single" w:sz="4" w:space="0" w:color="000000"/>
            </w:tcBorders>
            <w:shd w:val="clear" w:color="auto" w:fill="auto"/>
          </w:tcPr>
          <w:p w:rsidR="00AF59C0" w:rsidRDefault="00AF59C0" w:rsidP="003B186C">
            <w:pPr>
              <w:snapToGrid w:val="0"/>
              <w:spacing w:line="100" w:lineRule="atLeast"/>
              <w:rPr>
                <w:b/>
                <w:sz w:val="20"/>
                <w:szCs w:val="20"/>
              </w:rPr>
            </w:pPr>
          </w:p>
          <w:p w:rsidR="00AF59C0" w:rsidRDefault="00B77AFA" w:rsidP="003B186C">
            <w:pPr>
              <w:spacing w:line="100" w:lineRule="atLeast"/>
              <w:rPr>
                <w:rFonts w:eastAsia="Calibri"/>
                <w:sz w:val="20"/>
                <w:szCs w:val="20"/>
                <w:lang w:val="en-US"/>
              </w:rPr>
            </w:pPr>
            <w:proofErr w:type="spellStart"/>
            <w:r>
              <w:rPr>
                <w:rFonts w:eastAsia="Calibri"/>
                <w:sz w:val="20"/>
                <w:szCs w:val="20"/>
                <w:lang w:val="en-US"/>
              </w:rPr>
              <w:t>Makarnalar</w:t>
            </w:r>
            <w:proofErr w:type="spellEnd"/>
            <w:r>
              <w:rPr>
                <w:rFonts w:eastAsia="Calibri"/>
                <w:sz w:val="20"/>
                <w:szCs w:val="20"/>
                <w:lang w:val="en-US"/>
              </w:rPr>
              <w:t xml:space="preserve"> </w:t>
            </w:r>
            <w:proofErr w:type="spellStart"/>
            <w:r>
              <w:rPr>
                <w:rFonts w:eastAsia="Calibri"/>
                <w:sz w:val="20"/>
                <w:szCs w:val="20"/>
                <w:lang w:val="en-US"/>
              </w:rPr>
              <w:t>rdan</w:t>
            </w:r>
            <w:proofErr w:type="spellEnd"/>
            <w:r>
              <w:rPr>
                <w:rFonts w:eastAsia="Calibri"/>
                <w:sz w:val="20"/>
                <w:szCs w:val="20"/>
                <w:lang w:val="en-US"/>
              </w:rPr>
              <w:t xml:space="preserve"> </w:t>
            </w:r>
            <w:proofErr w:type="spellStart"/>
            <w:r>
              <w:rPr>
                <w:rFonts w:eastAsia="Calibri"/>
                <w:sz w:val="20"/>
                <w:szCs w:val="20"/>
                <w:lang w:val="en-US"/>
              </w:rPr>
              <w:t>neler</w:t>
            </w:r>
            <w:proofErr w:type="spellEnd"/>
            <w:r>
              <w:rPr>
                <w:rFonts w:eastAsia="Calibri"/>
                <w:sz w:val="20"/>
                <w:szCs w:val="20"/>
                <w:lang w:val="en-US"/>
              </w:rPr>
              <w:t xml:space="preserve"> </w:t>
            </w:r>
            <w:proofErr w:type="spellStart"/>
            <w:r>
              <w:rPr>
                <w:rFonts w:eastAsia="Calibri"/>
                <w:sz w:val="20"/>
                <w:szCs w:val="20"/>
                <w:lang w:val="en-US"/>
              </w:rPr>
              <w:t>yaptık</w:t>
            </w:r>
            <w:proofErr w:type="spellEnd"/>
            <w:r>
              <w:rPr>
                <w:rFonts w:eastAsia="Calibri"/>
                <w:sz w:val="20"/>
                <w:szCs w:val="20"/>
                <w:lang w:val="en-US"/>
              </w:rPr>
              <w:t>?</w:t>
            </w:r>
          </w:p>
          <w:p w:rsidR="00B77AFA" w:rsidRDefault="00B77AFA" w:rsidP="003B186C">
            <w:pPr>
              <w:spacing w:line="100" w:lineRule="atLeast"/>
              <w:rPr>
                <w:rFonts w:eastAsia="Calibri"/>
                <w:sz w:val="20"/>
                <w:szCs w:val="20"/>
                <w:lang w:val="en-US"/>
              </w:rPr>
            </w:pPr>
            <w:proofErr w:type="spellStart"/>
            <w:r>
              <w:rPr>
                <w:rFonts w:eastAsia="Calibri"/>
                <w:sz w:val="20"/>
                <w:szCs w:val="20"/>
                <w:lang w:val="en-US"/>
              </w:rPr>
              <w:t>Kaç</w:t>
            </w:r>
            <w:proofErr w:type="spellEnd"/>
            <w:r>
              <w:rPr>
                <w:rFonts w:eastAsia="Calibri"/>
                <w:sz w:val="20"/>
                <w:szCs w:val="20"/>
                <w:lang w:val="en-US"/>
              </w:rPr>
              <w:t xml:space="preserve"> </w:t>
            </w:r>
            <w:proofErr w:type="spellStart"/>
            <w:r>
              <w:rPr>
                <w:rFonts w:eastAsia="Calibri"/>
                <w:sz w:val="20"/>
                <w:szCs w:val="20"/>
                <w:lang w:val="en-US"/>
              </w:rPr>
              <w:t>tane</w:t>
            </w:r>
            <w:proofErr w:type="spellEnd"/>
            <w:r>
              <w:rPr>
                <w:rFonts w:eastAsia="Calibri"/>
                <w:sz w:val="20"/>
                <w:szCs w:val="20"/>
                <w:lang w:val="en-US"/>
              </w:rPr>
              <w:t xml:space="preserve"> </w:t>
            </w:r>
            <w:proofErr w:type="spellStart"/>
            <w:r>
              <w:rPr>
                <w:rFonts w:eastAsia="Calibri"/>
                <w:sz w:val="20"/>
                <w:szCs w:val="20"/>
                <w:lang w:val="en-US"/>
              </w:rPr>
              <w:t>makana</w:t>
            </w:r>
            <w:proofErr w:type="spellEnd"/>
            <w:r>
              <w:rPr>
                <w:rFonts w:eastAsia="Calibri"/>
                <w:sz w:val="20"/>
                <w:szCs w:val="20"/>
                <w:lang w:val="en-US"/>
              </w:rPr>
              <w:t xml:space="preserve"> </w:t>
            </w:r>
            <w:proofErr w:type="spellStart"/>
            <w:r>
              <w:rPr>
                <w:rFonts w:eastAsia="Calibri"/>
                <w:sz w:val="20"/>
                <w:szCs w:val="20"/>
                <w:lang w:val="en-US"/>
              </w:rPr>
              <w:t>kullandın</w:t>
            </w:r>
            <w:proofErr w:type="spellEnd"/>
            <w:r>
              <w:rPr>
                <w:rFonts w:eastAsia="Calibri"/>
                <w:sz w:val="20"/>
                <w:szCs w:val="20"/>
                <w:lang w:val="en-US"/>
              </w:rPr>
              <w:t xml:space="preserve"> </w:t>
            </w:r>
            <w:proofErr w:type="spellStart"/>
            <w:r>
              <w:rPr>
                <w:rFonts w:eastAsia="Calibri"/>
                <w:sz w:val="20"/>
                <w:szCs w:val="20"/>
                <w:lang w:val="en-US"/>
              </w:rPr>
              <w:t>kolyen</w:t>
            </w:r>
            <w:proofErr w:type="spellEnd"/>
            <w:r>
              <w:rPr>
                <w:rFonts w:eastAsia="Calibri"/>
                <w:sz w:val="20"/>
                <w:szCs w:val="20"/>
                <w:lang w:val="en-US"/>
              </w:rPr>
              <w:t xml:space="preserve"> </w:t>
            </w:r>
            <w:proofErr w:type="spellStart"/>
            <w:r>
              <w:rPr>
                <w:rFonts w:eastAsia="Calibri"/>
                <w:sz w:val="20"/>
                <w:szCs w:val="20"/>
                <w:lang w:val="en-US"/>
              </w:rPr>
              <w:t>için</w:t>
            </w:r>
            <w:proofErr w:type="spellEnd"/>
            <w:r>
              <w:rPr>
                <w:rFonts w:eastAsia="Calibri"/>
                <w:sz w:val="20"/>
                <w:szCs w:val="20"/>
                <w:lang w:val="en-US"/>
              </w:rPr>
              <w:t>?</w:t>
            </w:r>
          </w:p>
          <w:p w:rsidR="00B77AFA" w:rsidRDefault="00B77AFA" w:rsidP="003B186C">
            <w:pPr>
              <w:spacing w:line="100" w:lineRule="atLeast"/>
              <w:rPr>
                <w:rFonts w:eastAsia="Calibri"/>
                <w:sz w:val="20"/>
                <w:szCs w:val="20"/>
                <w:lang w:val="en-US"/>
              </w:rPr>
            </w:pPr>
            <w:proofErr w:type="spellStart"/>
            <w:r>
              <w:rPr>
                <w:rFonts w:eastAsia="Calibri"/>
                <w:sz w:val="20"/>
                <w:szCs w:val="20"/>
                <w:lang w:val="en-US"/>
              </w:rPr>
              <w:t>Makar</w:t>
            </w:r>
            <w:proofErr w:type="spellEnd"/>
            <w:r>
              <w:rPr>
                <w:rFonts w:eastAsia="Calibri"/>
                <w:sz w:val="20"/>
                <w:szCs w:val="20"/>
                <w:lang w:val="en-US"/>
              </w:rPr>
              <w:t xml:space="preserve"> </w:t>
            </w:r>
            <w:proofErr w:type="spellStart"/>
            <w:proofErr w:type="gramStart"/>
            <w:r>
              <w:rPr>
                <w:rFonts w:eastAsia="Calibri"/>
                <w:sz w:val="20"/>
                <w:szCs w:val="20"/>
                <w:lang w:val="en-US"/>
              </w:rPr>
              <w:t>nalar</w:t>
            </w:r>
            <w:proofErr w:type="spellEnd"/>
            <w:r>
              <w:rPr>
                <w:rFonts w:eastAsia="Calibri"/>
                <w:sz w:val="20"/>
                <w:szCs w:val="20"/>
                <w:lang w:val="en-US"/>
              </w:rPr>
              <w:t xml:space="preserve">  </w:t>
            </w:r>
            <w:proofErr w:type="spellStart"/>
            <w:r>
              <w:rPr>
                <w:rFonts w:eastAsia="Calibri"/>
                <w:sz w:val="20"/>
                <w:szCs w:val="20"/>
                <w:lang w:val="en-US"/>
              </w:rPr>
              <w:t>kavonozda</w:t>
            </w:r>
            <w:proofErr w:type="spellEnd"/>
            <w:proofErr w:type="gramEnd"/>
            <w:r>
              <w:rPr>
                <w:rFonts w:eastAsia="Calibri"/>
                <w:sz w:val="20"/>
                <w:szCs w:val="20"/>
                <w:lang w:val="en-US"/>
              </w:rPr>
              <w:t xml:space="preserve"> </w:t>
            </w:r>
            <w:proofErr w:type="spellStart"/>
            <w:r>
              <w:rPr>
                <w:rFonts w:eastAsia="Calibri"/>
                <w:sz w:val="20"/>
                <w:szCs w:val="20"/>
                <w:lang w:val="en-US"/>
              </w:rPr>
              <w:t>nasıl</w:t>
            </w:r>
            <w:proofErr w:type="spellEnd"/>
            <w:r>
              <w:rPr>
                <w:rFonts w:eastAsia="Calibri"/>
                <w:sz w:val="20"/>
                <w:szCs w:val="20"/>
                <w:lang w:val="en-US"/>
              </w:rPr>
              <w:t xml:space="preserve"> </w:t>
            </w:r>
            <w:proofErr w:type="spellStart"/>
            <w:r>
              <w:rPr>
                <w:rFonts w:eastAsia="Calibri"/>
                <w:sz w:val="20"/>
                <w:szCs w:val="20"/>
                <w:lang w:val="en-US"/>
              </w:rPr>
              <w:t>bir</w:t>
            </w:r>
            <w:proofErr w:type="spellEnd"/>
            <w:r>
              <w:rPr>
                <w:rFonts w:eastAsia="Calibri"/>
                <w:sz w:val="20"/>
                <w:szCs w:val="20"/>
                <w:lang w:val="en-US"/>
              </w:rPr>
              <w:t xml:space="preserve"> </w:t>
            </w:r>
            <w:proofErr w:type="spellStart"/>
            <w:r>
              <w:rPr>
                <w:rFonts w:eastAsia="Calibri"/>
                <w:sz w:val="20"/>
                <w:szCs w:val="20"/>
                <w:lang w:val="en-US"/>
              </w:rPr>
              <w:t>ses</w:t>
            </w:r>
            <w:proofErr w:type="spellEnd"/>
            <w:r>
              <w:rPr>
                <w:rFonts w:eastAsia="Calibri"/>
                <w:sz w:val="20"/>
                <w:szCs w:val="20"/>
                <w:lang w:val="en-US"/>
              </w:rPr>
              <w:t xml:space="preserve"> </w:t>
            </w:r>
            <w:proofErr w:type="spellStart"/>
            <w:r>
              <w:rPr>
                <w:rFonts w:eastAsia="Calibri"/>
                <w:sz w:val="20"/>
                <w:szCs w:val="20"/>
                <w:lang w:val="en-US"/>
              </w:rPr>
              <w:t>çıkarttı</w:t>
            </w:r>
            <w:proofErr w:type="spellEnd"/>
            <w:r>
              <w:rPr>
                <w:rFonts w:eastAsia="Calibri"/>
                <w:sz w:val="20"/>
                <w:szCs w:val="20"/>
                <w:lang w:val="en-US"/>
              </w:rPr>
              <w:t>?</w:t>
            </w:r>
          </w:p>
          <w:p w:rsidR="00B77AFA" w:rsidRDefault="00B77AFA" w:rsidP="003B186C">
            <w:pPr>
              <w:spacing w:line="100" w:lineRule="atLeast"/>
              <w:rPr>
                <w:rFonts w:eastAsia="Calibri"/>
                <w:sz w:val="20"/>
                <w:szCs w:val="20"/>
                <w:lang w:val="en-US"/>
              </w:rPr>
            </w:pPr>
          </w:p>
          <w:p w:rsidR="00B77AFA" w:rsidRDefault="00B77AFA" w:rsidP="003B186C">
            <w:pPr>
              <w:spacing w:line="100" w:lineRule="atLeast"/>
              <w:rPr>
                <w:b/>
                <w:sz w:val="20"/>
                <w:szCs w:val="20"/>
              </w:rPr>
            </w:pPr>
          </w:p>
          <w:p w:rsidR="00AF59C0" w:rsidRDefault="00AF59C0" w:rsidP="003B186C">
            <w:pPr>
              <w:spacing w:line="100" w:lineRule="atLeast"/>
              <w:rPr>
                <w:b/>
                <w:sz w:val="20"/>
                <w:szCs w:val="20"/>
              </w:rPr>
            </w:pPr>
          </w:p>
          <w:p w:rsidR="00AF59C0" w:rsidRDefault="00AF59C0" w:rsidP="003B186C">
            <w:pPr>
              <w:pStyle w:val="ListeParagraf7"/>
              <w:spacing w:line="100" w:lineRule="atLeast"/>
              <w:ind w:left="0"/>
            </w:pPr>
          </w:p>
        </w:tc>
      </w:tr>
    </w:tbl>
    <w:p w:rsidR="00AF59C0" w:rsidRDefault="00AF59C0" w:rsidP="00AF59C0">
      <w:pPr>
        <w:rPr>
          <w:b/>
          <w:sz w:val="20"/>
          <w:szCs w:val="20"/>
        </w:rPr>
      </w:pPr>
    </w:p>
    <w:p w:rsidR="00AF59C0" w:rsidRDefault="00AF59C0" w:rsidP="00AF59C0">
      <w:pPr>
        <w:rPr>
          <w:b/>
          <w:sz w:val="20"/>
          <w:szCs w:val="20"/>
        </w:rPr>
      </w:pPr>
    </w:p>
    <w:p w:rsidR="00AF59C0" w:rsidRDefault="00AF59C0" w:rsidP="009C1782">
      <w:pPr>
        <w:spacing w:line="100" w:lineRule="atLeast"/>
        <w:ind w:right="-141"/>
        <w:rPr>
          <w:b/>
          <w:sz w:val="20"/>
          <w:szCs w:val="20"/>
        </w:rPr>
      </w:pPr>
    </w:p>
    <w:p w:rsidR="002B5424" w:rsidRDefault="002B5424" w:rsidP="009C1782">
      <w:pPr>
        <w:spacing w:line="100" w:lineRule="atLeast"/>
        <w:ind w:right="-141"/>
        <w:rPr>
          <w:b/>
          <w:sz w:val="20"/>
          <w:szCs w:val="20"/>
        </w:rPr>
      </w:pPr>
    </w:p>
    <w:p w:rsidR="002B5424" w:rsidRDefault="002B5424" w:rsidP="009C1782">
      <w:pPr>
        <w:spacing w:line="100" w:lineRule="atLeast"/>
        <w:ind w:right="-141"/>
        <w:rPr>
          <w:b/>
          <w:sz w:val="20"/>
          <w:szCs w:val="20"/>
        </w:rPr>
      </w:pPr>
    </w:p>
    <w:p w:rsidR="002B5424" w:rsidRDefault="002B5424" w:rsidP="009C1782">
      <w:pPr>
        <w:spacing w:line="100" w:lineRule="atLeast"/>
        <w:ind w:right="-141"/>
        <w:rPr>
          <w:b/>
          <w:sz w:val="20"/>
          <w:szCs w:val="20"/>
        </w:rPr>
      </w:pPr>
    </w:p>
    <w:p w:rsidR="002B5424" w:rsidRDefault="002B5424" w:rsidP="009C1782">
      <w:pPr>
        <w:spacing w:line="100" w:lineRule="atLeast"/>
        <w:ind w:right="-141"/>
        <w:rPr>
          <w:b/>
          <w:sz w:val="20"/>
          <w:szCs w:val="20"/>
        </w:rPr>
      </w:pPr>
    </w:p>
    <w:p w:rsidR="002B5424" w:rsidRDefault="002B5424" w:rsidP="009C1782">
      <w:pPr>
        <w:spacing w:line="100" w:lineRule="atLeast"/>
        <w:ind w:right="-141"/>
        <w:rPr>
          <w:b/>
          <w:sz w:val="20"/>
          <w:szCs w:val="20"/>
        </w:rPr>
      </w:pPr>
    </w:p>
    <w:p w:rsidR="002B5424" w:rsidRDefault="002B5424" w:rsidP="009C1782">
      <w:pPr>
        <w:spacing w:line="100" w:lineRule="atLeast"/>
        <w:ind w:right="-141"/>
        <w:rPr>
          <w:b/>
          <w:sz w:val="20"/>
          <w:szCs w:val="20"/>
        </w:rPr>
      </w:pPr>
    </w:p>
    <w:p w:rsidR="002B5424" w:rsidRDefault="002B5424" w:rsidP="009C1782">
      <w:pPr>
        <w:spacing w:line="100" w:lineRule="atLeast"/>
        <w:ind w:right="-141"/>
        <w:rPr>
          <w:b/>
          <w:sz w:val="20"/>
          <w:szCs w:val="20"/>
        </w:rPr>
      </w:pPr>
    </w:p>
    <w:p w:rsidR="002B5424" w:rsidRDefault="002B5424" w:rsidP="009C1782">
      <w:pPr>
        <w:spacing w:line="100" w:lineRule="atLeast"/>
        <w:ind w:right="-141"/>
        <w:rPr>
          <w:b/>
          <w:sz w:val="20"/>
          <w:szCs w:val="20"/>
        </w:rPr>
      </w:pPr>
    </w:p>
    <w:p w:rsidR="002B5424" w:rsidRDefault="002B5424" w:rsidP="009C1782">
      <w:pPr>
        <w:spacing w:line="100" w:lineRule="atLeast"/>
        <w:ind w:right="-141"/>
        <w:rPr>
          <w:b/>
          <w:sz w:val="20"/>
          <w:szCs w:val="20"/>
        </w:rPr>
      </w:pPr>
    </w:p>
    <w:p w:rsidR="002B5424" w:rsidRDefault="002B5424" w:rsidP="009C1782">
      <w:pPr>
        <w:spacing w:line="100" w:lineRule="atLeast"/>
        <w:ind w:right="-141"/>
        <w:rPr>
          <w:b/>
          <w:sz w:val="20"/>
          <w:szCs w:val="20"/>
        </w:rPr>
      </w:pPr>
    </w:p>
    <w:p w:rsidR="003B186C" w:rsidRDefault="003B186C" w:rsidP="003B186C">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3B186C" w:rsidRDefault="003B186C" w:rsidP="003B186C">
      <w:pPr>
        <w:rPr>
          <w:b/>
          <w:sz w:val="20"/>
          <w:szCs w:val="20"/>
        </w:rPr>
      </w:pPr>
      <w:r>
        <w:rPr>
          <w:b/>
          <w:sz w:val="20"/>
          <w:szCs w:val="20"/>
        </w:rPr>
        <w:t xml:space="preserve">Tarih           </w:t>
      </w:r>
      <w:r>
        <w:rPr>
          <w:b/>
          <w:sz w:val="20"/>
          <w:szCs w:val="20"/>
        </w:rPr>
        <w:tab/>
        <w:t>: 18/10 /20…</w:t>
      </w:r>
    </w:p>
    <w:p w:rsidR="003B186C" w:rsidRDefault="003B186C" w:rsidP="003B186C">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3B186C" w:rsidRDefault="003B186C" w:rsidP="003B186C">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9A7F7C" w:rsidRDefault="009A7F7C" w:rsidP="003B186C">
      <w:pPr>
        <w:rPr>
          <w:b/>
          <w:sz w:val="20"/>
          <w:szCs w:val="20"/>
        </w:rPr>
      </w:pPr>
    </w:p>
    <w:p w:rsidR="003B186C" w:rsidRDefault="003B186C" w:rsidP="003B186C">
      <w:pPr>
        <w:jc w:val="center"/>
        <w:rPr>
          <w:b/>
          <w:sz w:val="20"/>
          <w:szCs w:val="20"/>
        </w:rPr>
      </w:pPr>
      <w:r>
        <w:rPr>
          <w:b/>
          <w:sz w:val="20"/>
          <w:szCs w:val="20"/>
        </w:rPr>
        <w:t xml:space="preserve">Ekim </w:t>
      </w:r>
      <w:r w:rsidR="009A7F7C">
        <w:rPr>
          <w:b/>
          <w:sz w:val="20"/>
          <w:szCs w:val="20"/>
        </w:rPr>
        <w:t>12</w:t>
      </w:r>
      <w:r>
        <w:rPr>
          <w:b/>
          <w:sz w:val="20"/>
          <w:szCs w:val="20"/>
        </w:rPr>
        <w:t>. Gün</w:t>
      </w:r>
    </w:p>
    <w:p w:rsidR="003B186C" w:rsidRDefault="003B186C" w:rsidP="003B186C">
      <w:pPr>
        <w:jc w:val="center"/>
        <w:rPr>
          <w:b/>
          <w:sz w:val="20"/>
          <w:szCs w:val="20"/>
        </w:rPr>
      </w:pPr>
      <w:r>
        <w:rPr>
          <w:b/>
          <w:sz w:val="20"/>
          <w:szCs w:val="20"/>
        </w:rPr>
        <w:t>TAM GÜN EĞİTİM AKIŞI</w:t>
      </w:r>
    </w:p>
    <w:p w:rsidR="00C62A4C" w:rsidRPr="00C4795F" w:rsidRDefault="00C62A4C" w:rsidP="009A7F7C">
      <w:pPr>
        <w:pStyle w:val="ListeParagraf1"/>
        <w:numPr>
          <w:ilvl w:val="0"/>
          <w:numId w:val="48"/>
        </w:numPr>
        <w:jc w:val="both"/>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9A7F7C" w:rsidRDefault="00C62A4C" w:rsidP="00C62A4C">
      <w:pPr>
        <w:pStyle w:val="ListeParagraf1"/>
        <w:rPr>
          <w:sz w:val="22"/>
          <w:szCs w:val="22"/>
        </w:rPr>
      </w:pPr>
      <w:r>
        <w:rPr>
          <w:sz w:val="20"/>
          <w:szCs w:val="20"/>
        </w:rPr>
        <w:t>.</w:t>
      </w:r>
      <w:r w:rsidR="009A7F7C">
        <w:rPr>
          <w:sz w:val="20"/>
          <w:szCs w:val="20"/>
        </w:rPr>
        <w:t>”NASRETTİN HOCA”</w:t>
      </w:r>
      <w:r w:rsidR="009A7F7C" w:rsidRPr="009A7F7C">
        <w:rPr>
          <w:b/>
          <w:sz w:val="20"/>
          <w:szCs w:val="20"/>
        </w:rPr>
        <w:t xml:space="preserve"> </w:t>
      </w:r>
      <w:r w:rsidR="009A7F7C" w:rsidRPr="009A7F7C">
        <w:rPr>
          <w:sz w:val="20"/>
          <w:szCs w:val="20"/>
        </w:rPr>
        <w:t>Bütünleştirilmiş Okuma Yazmaya Hazırlık, Türkçe ve Oyun Etkinliği</w:t>
      </w:r>
      <w:r w:rsidR="009A7F7C">
        <w:rPr>
          <w:sz w:val="20"/>
          <w:szCs w:val="20"/>
        </w:rPr>
        <w:t>.</w:t>
      </w:r>
    </w:p>
    <w:p w:rsidR="00C62A4C" w:rsidRPr="009A7F7C" w:rsidRDefault="00C62A4C" w:rsidP="00C62A4C">
      <w:pPr>
        <w:pStyle w:val="ListeParagraf1"/>
        <w:rPr>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9A7F7C">
        <w:rPr>
          <w:rFonts w:eastAsia="Times New Roman"/>
          <w:sz w:val="22"/>
          <w:szCs w:val="22"/>
        </w:rPr>
        <w:t>OKULDA NELER OLUYOR? “</w:t>
      </w:r>
      <w:r w:rsidR="009A7F7C" w:rsidRPr="009A7F7C">
        <w:rPr>
          <w:sz w:val="20"/>
          <w:szCs w:val="20"/>
        </w:rPr>
        <w:t>Bütünleştirilmiş Alan Gezisi, Sanat ve Fen Etkinliği</w:t>
      </w:r>
      <w:r w:rsidR="009A7F7C">
        <w:rPr>
          <w:sz w:val="20"/>
          <w:szCs w:val="20"/>
        </w:rPr>
        <w:t>.</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3B186C" w:rsidRDefault="003B186C" w:rsidP="003B186C">
      <w:pPr>
        <w:pStyle w:val="ListeParagraf8"/>
        <w:rPr>
          <w:b/>
          <w:sz w:val="20"/>
          <w:szCs w:val="20"/>
        </w:rPr>
      </w:pPr>
      <w:r>
        <w:rPr>
          <w:b/>
          <w:sz w:val="20"/>
          <w:szCs w:val="20"/>
        </w:rPr>
        <w:tab/>
      </w:r>
    </w:p>
    <w:p w:rsidR="003B186C" w:rsidRDefault="009A7F7C" w:rsidP="003B186C">
      <w:pPr>
        <w:pStyle w:val="ListeParagraf8"/>
        <w:pageBreakBefore/>
        <w:jc w:val="center"/>
        <w:rPr>
          <w:b/>
          <w:sz w:val="20"/>
          <w:szCs w:val="20"/>
        </w:rPr>
      </w:pPr>
      <w:r>
        <w:rPr>
          <w:b/>
          <w:sz w:val="20"/>
          <w:szCs w:val="20"/>
        </w:rPr>
        <w:t>NASRETTİN HOCA</w:t>
      </w:r>
    </w:p>
    <w:p w:rsidR="003B186C" w:rsidRDefault="003B186C" w:rsidP="003B186C">
      <w:pPr>
        <w:pStyle w:val="AralkYok8"/>
        <w:rPr>
          <w:rFonts w:ascii="Times New Roman" w:hAnsi="Times New Roman"/>
          <w:b/>
          <w:sz w:val="20"/>
          <w:szCs w:val="20"/>
        </w:rPr>
      </w:pPr>
      <w:r>
        <w:rPr>
          <w:rFonts w:ascii="Times New Roman" w:hAnsi="Times New Roman"/>
          <w:b/>
          <w:sz w:val="20"/>
          <w:szCs w:val="20"/>
        </w:rPr>
        <w:t xml:space="preserve">Etkinlik Türü: Bütünleştirilmiş Okuma Yazmaya Hazırlık, Türkçe ve Oyun Etkinliği (Bireysel ve Büyük Grup) </w:t>
      </w:r>
    </w:p>
    <w:p w:rsidR="003B186C" w:rsidRDefault="003B186C" w:rsidP="003B186C">
      <w:pPr>
        <w:pStyle w:val="AralkYok8"/>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3B186C" w:rsidRDefault="003B186C" w:rsidP="003B186C">
      <w:pPr>
        <w:rPr>
          <w:b/>
          <w:sz w:val="20"/>
          <w:szCs w:val="20"/>
        </w:rPr>
      </w:pPr>
    </w:p>
    <w:tbl>
      <w:tblPr>
        <w:tblW w:w="5000" w:type="pct"/>
        <w:tblCellMar>
          <w:left w:w="0" w:type="dxa"/>
          <w:right w:w="0" w:type="dxa"/>
        </w:tblCellMar>
        <w:tblLook w:val="0000"/>
      </w:tblPr>
      <w:tblGrid>
        <w:gridCol w:w="4625"/>
        <w:gridCol w:w="93"/>
        <w:gridCol w:w="4778"/>
        <w:gridCol w:w="73"/>
        <w:gridCol w:w="39"/>
        <w:gridCol w:w="37"/>
      </w:tblGrid>
      <w:tr w:rsidR="003B186C" w:rsidTr="003B186C">
        <w:trPr>
          <w:trHeight w:val="299"/>
        </w:trPr>
        <w:tc>
          <w:tcPr>
            <w:tcW w:w="4923" w:type="pct"/>
            <w:gridSpan w:val="3"/>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jc w:val="center"/>
            </w:pPr>
            <w:r>
              <w:rPr>
                <w:b/>
                <w:sz w:val="20"/>
                <w:szCs w:val="20"/>
              </w:rPr>
              <w:t>KAZANIMLAR VE GÖSTERGELER</w:t>
            </w:r>
          </w:p>
        </w:tc>
        <w:tc>
          <w:tcPr>
            <w:tcW w:w="38" w:type="pct"/>
            <w:tcBorders>
              <w:left w:val="single" w:sz="4" w:space="0" w:color="000000"/>
            </w:tcBorders>
            <w:shd w:val="clear" w:color="auto" w:fill="auto"/>
          </w:tcPr>
          <w:p w:rsidR="003B186C" w:rsidRDefault="003B186C" w:rsidP="003B186C">
            <w:pPr>
              <w:snapToGrid w:val="0"/>
              <w:spacing w:after="200"/>
            </w:pPr>
          </w:p>
        </w:tc>
        <w:tc>
          <w:tcPr>
            <w:tcW w:w="20" w:type="pct"/>
            <w:shd w:val="clear" w:color="auto" w:fill="auto"/>
          </w:tcPr>
          <w:p w:rsidR="003B186C" w:rsidRDefault="003B186C" w:rsidP="003B186C">
            <w:pPr>
              <w:snapToGrid w:val="0"/>
            </w:pPr>
          </w:p>
        </w:tc>
        <w:tc>
          <w:tcPr>
            <w:tcW w:w="20" w:type="pct"/>
            <w:shd w:val="clear" w:color="auto" w:fill="auto"/>
          </w:tcPr>
          <w:p w:rsidR="003B186C" w:rsidRDefault="003B186C" w:rsidP="003B186C">
            <w:pPr>
              <w:snapToGrid w:val="0"/>
            </w:pPr>
          </w:p>
        </w:tc>
      </w:tr>
      <w:tr w:rsidR="003B186C" w:rsidTr="003B186C">
        <w:tblPrEx>
          <w:tblCellMar>
            <w:left w:w="108" w:type="dxa"/>
            <w:right w:w="108" w:type="dxa"/>
          </w:tblCellMar>
        </w:tblPrEx>
        <w:trPr>
          <w:trHeight w:val="2377"/>
        </w:trPr>
        <w:tc>
          <w:tcPr>
            <w:tcW w:w="2446" w:type="pct"/>
            <w:gridSpan w:val="2"/>
            <w:tcBorders>
              <w:top w:val="single" w:sz="4" w:space="0" w:color="000000"/>
              <w:left w:val="single" w:sz="4" w:space="0" w:color="000000"/>
              <w:bottom w:val="single" w:sz="4" w:space="0" w:color="000000"/>
            </w:tcBorders>
            <w:shd w:val="clear" w:color="auto" w:fill="auto"/>
          </w:tcPr>
          <w:p w:rsidR="003B186C" w:rsidRPr="001F0545" w:rsidRDefault="001F0545" w:rsidP="003B186C">
            <w:pPr>
              <w:rPr>
                <w:b/>
                <w:sz w:val="20"/>
                <w:szCs w:val="20"/>
              </w:rPr>
            </w:pPr>
            <w:r w:rsidRPr="001F0545">
              <w:rPr>
                <w:b/>
                <w:sz w:val="20"/>
                <w:szCs w:val="20"/>
              </w:rPr>
              <w:t>DİL GELİŞİM</w:t>
            </w:r>
          </w:p>
          <w:p w:rsidR="003B186C" w:rsidRPr="003B186C" w:rsidRDefault="003B186C" w:rsidP="003B186C">
            <w:pPr>
              <w:pStyle w:val="AralkYok8"/>
              <w:rPr>
                <w:rFonts w:ascii="Times New Roman" w:hAnsi="Times New Roman"/>
                <w:b/>
                <w:sz w:val="20"/>
                <w:szCs w:val="20"/>
              </w:rPr>
            </w:pPr>
            <w:r w:rsidRPr="003B186C">
              <w:rPr>
                <w:rFonts w:ascii="Times New Roman" w:hAnsi="Times New Roman"/>
                <w:b/>
                <w:sz w:val="20"/>
                <w:szCs w:val="20"/>
              </w:rPr>
              <w:t>Kazanım 8: Dinledikleri/izlediklerini çeşitli yollarla ifade eder.</w:t>
            </w:r>
          </w:p>
          <w:p w:rsidR="003B186C" w:rsidRPr="003B186C" w:rsidRDefault="003B186C" w:rsidP="003B186C">
            <w:pPr>
              <w:pStyle w:val="AralkYok8"/>
              <w:rPr>
                <w:rFonts w:ascii="Times New Roman" w:hAnsi="Times New Roman"/>
                <w:sz w:val="20"/>
                <w:szCs w:val="20"/>
              </w:rPr>
            </w:pPr>
            <w:r w:rsidRPr="003B186C">
              <w:rPr>
                <w:rFonts w:ascii="Times New Roman" w:hAnsi="Times New Roman"/>
                <w:b/>
                <w:sz w:val="20"/>
                <w:szCs w:val="20"/>
              </w:rPr>
              <w:t>Göstergeleri:</w:t>
            </w:r>
          </w:p>
          <w:p w:rsidR="003B186C" w:rsidRPr="003B186C" w:rsidRDefault="003B186C" w:rsidP="003B186C">
            <w:pPr>
              <w:pStyle w:val="AralkYok8"/>
              <w:rPr>
                <w:rFonts w:ascii="Times New Roman" w:hAnsi="Times New Roman"/>
                <w:sz w:val="20"/>
                <w:szCs w:val="20"/>
              </w:rPr>
            </w:pPr>
            <w:r w:rsidRPr="003B186C">
              <w:rPr>
                <w:rFonts w:ascii="Times New Roman" w:hAnsi="Times New Roman"/>
                <w:sz w:val="20"/>
                <w:szCs w:val="20"/>
              </w:rPr>
              <w:t xml:space="preserve">Dinledikleri/izledikleri ile ilgili sorular sorar. </w:t>
            </w:r>
          </w:p>
          <w:p w:rsidR="003B186C" w:rsidRPr="003B186C" w:rsidRDefault="003B186C" w:rsidP="003B186C">
            <w:pPr>
              <w:pStyle w:val="AralkYok8"/>
              <w:rPr>
                <w:rFonts w:ascii="Times New Roman" w:hAnsi="Times New Roman"/>
                <w:sz w:val="20"/>
                <w:szCs w:val="20"/>
              </w:rPr>
            </w:pPr>
            <w:r w:rsidRPr="003B186C">
              <w:rPr>
                <w:rFonts w:ascii="Times New Roman" w:hAnsi="Times New Roman"/>
                <w:sz w:val="20"/>
                <w:szCs w:val="20"/>
              </w:rPr>
              <w:t>Dinledikleri/izledikleri ile ilgili sorulara cevap verir.</w:t>
            </w:r>
          </w:p>
          <w:p w:rsidR="003B186C" w:rsidRPr="003B186C" w:rsidRDefault="003B186C" w:rsidP="003B186C">
            <w:pPr>
              <w:pStyle w:val="AralkYok8"/>
              <w:rPr>
                <w:sz w:val="20"/>
                <w:szCs w:val="20"/>
              </w:rPr>
            </w:pPr>
            <w:r w:rsidRPr="003B186C">
              <w:rPr>
                <w:rFonts w:ascii="Times New Roman" w:hAnsi="Times New Roman"/>
                <w:sz w:val="20"/>
                <w:szCs w:val="20"/>
              </w:rPr>
              <w:t>Dinledikleri/izlediklerini şiir yoluyla sergiler.</w:t>
            </w:r>
          </w:p>
          <w:p w:rsidR="003B186C" w:rsidRPr="003B186C" w:rsidRDefault="003B186C" w:rsidP="003B186C">
            <w:pPr>
              <w:pStyle w:val="AralkYok8"/>
              <w:rPr>
                <w:rFonts w:ascii="Times New Roman" w:hAnsi="Times New Roman"/>
                <w:b/>
                <w:sz w:val="20"/>
                <w:szCs w:val="20"/>
              </w:rPr>
            </w:pPr>
            <w:proofErr w:type="gramStart"/>
            <w:r w:rsidRPr="003B186C">
              <w:rPr>
                <w:rFonts w:ascii="Times New Roman" w:hAnsi="Times New Roman"/>
                <w:b/>
                <w:sz w:val="20"/>
                <w:szCs w:val="20"/>
              </w:rPr>
              <w:t>BİLİŞSEL  GELİŞİM</w:t>
            </w:r>
            <w:proofErr w:type="gramEnd"/>
          </w:p>
          <w:p w:rsidR="003B186C" w:rsidRPr="003B186C" w:rsidRDefault="003B186C" w:rsidP="003B186C">
            <w:pPr>
              <w:pStyle w:val="AralkYok8"/>
              <w:rPr>
                <w:sz w:val="20"/>
                <w:szCs w:val="20"/>
              </w:rPr>
            </w:pPr>
            <w:r w:rsidRPr="003B186C">
              <w:rPr>
                <w:rFonts w:ascii="Times New Roman" w:hAnsi="Times New Roman"/>
                <w:b/>
                <w:sz w:val="20"/>
                <w:szCs w:val="20"/>
              </w:rPr>
              <w:t>Kazanım 14: Nesnelerle örüntü oluşturur.</w:t>
            </w:r>
            <w:r w:rsidRPr="003B186C">
              <w:rPr>
                <w:rFonts w:ascii="Times New Roman" w:hAnsi="Times New Roman"/>
                <w:b/>
                <w:sz w:val="20"/>
                <w:szCs w:val="20"/>
              </w:rPr>
              <w:br/>
              <w:t>Göstergeleri:</w:t>
            </w:r>
            <w:r w:rsidRPr="003B186C">
              <w:rPr>
                <w:rFonts w:ascii="Times New Roman" w:hAnsi="Times New Roman"/>
                <w:b/>
                <w:sz w:val="20"/>
                <w:szCs w:val="20"/>
              </w:rPr>
              <w:br/>
            </w:r>
            <w:r w:rsidRPr="003B186C">
              <w:rPr>
                <w:rFonts w:ascii="Times New Roman" w:hAnsi="Times New Roman"/>
                <w:sz w:val="20"/>
                <w:szCs w:val="20"/>
              </w:rPr>
              <w:t xml:space="preserve">Modele bakarak nesnelerle örüntü oluşturur. </w:t>
            </w:r>
            <w:r w:rsidRPr="003B186C">
              <w:rPr>
                <w:rFonts w:ascii="Times New Roman" w:hAnsi="Times New Roman"/>
                <w:sz w:val="20"/>
                <w:szCs w:val="20"/>
              </w:rPr>
              <w:br/>
              <w:t>En çok üç öğeden oluşan örüntüdeki kuralı söyler.</w:t>
            </w:r>
            <w:r w:rsidRPr="003B186C">
              <w:rPr>
                <w:rFonts w:ascii="Times New Roman" w:hAnsi="Times New Roman"/>
                <w:sz w:val="20"/>
                <w:szCs w:val="20"/>
              </w:rPr>
              <w:br/>
              <w:t>Bir örüntüde eksik bırakılan öğeyi söyler.</w:t>
            </w:r>
            <w:r w:rsidRPr="003B186C">
              <w:rPr>
                <w:rFonts w:ascii="Times New Roman" w:hAnsi="Times New Roman"/>
                <w:sz w:val="20"/>
                <w:szCs w:val="20"/>
              </w:rPr>
              <w:br/>
              <w:t>Bir örüntüde eksik bırakılan öğeyi tamamlar.</w:t>
            </w:r>
            <w:r w:rsidRPr="003B186C">
              <w:rPr>
                <w:rFonts w:ascii="Times New Roman" w:hAnsi="Times New Roman"/>
                <w:sz w:val="20"/>
                <w:szCs w:val="20"/>
              </w:rPr>
              <w:br/>
            </w: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3B186C" w:rsidRPr="001F0545" w:rsidRDefault="001F0545" w:rsidP="003B186C">
            <w:pPr>
              <w:rPr>
                <w:b/>
                <w:bCs/>
                <w:sz w:val="20"/>
                <w:szCs w:val="20"/>
              </w:rPr>
            </w:pPr>
            <w:r w:rsidRPr="001F0545">
              <w:rPr>
                <w:b/>
                <w:sz w:val="20"/>
                <w:szCs w:val="20"/>
              </w:rPr>
              <w:t>ÖZBAKIM BECERİLERİ</w:t>
            </w:r>
          </w:p>
          <w:p w:rsidR="003B186C" w:rsidRPr="003B186C" w:rsidRDefault="003B186C" w:rsidP="003B186C">
            <w:pPr>
              <w:pStyle w:val="AralkYok8"/>
              <w:rPr>
                <w:rFonts w:ascii="Times New Roman" w:hAnsi="Times New Roman"/>
                <w:b/>
                <w:bCs/>
                <w:sz w:val="20"/>
                <w:szCs w:val="20"/>
              </w:rPr>
            </w:pPr>
            <w:r w:rsidRPr="003B186C">
              <w:rPr>
                <w:rFonts w:ascii="Times New Roman" w:hAnsi="Times New Roman"/>
                <w:b/>
                <w:bCs/>
                <w:sz w:val="20"/>
                <w:szCs w:val="20"/>
              </w:rPr>
              <w:t>Kazanım 2: Giyinme ile ilgili işleri yapar.</w:t>
            </w:r>
          </w:p>
          <w:p w:rsidR="003B186C" w:rsidRPr="003B186C" w:rsidRDefault="003B186C" w:rsidP="003B186C">
            <w:pPr>
              <w:pStyle w:val="AralkYok8"/>
              <w:rPr>
                <w:rFonts w:ascii="Times New Roman" w:hAnsi="Times New Roman"/>
                <w:sz w:val="20"/>
                <w:szCs w:val="20"/>
              </w:rPr>
            </w:pPr>
            <w:r w:rsidRPr="003B186C">
              <w:rPr>
                <w:rFonts w:ascii="Times New Roman" w:hAnsi="Times New Roman"/>
                <w:b/>
                <w:bCs/>
                <w:sz w:val="20"/>
                <w:szCs w:val="20"/>
              </w:rPr>
              <w:t>Göstergeleri:</w:t>
            </w:r>
          </w:p>
          <w:p w:rsidR="003B186C" w:rsidRPr="003B186C" w:rsidRDefault="003B186C" w:rsidP="003B186C">
            <w:pPr>
              <w:pStyle w:val="AralkYok8"/>
              <w:rPr>
                <w:rFonts w:ascii="Times New Roman" w:hAnsi="Times New Roman"/>
                <w:sz w:val="20"/>
                <w:szCs w:val="20"/>
              </w:rPr>
            </w:pPr>
            <w:r w:rsidRPr="003B186C">
              <w:rPr>
                <w:rFonts w:ascii="Times New Roman" w:hAnsi="Times New Roman"/>
                <w:sz w:val="20"/>
                <w:szCs w:val="20"/>
              </w:rPr>
              <w:t>Giysilerini çıkarır.</w:t>
            </w:r>
          </w:p>
          <w:p w:rsidR="003B186C" w:rsidRPr="003B186C" w:rsidRDefault="003B186C" w:rsidP="003B186C">
            <w:pPr>
              <w:pStyle w:val="AralkYok8"/>
              <w:rPr>
                <w:rFonts w:ascii="Times New Roman" w:hAnsi="Times New Roman"/>
                <w:sz w:val="20"/>
                <w:szCs w:val="20"/>
              </w:rPr>
            </w:pPr>
            <w:r w:rsidRPr="003B186C">
              <w:rPr>
                <w:rFonts w:ascii="Times New Roman" w:hAnsi="Times New Roman"/>
                <w:sz w:val="20"/>
                <w:szCs w:val="20"/>
              </w:rPr>
              <w:t>Giysilerini giyer.</w:t>
            </w:r>
          </w:p>
          <w:p w:rsidR="003B186C" w:rsidRPr="003B186C" w:rsidRDefault="003B186C" w:rsidP="003B186C">
            <w:pPr>
              <w:pStyle w:val="AralkYok8"/>
              <w:rPr>
                <w:rFonts w:ascii="Times New Roman" w:hAnsi="Times New Roman"/>
                <w:sz w:val="20"/>
                <w:szCs w:val="20"/>
              </w:rPr>
            </w:pPr>
            <w:r w:rsidRPr="003B186C">
              <w:rPr>
                <w:rFonts w:ascii="Times New Roman" w:hAnsi="Times New Roman"/>
                <w:sz w:val="20"/>
                <w:szCs w:val="20"/>
              </w:rPr>
              <w:t>Düğme açar.</w:t>
            </w:r>
          </w:p>
          <w:p w:rsidR="003B186C" w:rsidRPr="003B186C" w:rsidRDefault="003B186C" w:rsidP="003B186C">
            <w:pPr>
              <w:pStyle w:val="AralkYok8"/>
              <w:rPr>
                <w:rFonts w:ascii="Times New Roman" w:hAnsi="Times New Roman"/>
                <w:b/>
                <w:sz w:val="20"/>
                <w:szCs w:val="20"/>
              </w:rPr>
            </w:pPr>
            <w:r w:rsidRPr="003B186C">
              <w:rPr>
                <w:rFonts w:ascii="Times New Roman" w:hAnsi="Times New Roman"/>
                <w:sz w:val="20"/>
                <w:szCs w:val="20"/>
              </w:rPr>
              <w:t>Düğme kapar.</w:t>
            </w:r>
          </w:p>
          <w:p w:rsidR="003B186C" w:rsidRPr="003B186C" w:rsidRDefault="003B186C" w:rsidP="003B186C">
            <w:pPr>
              <w:rPr>
                <w:b/>
                <w:sz w:val="20"/>
                <w:szCs w:val="20"/>
              </w:rPr>
            </w:pPr>
          </w:p>
          <w:p w:rsidR="003B186C" w:rsidRPr="003B186C" w:rsidRDefault="003B186C" w:rsidP="003B186C">
            <w:pPr>
              <w:pStyle w:val="ListeParagraf8"/>
              <w:spacing w:after="200"/>
              <w:ind w:left="0"/>
              <w:rPr>
                <w:sz w:val="20"/>
                <w:szCs w:val="20"/>
              </w:rPr>
            </w:pPr>
          </w:p>
        </w:tc>
      </w:tr>
      <w:tr w:rsidR="003B186C" w:rsidTr="003B186C">
        <w:trPr>
          <w:trHeight w:val="272"/>
        </w:trPr>
        <w:tc>
          <w:tcPr>
            <w:tcW w:w="4923" w:type="pct"/>
            <w:gridSpan w:val="3"/>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jc w:val="center"/>
            </w:pPr>
            <w:r>
              <w:rPr>
                <w:b/>
                <w:sz w:val="20"/>
                <w:szCs w:val="20"/>
              </w:rPr>
              <w:t>ÖĞRENME SÜRECİ</w:t>
            </w:r>
          </w:p>
        </w:tc>
        <w:tc>
          <w:tcPr>
            <w:tcW w:w="38" w:type="pct"/>
            <w:tcBorders>
              <w:left w:val="single" w:sz="4" w:space="0" w:color="000000"/>
            </w:tcBorders>
            <w:shd w:val="clear" w:color="auto" w:fill="auto"/>
          </w:tcPr>
          <w:p w:rsidR="003B186C" w:rsidRDefault="003B186C" w:rsidP="003B186C">
            <w:pPr>
              <w:snapToGrid w:val="0"/>
              <w:spacing w:after="200"/>
            </w:pPr>
          </w:p>
        </w:tc>
        <w:tc>
          <w:tcPr>
            <w:tcW w:w="20" w:type="pct"/>
            <w:shd w:val="clear" w:color="auto" w:fill="auto"/>
          </w:tcPr>
          <w:p w:rsidR="003B186C" w:rsidRDefault="003B186C" w:rsidP="003B186C">
            <w:pPr>
              <w:snapToGrid w:val="0"/>
            </w:pPr>
          </w:p>
        </w:tc>
        <w:tc>
          <w:tcPr>
            <w:tcW w:w="20" w:type="pct"/>
            <w:shd w:val="clear" w:color="auto" w:fill="auto"/>
          </w:tcPr>
          <w:p w:rsidR="003B186C" w:rsidRDefault="003B186C" w:rsidP="003B186C">
            <w:pPr>
              <w:snapToGrid w:val="0"/>
            </w:pPr>
          </w:p>
        </w:tc>
      </w:tr>
      <w:tr w:rsidR="003B186C" w:rsidTr="003B186C">
        <w:trPr>
          <w:trHeight w:val="2038"/>
        </w:trPr>
        <w:tc>
          <w:tcPr>
            <w:tcW w:w="4923" w:type="pct"/>
            <w:gridSpan w:val="3"/>
            <w:tcBorders>
              <w:top w:val="single" w:sz="4" w:space="0" w:color="000000"/>
              <w:left w:val="single" w:sz="4" w:space="0" w:color="000000"/>
              <w:bottom w:val="single" w:sz="4" w:space="0" w:color="000000"/>
            </w:tcBorders>
            <w:shd w:val="clear" w:color="auto" w:fill="auto"/>
          </w:tcPr>
          <w:p w:rsidR="003B186C" w:rsidRDefault="003B186C" w:rsidP="003B186C">
            <w:pPr>
              <w:spacing w:line="100" w:lineRule="atLeast"/>
              <w:ind w:firstLine="708"/>
              <w:rPr>
                <w:sz w:val="20"/>
                <w:szCs w:val="20"/>
              </w:rPr>
            </w:pPr>
            <w:r>
              <w:rPr>
                <w:sz w:val="20"/>
                <w:szCs w:val="20"/>
              </w:rPr>
              <w:t xml:space="preserve">Öğretmen çocuklara Nasrettin hoca fıkrası okur; bu sırada çocuklara Nasrettin hoca resimleri dağıtılır ve boyama yapılır. </w:t>
            </w:r>
            <w:r w:rsidR="001059B8">
              <w:rPr>
                <w:sz w:val="20"/>
                <w:szCs w:val="20"/>
              </w:rPr>
              <w:t>Ç</w:t>
            </w:r>
            <w:r>
              <w:rPr>
                <w:sz w:val="20"/>
                <w:szCs w:val="20"/>
              </w:rPr>
              <w:t xml:space="preserve">ocuklar resmi boyarlar. </w:t>
            </w:r>
          </w:p>
          <w:p w:rsidR="003B186C" w:rsidRDefault="003B186C" w:rsidP="003B186C">
            <w:pPr>
              <w:spacing w:line="100" w:lineRule="atLeast"/>
              <w:ind w:firstLine="708"/>
              <w:rPr>
                <w:sz w:val="20"/>
                <w:szCs w:val="20"/>
              </w:rPr>
            </w:pPr>
          </w:p>
          <w:p w:rsidR="003B186C" w:rsidRDefault="003B186C" w:rsidP="003B186C">
            <w:pPr>
              <w:spacing w:line="100" w:lineRule="atLeast"/>
              <w:rPr>
                <w:sz w:val="20"/>
                <w:szCs w:val="20"/>
              </w:rPr>
            </w:pPr>
            <w:r>
              <w:rPr>
                <w:sz w:val="20"/>
                <w:szCs w:val="20"/>
              </w:rPr>
              <w:t xml:space="preserve">Ardından öğretmen çocuklara Nasrettin Hoca’yı tanıtır. Çocuklarda Nasrettin Hoca ile ilgili öğrendiklerini söyledikten sonra Nasrettin Hoca ile ilgili bir şiir yazılır. </w:t>
            </w:r>
          </w:p>
          <w:p w:rsidR="003B186C" w:rsidRDefault="003B186C" w:rsidP="003B186C">
            <w:pPr>
              <w:spacing w:line="100" w:lineRule="atLeast"/>
              <w:ind w:firstLine="708"/>
            </w:pPr>
            <w:r>
              <w:rPr>
                <w:sz w:val="20"/>
                <w:szCs w:val="20"/>
              </w:rPr>
              <w:t xml:space="preserve">Giy - Çıkar Oyunu oynanır. Ortaya elbiseler konur ve çocuklar bu elbiseleri giyerek yarışırlar. En düzgün giyen ve önce bitiren çocuk oyunun birincisi olur. Daha sonra aynı şekilde giysiler düzgünce çıkarılır ve </w:t>
            </w:r>
            <w:proofErr w:type="gramStart"/>
            <w:r>
              <w:rPr>
                <w:sz w:val="20"/>
                <w:szCs w:val="20"/>
              </w:rPr>
              <w:t>katlanır.Çalışma</w:t>
            </w:r>
            <w:proofErr w:type="gramEnd"/>
            <w:r>
              <w:rPr>
                <w:sz w:val="20"/>
                <w:szCs w:val="20"/>
              </w:rPr>
              <w:t xml:space="preserve"> sayfasındaki örüntüler  incelenir.Boş olan yelere uygun şekil çizilerek örüntü tamamlanır.Ardından sınıfta ki Legolar kullanılarak örüntüler oluşturulur ve çalışma p</w:t>
            </w:r>
            <w:r w:rsidR="001059B8">
              <w:rPr>
                <w:sz w:val="20"/>
                <w:szCs w:val="20"/>
              </w:rPr>
              <w:t>e</w:t>
            </w:r>
            <w:r>
              <w:rPr>
                <w:sz w:val="20"/>
                <w:szCs w:val="20"/>
              </w:rPr>
              <w:t>kiştirilir.</w:t>
            </w:r>
          </w:p>
        </w:tc>
        <w:tc>
          <w:tcPr>
            <w:tcW w:w="38" w:type="pct"/>
            <w:tcBorders>
              <w:left w:val="single" w:sz="4" w:space="0" w:color="000000"/>
            </w:tcBorders>
            <w:shd w:val="clear" w:color="auto" w:fill="auto"/>
          </w:tcPr>
          <w:p w:rsidR="003B186C" w:rsidRDefault="003B186C" w:rsidP="003B186C">
            <w:pPr>
              <w:snapToGrid w:val="0"/>
              <w:spacing w:after="200"/>
            </w:pPr>
          </w:p>
        </w:tc>
        <w:tc>
          <w:tcPr>
            <w:tcW w:w="20" w:type="pct"/>
            <w:shd w:val="clear" w:color="auto" w:fill="auto"/>
          </w:tcPr>
          <w:p w:rsidR="003B186C" w:rsidRDefault="003B186C" w:rsidP="003B186C">
            <w:pPr>
              <w:snapToGrid w:val="0"/>
            </w:pPr>
          </w:p>
        </w:tc>
        <w:tc>
          <w:tcPr>
            <w:tcW w:w="20" w:type="pct"/>
            <w:shd w:val="clear" w:color="auto" w:fill="auto"/>
          </w:tcPr>
          <w:p w:rsidR="003B186C" w:rsidRDefault="003B186C" w:rsidP="003B186C">
            <w:pPr>
              <w:snapToGrid w:val="0"/>
            </w:pPr>
          </w:p>
        </w:tc>
      </w:tr>
      <w:tr w:rsidR="003B186C" w:rsidTr="003B186C">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3B186C" w:rsidRDefault="003B186C" w:rsidP="003B186C">
            <w:pPr>
              <w:spacing w:line="100" w:lineRule="atLeast"/>
            </w:pPr>
            <w:r>
              <w:rPr>
                <w:b/>
                <w:sz w:val="20"/>
                <w:szCs w:val="20"/>
              </w:rPr>
              <w:t>AİLE KATILIMI</w:t>
            </w:r>
          </w:p>
        </w:tc>
      </w:tr>
      <w:tr w:rsidR="003B186C" w:rsidTr="003B186C">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pPr>
            <w:r>
              <w:rPr>
                <w:sz w:val="20"/>
                <w:szCs w:val="20"/>
              </w:rPr>
              <w:t>Boya Kalemleri, kıyafetler</w:t>
            </w: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3B186C" w:rsidRDefault="003B186C" w:rsidP="003B186C">
            <w:pPr>
              <w:spacing w:line="100" w:lineRule="atLeast"/>
            </w:pPr>
            <w:r>
              <w:rPr>
                <w:sz w:val="20"/>
                <w:szCs w:val="20"/>
              </w:rPr>
              <w:t>Nasrettin Hoca kimdir?</w:t>
            </w:r>
          </w:p>
          <w:p w:rsidR="003B186C" w:rsidRDefault="003B186C" w:rsidP="003B186C">
            <w:pPr>
              <w:spacing w:line="100" w:lineRule="atLeast"/>
            </w:pPr>
          </w:p>
        </w:tc>
      </w:tr>
      <w:tr w:rsidR="003B186C" w:rsidTr="003B186C">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3B186C" w:rsidRDefault="003B186C" w:rsidP="003B186C">
            <w:pPr>
              <w:snapToGrid w:val="0"/>
            </w:pPr>
          </w:p>
        </w:tc>
      </w:tr>
      <w:tr w:rsidR="003B186C" w:rsidTr="003B186C">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3B186C" w:rsidRPr="001059B8" w:rsidRDefault="003B186C" w:rsidP="003B186C">
            <w:pPr>
              <w:pStyle w:val="ListeParagraf8"/>
              <w:spacing w:line="100" w:lineRule="atLeast"/>
              <w:ind w:left="0"/>
            </w:pPr>
            <w:r>
              <w:rPr>
                <w:sz w:val="20"/>
                <w:szCs w:val="20"/>
              </w:rPr>
              <w:t>Nasrettin Hoca, fıkra, şiir</w:t>
            </w:r>
            <w:r w:rsidR="001059B8">
              <w:rPr>
                <w:sz w:val="20"/>
                <w:szCs w:val="20"/>
              </w:rPr>
              <w:t>,örüntü</w:t>
            </w:r>
          </w:p>
          <w:p w:rsidR="003B186C" w:rsidRDefault="003B186C" w:rsidP="003B186C">
            <w:pPr>
              <w:pStyle w:val="ListeParagraf8"/>
              <w:spacing w:line="100" w:lineRule="atLeast"/>
              <w:ind w:left="0"/>
            </w:pP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3B186C" w:rsidRDefault="003B186C" w:rsidP="003B186C">
            <w:pPr>
              <w:snapToGrid w:val="0"/>
            </w:pPr>
          </w:p>
        </w:tc>
      </w:tr>
      <w:tr w:rsidR="003B186C" w:rsidTr="003B186C">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3B186C" w:rsidRDefault="003B186C" w:rsidP="003B186C">
            <w:pPr>
              <w:spacing w:line="100" w:lineRule="atLeast"/>
            </w:pPr>
            <w:r>
              <w:rPr>
                <w:b/>
                <w:sz w:val="20"/>
                <w:szCs w:val="20"/>
              </w:rPr>
              <w:t>DEĞERLENDİRME</w:t>
            </w:r>
          </w:p>
        </w:tc>
      </w:tr>
      <w:tr w:rsidR="003B186C" w:rsidTr="003B186C">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napToGrid w:val="0"/>
              <w:spacing w:line="100" w:lineRule="atLeast"/>
              <w:ind w:left="0"/>
              <w:rPr>
                <w:b/>
                <w:sz w:val="20"/>
                <w:szCs w:val="20"/>
              </w:rPr>
            </w:pPr>
          </w:p>
          <w:p w:rsidR="003B186C" w:rsidRDefault="003B186C" w:rsidP="003B186C">
            <w:pPr>
              <w:pStyle w:val="ListeParagraf8"/>
              <w:spacing w:line="100" w:lineRule="atLeast"/>
              <w:ind w:left="0"/>
              <w:rPr>
                <w:b/>
                <w:sz w:val="20"/>
                <w:szCs w:val="20"/>
              </w:rPr>
            </w:pPr>
          </w:p>
          <w:p w:rsidR="003B186C" w:rsidRDefault="003B186C" w:rsidP="003B186C">
            <w:pPr>
              <w:pStyle w:val="ListeParagraf8"/>
              <w:spacing w:line="100" w:lineRule="atLeast"/>
              <w:ind w:left="0"/>
              <w:rPr>
                <w:b/>
                <w:sz w:val="20"/>
                <w:szCs w:val="20"/>
              </w:rPr>
            </w:pPr>
          </w:p>
          <w:p w:rsidR="003B186C" w:rsidRDefault="003B186C" w:rsidP="003B186C">
            <w:pPr>
              <w:pStyle w:val="ListeParagraf8"/>
              <w:spacing w:line="100" w:lineRule="atLeast"/>
              <w:ind w:left="0"/>
              <w:rPr>
                <w:b/>
                <w:sz w:val="20"/>
                <w:szCs w:val="20"/>
              </w:rPr>
            </w:pPr>
          </w:p>
          <w:p w:rsidR="003B186C" w:rsidRDefault="003B186C" w:rsidP="003B186C">
            <w:pPr>
              <w:pStyle w:val="ListeParagraf8"/>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3B186C" w:rsidRDefault="003B186C" w:rsidP="003B186C">
            <w:pPr>
              <w:spacing w:line="100" w:lineRule="atLeast"/>
              <w:rPr>
                <w:sz w:val="20"/>
                <w:szCs w:val="20"/>
              </w:rPr>
            </w:pPr>
            <w:r>
              <w:rPr>
                <w:sz w:val="20"/>
                <w:szCs w:val="20"/>
              </w:rPr>
              <w:t xml:space="preserve">Nasrettin Hoca kimdir? </w:t>
            </w:r>
          </w:p>
          <w:p w:rsidR="003B186C" w:rsidRDefault="003B186C" w:rsidP="003B186C">
            <w:pPr>
              <w:spacing w:line="100" w:lineRule="atLeast"/>
            </w:pPr>
            <w:r>
              <w:rPr>
                <w:sz w:val="20"/>
                <w:szCs w:val="20"/>
              </w:rPr>
              <w:t>En çok hangi kıyafeti giyerken zorlandınız?</w:t>
            </w:r>
          </w:p>
          <w:p w:rsidR="003B186C" w:rsidRDefault="003B186C" w:rsidP="003B186C">
            <w:pPr>
              <w:pStyle w:val="ListeParagraf8"/>
              <w:spacing w:line="100" w:lineRule="atLeast"/>
              <w:ind w:left="0"/>
            </w:pPr>
          </w:p>
        </w:tc>
      </w:tr>
    </w:tbl>
    <w:p w:rsidR="003B186C" w:rsidRDefault="003B186C" w:rsidP="003B186C">
      <w:pPr>
        <w:jc w:val="center"/>
        <w:rPr>
          <w:b/>
          <w:sz w:val="20"/>
          <w:szCs w:val="20"/>
        </w:rPr>
      </w:pPr>
    </w:p>
    <w:p w:rsidR="003B186C" w:rsidRDefault="003B186C" w:rsidP="003B186C">
      <w:pPr>
        <w:jc w:val="center"/>
        <w:rPr>
          <w:b/>
          <w:sz w:val="20"/>
          <w:szCs w:val="20"/>
        </w:rPr>
      </w:pPr>
    </w:p>
    <w:p w:rsidR="003B186C" w:rsidRDefault="003B186C" w:rsidP="003B186C">
      <w:pPr>
        <w:jc w:val="center"/>
        <w:rPr>
          <w:b/>
          <w:sz w:val="20"/>
          <w:szCs w:val="20"/>
        </w:rPr>
      </w:pPr>
    </w:p>
    <w:p w:rsidR="003B186C" w:rsidRDefault="003B186C" w:rsidP="003B186C">
      <w:pPr>
        <w:jc w:val="center"/>
        <w:rPr>
          <w:b/>
          <w:sz w:val="20"/>
          <w:szCs w:val="20"/>
        </w:rPr>
      </w:pPr>
    </w:p>
    <w:p w:rsidR="003B186C" w:rsidRDefault="003B186C" w:rsidP="003B186C">
      <w:pPr>
        <w:jc w:val="center"/>
        <w:rPr>
          <w:b/>
          <w:sz w:val="20"/>
          <w:szCs w:val="20"/>
        </w:rPr>
      </w:pPr>
    </w:p>
    <w:p w:rsidR="003B186C" w:rsidRDefault="003B186C" w:rsidP="003B186C">
      <w:pPr>
        <w:jc w:val="center"/>
        <w:rPr>
          <w:b/>
          <w:sz w:val="20"/>
          <w:szCs w:val="20"/>
        </w:rPr>
      </w:pPr>
    </w:p>
    <w:p w:rsidR="003B186C" w:rsidRDefault="003B186C" w:rsidP="003B186C">
      <w:pPr>
        <w:rPr>
          <w:b/>
          <w:sz w:val="20"/>
          <w:szCs w:val="20"/>
        </w:rPr>
      </w:pPr>
    </w:p>
    <w:p w:rsidR="003B186C" w:rsidRDefault="009A7F7C" w:rsidP="003B186C">
      <w:pPr>
        <w:pageBreakBefore/>
        <w:jc w:val="center"/>
        <w:rPr>
          <w:b/>
          <w:sz w:val="20"/>
          <w:szCs w:val="20"/>
        </w:rPr>
      </w:pPr>
      <w:r>
        <w:rPr>
          <w:b/>
          <w:sz w:val="20"/>
          <w:szCs w:val="20"/>
        </w:rPr>
        <w:t>OKULDA NELER OLUYOR?</w:t>
      </w:r>
    </w:p>
    <w:p w:rsidR="003B186C" w:rsidRDefault="003B186C" w:rsidP="003B186C">
      <w:pPr>
        <w:pStyle w:val="AralkYok8"/>
        <w:rPr>
          <w:rFonts w:ascii="Times New Roman" w:hAnsi="Times New Roman"/>
          <w:b/>
          <w:sz w:val="20"/>
          <w:szCs w:val="20"/>
        </w:rPr>
      </w:pPr>
      <w:r>
        <w:rPr>
          <w:rFonts w:ascii="Times New Roman" w:hAnsi="Times New Roman"/>
          <w:b/>
          <w:sz w:val="20"/>
          <w:szCs w:val="20"/>
        </w:rPr>
        <w:t>Etkinlik Türü: Bütünleştirilmiş Alan Gezisi, Sanat ve Fen Etkinliği (Büyük Grup)</w:t>
      </w:r>
    </w:p>
    <w:p w:rsidR="003B186C" w:rsidRDefault="003B186C" w:rsidP="003B186C">
      <w:pPr>
        <w:pStyle w:val="AralkYok8"/>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3B186C" w:rsidRDefault="003B186C" w:rsidP="003B186C">
      <w:pPr>
        <w:rPr>
          <w:b/>
          <w:sz w:val="20"/>
          <w:szCs w:val="20"/>
        </w:rPr>
      </w:pPr>
    </w:p>
    <w:tbl>
      <w:tblPr>
        <w:tblW w:w="5000" w:type="pct"/>
        <w:tblCellMar>
          <w:left w:w="0" w:type="dxa"/>
          <w:right w:w="0" w:type="dxa"/>
        </w:tblCellMar>
        <w:tblLook w:val="0000"/>
      </w:tblPr>
      <w:tblGrid>
        <w:gridCol w:w="4625"/>
        <w:gridCol w:w="93"/>
        <w:gridCol w:w="4778"/>
        <w:gridCol w:w="73"/>
        <w:gridCol w:w="39"/>
        <w:gridCol w:w="37"/>
      </w:tblGrid>
      <w:tr w:rsidR="003B186C" w:rsidTr="003B186C">
        <w:trPr>
          <w:trHeight w:val="299"/>
        </w:trPr>
        <w:tc>
          <w:tcPr>
            <w:tcW w:w="4923" w:type="pct"/>
            <w:gridSpan w:val="3"/>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jc w:val="center"/>
            </w:pPr>
            <w:r>
              <w:rPr>
                <w:b/>
                <w:sz w:val="20"/>
                <w:szCs w:val="20"/>
              </w:rPr>
              <w:t>KAZANIMLAR VE GÖSTERGELER</w:t>
            </w:r>
          </w:p>
        </w:tc>
        <w:tc>
          <w:tcPr>
            <w:tcW w:w="38" w:type="pct"/>
            <w:tcBorders>
              <w:left w:val="single" w:sz="4" w:space="0" w:color="000000"/>
            </w:tcBorders>
            <w:shd w:val="clear" w:color="auto" w:fill="auto"/>
          </w:tcPr>
          <w:p w:rsidR="003B186C" w:rsidRDefault="003B186C" w:rsidP="003B186C">
            <w:pPr>
              <w:snapToGrid w:val="0"/>
              <w:spacing w:after="200"/>
            </w:pPr>
          </w:p>
        </w:tc>
        <w:tc>
          <w:tcPr>
            <w:tcW w:w="20" w:type="pct"/>
            <w:shd w:val="clear" w:color="auto" w:fill="auto"/>
          </w:tcPr>
          <w:p w:rsidR="003B186C" w:rsidRDefault="003B186C" w:rsidP="003B186C">
            <w:pPr>
              <w:snapToGrid w:val="0"/>
            </w:pPr>
          </w:p>
        </w:tc>
        <w:tc>
          <w:tcPr>
            <w:tcW w:w="20" w:type="pct"/>
            <w:shd w:val="clear" w:color="auto" w:fill="auto"/>
          </w:tcPr>
          <w:p w:rsidR="003B186C" w:rsidRDefault="003B186C" w:rsidP="003B186C">
            <w:pPr>
              <w:snapToGrid w:val="0"/>
            </w:pPr>
          </w:p>
        </w:tc>
      </w:tr>
      <w:tr w:rsidR="003B186C" w:rsidTr="003B186C">
        <w:tblPrEx>
          <w:tblCellMar>
            <w:left w:w="108" w:type="dxa"/>
            <w:right w:w="108" w:type="dxa"/>
          </w:tblCellMar>
        </w:tblPrEx>
        <w:trPr>
          <w:trHeight w:val="2235"/>
        </w:trPr>
        <w:tc>
          <w:tcPr>
            <w:tcW w:w="2446" w:type="pct"/>
            <w:gridSpan w:val="2"/>
            <w:tcBorders>
              <w:top w:val="single" w:sz="4" w:space="0" w:color="000000"/>
              <w:left w:val="single" w:sz="4" w:space="0" w:color="000000"/>
              <w:bottom w:val="single" w:sz="4" w:space="0" w:color="000000"/>
            </w:tcBorders>
            <w:shd w:val="clear" w:color="auto" w:fill="auto"/>
          </w:tcPr>
          <w:p w:rsidR="003B186C" w:rsidRPr="001F0545" w:rsidRDefault="001F0545" w:rsidP="003B186C">
            <w:pPr>
              <w:rPr>
                <w:b/>
                <w:sz w:val="20"/>
                <w:szCs w:val="20"/>
              </w:rPr>
            </w:pPr>
            <w:r w:rsidRPr="001F0545">
              <w:rPr>
                <w:b/>
                <w:sz w:val="20"/>
                <w:szCs w:val="20"/>
              </w:rPr>
              <w:t>MOTOR GELİŞİM</w:t>
            </w:r>
          </w:p>
          <w:p w:rsidR="003B186C" w:rsidRDefault="003B186C" w:rsidP="003B186C">
            <w:pPr>
              <w:pStyle w:val="AralkYok8"/>
              <w:rPr>
                <w:rFonts w:ascii="Times New Roman" w:hAnsi="Times New Roman"/>
                <w:b/>
                <w:sz w:val="20"/>
                <w:szCs w:val="20"/>
              </w:rPr>
            </w:pPr>
            <w:r>
              <w:rPr>
                <w:rFonts w:ascii="Times New Roman" w:hAnsi="Times New Roman"/>
                <w:b/>
                <w:sz w:val="20"/>
                <w:szCs w:val="20"/>
              </w:rPr>
              <w:t>Kazanım 4: Küçük kas kullanımı gerektiren hareketleri yapar.</w:t>
            </w:r>
          </w:p>
          <w:p w:rsidR="003B186C" w:rsidRDefault="003B186C" w:rsidP="003B186C">
            <w:pPr>
              <w:pStyle w:val="AralkYok8"/>
              <w:rPr>
                <w:rFonts w:ascii="Times New Roman" w:hAnsi="Times New Roman"/>
                <w:sz w:val="20"/>
                <w:szCs w:val="20"/>
              </w:rPr>
            </w:pPr>
            <w:r>
              <w:rPr>
                <w:rFonts w:ascii="Times New Roman" w:hAnsi="Times New Roman"/>
                <w:b/>
                <w:sz w:val="20"/>
                <w:szCs w:val="20"/>
              </w:rPr>
              <w:t>Göstergeleri:</w:t>
            </w:r>
          </w:p>
          <w:p w:rsidR="003B186C" w:rsidRDefault="003B186C" w:rsidP="003B186C">
            <w:pPr>
              <w:pStyle w:val="AralkYok8"/>
              <w:rPr>
                <w:rFonts w:ascii="Times New Roman" w:hAnsi="Times New Roman"/>
                <w:b/>
                <w:sz w:val="20"/>
                <w:szCs w:val="20"/>
                <w:u w:val="single"/>
              </w:rPr>
            </w:pPr>
            <w:r>
              <w:rPr>
                <w:rFonts w:ascii="Times New Roman" w:hAnsi="Times New Roman"/>
                <w:sz w:val="20"/>
                <w:szCs w:val="20"/>
              </w:rPr>
              <w:t>Değişik malzemeler kullanarak resim yapar.</w:t>
            </w:r>
          </w:p>
          <w:p w:rsidR="003B186C" w:rsidRPr="001F0545" w:rsidRDefault="001F0545" w:rsidP="003B186C">
            <w:pPr>
              <w:rPr>
                <w:b/>
                <w:bCs/>
                <w:sz w:val="20"/>
                <w:szCs w:val="20"/>
              </w:rPr>
            </w:pPr>
            <w:r w:rsidRPr="001F0545">
              <w:rPr>
                <w:b/>
                <w:sz w:val="20"/>
                <w:szCs w:val="20"/>
              </w:rPr>
              <w:t>SOSYAL DUYGUSAL GELİŞİM</w:t>
            </w:r>
          </w:p>
          <w:p w:rsidR="003B186C" w:rsidRDefault="003B186C" w:rsidP="003B186C">
            <w:pPr>
              <w:pStyle w:val="AralkYok8"/>
              <w:rPr>
                <w:rFonts w:ascii="Times New Roman" w:hAnsi="Times New Roman"/>
                <w:b/>
                <w:bCs/>
                <w:sz w:val="20"/>
                <w:szCs w:val="20"/>
              </w:rPr>
            </w:pPr>
            <w:r>
              <w:rPr>
                <w:rFonts w:ascii="Times New Roman" w:hAnsi="Times New Roman"/>
                <w:b/>
                <w:bCs/>
                <w:sz w:val="20"/>
                <w:szCs w:val="20"/>
              </w:rPr>
              <w:t>Kazanım 16: Toplumsal yaşamda bireylerin farklı rol ve görevleri olduğunu açıklar.</w:t>
            </w:r>
          </w:p>
          <w:p w:rsidR="003B186C" w:rsidRDefault="003B186C" w:rsidP="003B186C">
            <w:pPr>
              <w:pStyle w:val="AralkYok8"/>
              <w:rPr>
                <w:rFonts w:ascii="Times New Roman" w:hAnsi="Times New Roman"/>
                <w:sz w:val="20"/>
                <w:szCs w:val="20"/>
              </w:rPr>
            </w:pPr>
            <w:r>
              <w:rPr>
                <w:rFonts w:ascii="Times New Roman" w:hAnsi="Times New Roman"/>
                <w:b/>
                <w:bCs/>
                <w:sz w:val="20"/>
                <w:szCs w:val="20"/>
              </w:rPr>
              <w:t>Göstergeleri:</w:t>
            </w:r>
          </w:p>
          <w:p w:rsidR="003B186C" w:rsidRDefault="003B186C" w:rsidP="003B186C">
            <w:pPr>
              <w:pStyle w:val="AralkYok8"/>
              <w:rPr>
                <w:rFonts w:ascii="Times New Roman" w:hAnsi="Times New Roman"/>
                <w:sz w:val="20"/>
                <w:szCs w:val="20"/>
              </w:rPr>
            </w:pPr>
            <w:r>
              <w:rPr>
                <w:rFonts w:ascii="Times New Roman" w:hAnsi="Times New Roman"/>
                <w:sz w:val="20"/>
                <w:szCs w:val="20"/>
              </w:rPr>
              <w:t>Toplumda farklı rol ve görevlere sahip kişiler olduğunu söyler.</w:t>
            </w:r>
          </w:p>
          <w:p w:rsidR="003B186C" w:rsidRDefault="003B186C" w:rsidP="003B186C">
            <w:pPr>
              <w:pStyle w:val="AralkYok8"/>
            </w:pPr>
            <w:r>
              <w:rPr>
                <w:rFonts w:ascii="Times New Roman" w:hAnsi="Times New Roman"/>
                <w:sz w:val="20"/>
                <w:szCs w:val="20"/>
              </w:rPr>
              <w:t>Aynı kişinin farklı rol ve görevleri olduğunu söyler.</w:t>
            </w:r>
          </w:p>
          <w:p w:rsidR="003B186C" w:rsidRDefault="003B186C" w:rsidP="003B186C">
            <w:pPr>
              <w:pStyle w:val="AralkYok8"/>
            </w:pP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3B186C" w:rsidRPr="001F0545" w:rsidRDefault="001F0545" w:rsidP="003B186C">
            <w:pPr>
              <w:rPr>
                <w:b/>
                <w:sz w:val="20"/>
                <w:szCs w:val="20"/>
              </w:rPr>
            </w:pPr>
            <w:r w:rsidRPr="001F0545">
              <w:rPr>
                <w:b/>
                <w:sz w:val="20"/>
                <w:szCs w:val="20"/>
              </w:rPr>
              <w:t>BİLİŞSEL GELİŞİM</w:t>
            </w:r>
          </w:p>
          <w:p w:rsidR="003B186C" w:rsidRDefault="003B186C" w:rsidP="003B186C">
            <w:pPr>
              <w:pStyle w:val="AralkYok8"/>
              <w:rPr>
                <w:rFonts w:ascii="Times New Roman" w:hAnsi="Times New Roman"/>
                <w:b/>
                <w:sz w:val="20"/>
                <w:szCs w:val="20"/>
              </w:rPr>
            </w:pPr>
            <w:r>
              <w:rPr>
                <w:rFonts w:ascii="Times New Roman" w:hAnsi="Times New Roman"/>
                <w:b/>
                <w:sz w:val="20"/>
                <w:szCs w:val="20"/>
              </w:rPr>
              <w:t>Kazanım 17: Neden-sonuç ilişkisi kurar.</w:t>
            </w:r>
          </w:p>
          <w:p w:rsidR="003B186C" w:rsidRDefault="003B186C" w:rsidP="003B186C">
            <w:pPr>
              <w:pStyle w:val="AralkYok8"/>
              <w:rPr>
                <w:rFonts w:ascii="Times New Roman" w:hAnsi="Times New Roman"/>
                <w:sz w:val="20"/>
                <w:szCs w:val="20"/>
              </w:rPr>
            </w:pPr>
            <w:r>
              <w:rPr>
                <w:rFonts w:ascii="Times New Roman" w:hAnsi="Times New Roman"/>
                <w:b/>
                <w:sz w:val="20"/>
                <w:szCs w:val="20"/>
              </w:rPr>
              <w:t>Göstergeleri:</w:t>
            </w:r>
          </w:p>
          <w:p w:rsidR="003B186C" w:rsidRDefault="003B186C" w:rsidP="003B186C">
            <w:pPr>
              <w:pStyle w:val="AralkYok8"/>
              <w:rPr>
                <w:rFonts w:ascii="Times New Roman" w:hAnsi="Times New Roman"/>
                <w:sz w:val="20"/>
                <w:szCs w:val="20"/>
              </w:rPr>
            </w:pPr>
            <w:r>
              <w:rPr>
                <w:rFonts w:ascii="Times New Roman" w:hAnsi="Times New Roman"/>
                <w:sz w:val="20"/>
                <w:szCs w:val="20"/>
              </w:rPr>
              <w:t>Bir olayın olası nedenlerini söyler.</w:t>
            </w:r>
          </w:p>
          <w:p w:rsidR="003B186C" w:rsidRDefault="003B186C" w:rsidP="003B186C">
            <w:pPr>
              <w:pStyle w:val="AralkYok8"/>
              <w:rPr>
                <w:rFonts w:ascii="Times New Roman" w:hAnsi="Times New Roman"/>
                <w:b/>
                <w:sz w:val="20"/>
                <w:szCs w:val="20"/>
              </w:rPr>
            </w:pPr>
            <w:r>
              <w:rPr>
                <w:rFonts w:ascii="Times New Roman" w:hAnsi="Times New Roman"/>
                <w:sz w:val="20"/>
                <w:szCs w:val="20"/>
              </w:rPr>
              <w:t>Bir olayın olası sonuçlarını söyler.</w:t>
            </w:r>
          </w:p>
          <w:p w:rsidR="003B186C" w:rsidRDefault="003B186C" w:rsidP="003B186C">
            <w:pPr>
              <w:rPr>
                <w:b/>
                <w:sz w:val="20"/>
                <w:szCs w:val="20"/>
              </w:rPr>
            </w:pPr>
          </w:p>
          <w:p w:rsidR="003B186C" w:rsidRDefault="003B186C" w:rsidP="003B186C">
            <w:pPr>
              <w:pStyle w:val="ListeParagraf8"/>
              <w:spacing w:after="200"/>
              <w:ind w:left="0"/>
            </w:pPr>
          </w:p>
        </w:tc>
      </w:tr>
      <w:tr w:rsidR="003B186C" w:rsidTr="003B186C">
        <w:trPr>
          <w:trHeight w:val="272"/>
        </w:trPr>
        <w:tc>
          <w:tcPr>
            <w:tcW w:w="4923" w:type="pct"/>
            <w:gridSpan w:val="3"/>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jc w:val="center"/>
            </w:pPr>
            <w:r>
              <w:rPr>
                <w:b/>
                <w:sz w:val="20"/>
                <w:szCs w:val="20"/>
              </w:rPr>
              <w:t>ÖĞRENME SÜRECİ</w:t>
            </w:r>
          </w:p>
        </w:tc>
        <w:tc>
          <w:tcPr>
            <w:tcW w:w="38" w:type="pct"/>
            <w:tcBorders>
              <w:left w:val="single" w:sz="4" w:space="0" w:color="000000"/>
            </w:tcBorders>
            <w:shd w:val="clear" w:color="auto" w:fill="auto"/>
          </w:tcPr>
          <w:p w:rsidR="003B186C" w:rsidRDefault="003B186C" w:rsidP="003B186C">
            <w:pPr>
              <w:snapToGrid w:val="0"/>
              <w:spacing w:after="200"/>
            </w:pPr>
          </w:p>
        </w:tc>
        <w:tc>
          <w:tcPr>
            <w:tcW w:w="20" w:type="pct"/>
            <w:shd w:val="clear" w:color="auto" w:fill="auto"/>
          </w:tcPr>
          <w:p w:rsidR="003B186C" w:rsidRDefault="003B186C" w:rsidP="003B186C">
            <w:pPr>
              <w:snapToGrid w:val="0"/>
            </w:pPr>
          </w:p>
        </w:tc>
        <w:tc>
          <w:tcPr>
            <w:tcW w:w="20" w:type="pct"/>
            <w:shd w:val="clear" w:color="auto" w:fill="auto"/>
          </w:tcPr>
          <w:p w:rsidR="003B186C" w:rsidRDefault="003B186C" w:rsidP="003B186C">
            <w:pPr>
              <w:snapToGrid w:val="0"/>
            </w:pPr>
          </w:p>
        </w:tc>
      </w:tr>
      <w:tr w:rsidR="003B186C" w:rsidTr="003B186C">
        <w:trPr>
          <w:trHeight w:val="1944"/>
        </w:trPr>
        <w:tc>
          <w:tcPr>
            <w:tcW w:w="4923" w:type="pct"/>
            <w:gridSpan w:val="3"/>
            <w:tcBorders>
              <w:top w:val="single" w:sz="4" w:space="0" w:color="000000"/>
              <w:left w:val="single" w:sz="4" w:space="0" w:color="000000"/>
              <w:bottom w:val="single" w:sz="4" w:space="0" w:color="000000"/>
            </w:tcBorders>
            <w:shd w:val="clear" w:color="auto" w:fill="auto"/>
          </w:tcPr>
          <w:p w:rsidR="003B186C" w:rsidRDefault="003B186C" w:rsidP="003B186C">
            <w:pPr>
              <w:spacing w:line="100" w:lineRule="atLeast"/>
              <w:rPr>
                <w:rFonts w:eastAsia="Times New Roman"/>
                <w:sz w:val="20"/>
                <w:szCs w:val="20"/>
              </w:rPr>
            </w:pPr>
            <w:r>
              <w:rPr>
                <w:sz w:val="20"/>
                <w:szCs w:val="20"/>
              </w:rPr>
              <w:t>Öğretmen ve çocuklar hep birlikte bahçeye çıkarlar ve bahçede bulunan araçları bitkileri ve hayvanları incelerler.</w:t>
            </w:r>
          </w:p>
          <w:p w:rsidR="003B186C" w:rsidRDefault="003B186C" w:rsidP="003B186C">
            <w:pPr>
              <w:spacing w:line="100" w:lineRule="atLeast"/>
              <w:ind w:firstLine="708"/>
              <w:rPr>
                <w:sz w:val="20"/>
                <w:szCs w:val="20"/>
              </w:rPr>
            </w:pPr>
            <w:r>
              <w:rPr>
                <w:rFonts w:eastAsia="Times New Roman"/>
                <w:sz w:val="20"/>
                <w:szCs w:val="20"/>
              </w:rPr>
              <w:t xml:space="preserve"> </w:t>
            </w:r>
            <w:r>
              <w:rPr>
                <w:sz w:val="20"/>
                <w:szCs w:val="20"/>
              </w:rPr>
              <w:t>Okulun içinde de kısa bir gezi yapılır ve nerede nelerin olduğu hangi odada kimlerin çalıştığına dikkat edilir. Okulda çalışan kişilerin hepsinin bir görevi olduğu ve o görevlerini yapmak zorunda oldukları söylenir.</w:t>
            </w:r>
          </w:p>
          <w:p w:rsidR="003B186C" w:rsidRDefault="003B186C" w:rsidP="003B186C">
            <w:pPr>
              <w:spacing w:line="100" w:lineRule="atLeast"/>
              <w:ind w:firstLine="708"/>
              <w:rPr>
                <w:b/>
                <w:sz w:val="20"/>
                <w:szCs w:val="20"/>
              </w:rPr>
            </w:pPr>
            <w:r>
              <w:rPr>
                <w:sz w:val="20"/>
                <w:szCs w:val="20"/>
              </w:rPr>
              <w:t xml:space="preserve">Sınıfa gelerek öğretmen ve çocuklar bahçede ve okul binası içinde gördükleri hakkında konuşurlar. Daha sonra her çocuk gördükleri ile ilgili çeşitli materyalleri kullanarak bir resim yapar ve panoda sergiler. </w:t>
            </w:r>
          </w:p>
          <w:p w:rsidR="003B186C" w:rsidRDefault="003B186C" w:rsidP="003B186C">
            <w:pPr>
              <w:pStyle w:val="ListeParagraf8"/>
              <w:spacing w:line="100" w:lineRule="atLeast"/>
              <w:ind w:left="0"/>
              <w:rPr>
                <w:b/>
                <w:sz w:val="20"/>
                <w:szCs w:val="20"/>
              </w:rPr>
            </w:pPr>
          </w:p>
          <w:p w:rsidR="003B186C" w:rsidRDefault="003B186C" w:rsidP="003B186C">
            <w:pPr>
              <w:pStyle w:val="ListeParagraf8"/>
              <w:spacing w:line="100" w:lineRule="atLeast"/>
              <w:ind w:left="0"/>
            </w:pPr>
          </w:p>
        </w:tc>
        <w:tc>
          <w:tcPr>
            <w:tcW w:w="38" w:type="pct"/>
            <w:tcBorders>
              <w:left w:val="single" w:sz="4" w:space="0" w:color="000000"/>
            </w:tcBorders>
            <w:shd w:val="clear" w:color="auto" w:fill="auto"/>
          </w:tcPr>
          <w:p w:rsidR="003B186C" w:rsidRDefault="003B186C" w:rsidP="003B186C">
            <w:pPr>
              <w:snapToGrid w:val="0"/>
              <w:spacing w:after="200"/>
            </w:pPr>
          </w:p>
        </w:tc>
        <w:tc>
          <w:tcPr>
            <w:tcW w:w="20" w:type="pct"/>
            <w:shd w:val="clear" w:color="auto" w:fill="auto"/>
          </w:tcPr>
          <w:p w:rsidR="003B186C" w:rsidRDefault="003B186C" w:rsidP="003B186C">
            <w:pPr>
              <w:snapToGrid w:val="0"/>
            </w:pPr>
          </w:p>
        </w:tc>
        <w:tc>
          <w:tcPr>
            <w:tcW w:w="20" w:type="pct"/>
            <w:shd w:val="clear" w:color="auto" w:fill="auto"/>
          </w:tcPr>
          <w:p w:rsidR="003B186C" w:rsidRDefault="003B186C" w:rsidP="003B186C">
            <w:pPr>
              <w:snapToGrid w:val="0"/>
            </w:pPr>
          </w:p>
        </w:tc>
      </w:tr>
      <w:tr w:rsidR="003B186C" w:rsidTr="003B186C">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3B186C" w:rsidRDefault="003B186C" w:rsidP="003B186C">
            <w:pPr>
              <w:spacing w:line="100" w:lineRule="atLeast"/>
            </w:pPr>
            <w:r>
              <w:rPr>
                <w:b/>
                <w:sz w:val="20"/>
                <w:szCs w:val="20"/>
              </w:rPr>
              <w:t>AİLE KATILIMI</w:t>
            </w:r>
          </w:p>
        </w:tc>
      </w:tr>
      <w:tr w:rsidR="003B186C" w:rsidTr="003B186C">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pPr>
            <w:r>
              <w:rPr>
                <w:sz w:val="20"/>
                <w:szCs w:val="20"/>
              </w:rPr>
              <w:t>Artık materyaller, yapıştırıcı, boya kalemleri, resim kağıdı</w:t>
            </w: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3B186C" w:rsidRDefault="003B186C" w:rsidP="003B186C">
            <w:pPr>
              <w:spacing w:line="100" w:lineRule="atLeast"/>
            </w:pPr>
            <w:r>
              <w:rPr>
                <w:sz w:val="20"/>
                <w:szCs w:val="20"/>
              </w:rPr>
              <w:t>Okulunun resmini yapabilirsin.</w:t>
            </w:r>
          </w:p>
        </w:tc>
      </w:tr>
      <w:tr w:rsidR="003B186C" w:rsidTr="003B186C">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3B186C" w:rsidRDefault="003B186C" w:rsidP="003B186C">
            <w:pPr>
              <w:snapToGrid w:val="0"/>
            </w:pPr>
          </w:p>
        </w:tc>
      </w:tr>
      <w:tr w:rsidR="003B186C" w:rsidTr="003B186C">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pPr>
            <w:r>
              <w:rPr>
                <w:sz w:val="20"/>
                <w:szCs w:val="20"/>
              </w:rPr>
              <w:t>Okul çalışanları, okul, bahçe, bitki, ağaç</w:t>
            </w:r>
          </w:p>
          <w:p w:rsidR="003B186C" w:rsidRDefault="003B186C" w:rsidP="003B186C">
            <w:pPr>
              <w:pStyle w:val="ListeParagraf8"/>
              <w:spacing w:line="100" w:lineRule="atLeast"/>
              <w:ind w:left="0"/>
            </w:pP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3B186C" w:rsidRDefault="003B186C" w:rsidP="003B186C">
            <w:pPr>
              <w:snapToGrid w:val="0"/>
            </w:pPr>
          </w:p>
        </w:tc>
      </w:tr>
      <w:tr w:rsidR="003B186C" w:rsidTr="003B186C">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3B186C" w:rsidRDefault="003B186C" w:rsidP="003B186C">
            <w:pPr>
              <w:spacing w:line="100" w:lineRule="atLeast"/>
            </w:pPr>
            <w:r>
              <w:rPr>
                <w:b/>
                <w:sz w:val="20"/>
                <w:szCs w:val="20"/>
              </w:rPr>
              <w:t>DEĞERLENDİRME</w:t>
            </w:r>
          </w:p>
        </w:tc>
      </w:tr>
      <w:tr w:rsidR="003B186C" w:rsidTr="003B186C">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3B186C" w:rsidRDefault="003B186C" w:rsidP="003B186C">
            <w:pPr>
              <w:pStyle w:val="ListeParagraf8"/>
              <w:snapToGrid w:val="0"/>
              <w:spacing w:line="100" w:lineRule="atLeast"/>
              <w:ind w:left="0"/>
              <w:rPr>
                <w:b/>
                <w:sz w:val="20"/>
                <w:szCs w:val="20"/>
              </w:rPr>
            </w:pPr>
          </w:p>
          <w:p w:rsidR="003B186C" w:rsidRDefault="003B186C" w:rsidP="003B186C">
            <w:pPr>
              <w:pStyle w:val="ListeParagraf8"/>
              <w:spacing w:line="100" w:lineRule="atLeast"/>
              <w:ind w:left="0"/>
              <w:rPr>
                <w:b/>
                <w:sz w:val="20"/>
                <w:szCs w:val="20"/>
              </w:rPr>
            </w:pPr>
          </w:p>
          <w:p w:rsidR="003B186C" w:rsidRDefault="003B186C" w:rsidP="003B186C">
            <w:pPr>
              <w:pStyle w:val="ListeParagraf8"/>
              <w:spacing w:line="100" w:lineRule="atLeast"/>
              <w:ind w:left="0"/>
              <w:rPr>
                <w:b/>
                <w:sz w:val="20"/>
                <w:szCs w:val="20"/>
              </w:rPr>
            </w:pPr>
          </w:p>
          <w:p w:rsidR="003B186C" w:rsidRDefault="003B186C" w:rsidP="003B186C">
            <w:pPr>
              <w:pStyle w:val="ListeParagraf8"/>
              <w:spacing w:line="100" w:lineRule="atLeast"/>
              <w:ind w:left="0"/>
              <w:rPr>
                <w:b/>
                <w:sz w:val="20"/>
                <w:szCs w:val="20"/>
              </w:rPr>
            </w:pPr>
          </w:p>
          <w:p w:rsidR="003B186C" w:rsidRDefault="003B186C" w:rsidP="003B186C">
            <w:pPr>
              <w:pStyle w:val="ListeParagraf8"/>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3B186C" w:rsidRDefault="003B186C" w:rsidP="003B186C">
            <w:pPr>
              <w:spacing w:line="100" w:lineRule="atLeast"/>
              <w:rPr>
                <w:sz w:val="20"/>
                <w:szCs w:val="20"/>
              </w:rPr>
            </w:pPr>
            <w:r>
              <w:rPr>
                <w:sz w:val="20"/>
                <w:szCs w:val="20"/>
              </w:rPr>
              <w:t xml:space="preserve">Bugün neler yaptık? </w:t>
            </w:r>
          </w:p>
          <w:p w:rsidR="003B186C" w:rsidRDefault="003B186C" w:rsidP="003B186C">
            <w:pPr>
              <w:spacing w:line="100" w:lineRule="atLeast"/>
              <w:jc w:val="both"/>
              <w:rPr>
                <w:sz w:val="20"/>
                <w:szCs w:val="20"/>
              </w:rPr>
            </w:pPr>
            <w:r>
              <w:rPr>
                <w:sz w:val="20"/>
                <w:szCs w:val="20"/>
              </w:rPr>
              <w:t>Bahçede dolaşırken en çok ne dikkatini çekti?</w:t>
            </w:r>
          </w:p>
          <w:p w:rsidR="003B186C" w:rsidRDefault="003B186C" w:rsidP="003B186C">
            <w:pPr>
              <w:spacing w:line="100" w:lineRule="atLeast"/>
              <w:jc w:val="both"/>
            </w:pPr>
            <w:r>
              <w:rPr>
                <w:sz w:val="20"/>
                <w:szCs w:val="20"/>
              </w:rPr>
              <w:t>Okulumuz içinde en beğendiğin bölüm neresi?</w:t>
            </w:r>
          </w:p>
        </w:tc>
      </w:tr>
    </w:tbl>
    <w:p w:rsidR="003B186C" w:rsidRDefault="003B186C" w:rsidP="003B186C">
      <w:pPr>
        <w:rPr>
          <w:b/>
          <w:sz w:val="20"/>
          <w:szCs w:val="20"/>
        </w:rPr>
      </w:pPr>
    </w:p>
    <w:p w:rsidR="003B186C" w:rsidRDefault="003B186C" w:rsidP="003B186C">
      <w:pPr>
        <w:rPr>
          <w:b/>
          <w:sz w:val="20"/>
          <w:szCs w:val="20"/>
        </w:rPr>
      </w:pPr>
    </w:p>
    <w:p w:rsidR="003B186C" w:rsidRDefault="003B186C" w:rsidP="003B186C">
      <w:pPr>
        <w:rPr>
          <w:b/>
          <w:sz w:val="20"/>
          <w:szCs w:val="20"/>
        </w:rPr>
      </w:pPr>
    </w:p>
    <w:p w:rsidR="003B186C" w:rsidRDefault="003B186C" w:rsidP="003B186C">
      <w:pPr>
        <w:rPr>
          <w:b/>
          <w:sz w:val="20"/>
          <w:szCs w:val="20"/>
        </w:rPr>
      </w:pPr>
    </w:p>
    <w:p w:rsidR="003B186C" w:rsidRDefault="003B186C" w:rsidP="003B186C">
      <w:pPr>
        <w:rPr>
          <w:b/>
          <w:sz w:val="20"/>
          <w:szCs w:val="20"/>
        </w:rPr>
      </w:pPr>
    </w:p>
    <w:p w:rsidR="002B5424" w:rsidRDefault="002B5424"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1059B8">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1059B8" w:rsidRDefault="001059B8" w:rsidP="001059B8">
      <w:pPr>
        <w:rPr>
          <w:b/>
          <w:sz w:val="20"/>
          <w:szCs w:val="20"/>
        </w:rPr>
      </w:pPr>
      <w:r>
        <w:rPr>
          <w:b/>
          <w:sz w:val="20"/>
          <w:szCs w:val="20"/>
        </w:rPr>
        <w:t xml:space="preserve">Tarih           </w:t>
      </w:r>
      <w:r>
        <w:rPr>
          <w:b/>
          <w:sz w:val="20"/>
          <w:szCs w:val="20"/>
        </w:rPr>
        <w:tab/>
        <w:t xml:space="preserve">: </w:t>
      </w:r>
      <w:proofErr w:type="gramStart"/>
      <w:r>
        <w:rPr>
          <w:b/>
          <w:sz w:val="20"/>
          <w:szCs w:val="20"/>
        </w:rPr>
        <w:t>1</w:t>
      </w:r>
      <w:r w:rsidR="00D111A1">
        <w:rPr>
          <w:b/>
          <w:sz w:val="20"/>
          <w:szCs w:val="20"/>
        </w:rPr>
        <w:t>9</w:t>
      </w:r>
      <w:r>
        <w:rPr>
          <w:b/>
          <w:sz w:val="20"/>
          <w:szCs w:val="20"/>
        </w:rPr>
        <w:t>/10/20</w:t>
      </w:r>
      <w:proofErr w:type="gramEnd"/>
      <w:r>
        <w:rPr>
          <w:b/>
          <w:sz w:val="20"/>
          <w:szCs w:val="20"/>
        </w:rPr>
        <w:t>…</w:t>
      </w:r>
    </w:p>
    <w:p w:rsidR="001059B8" w:rsidRDefault="001059B8" w:rsidP="001059B8">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1059B8" w:rsidRDefault="001059B8" w:rsidP="001059B8">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1059B8" w:rsidRDefault="001059B8" w:rsidP="001059B8">
      <w:pPr>
        <w:jc w:val="center"/>
        <w:rPr>
          <w:b/>
          <w:sz w:val="20"/>
          <w:szCs w:val="20"/>
        </w:rPr>
      </w:pPr>
      <w:r>
        <w:rPr>
          <w:b/>
          <w:sz w:val="20"/>
          <w:szCs w:val="20"/>
        </w:rPr>
        <w:t xml:space="preserve">Ekim </w:t>
      </w:r>
      <w:r w:rsidR="009A7F7C">
        <w:rPr>
          <w:b/>
          <w:sz w:val="20"/>
          <w:szCs w:val="20"/>
        </w:rPr>
        <w:t>13.</w:t>
      </w:r>
      <w:r>
        <w:rPr>
          <w:b/>
          <w:sz w:val="20"/>
          <w:szCs w:val="20"/>
        </w:rPr>
        <w:t>Gün</w:t>
      </w:r>
    </w:p>
    <w:p w:rsidR="001059B8" w:rsidRDefault="001059B8" w:rsidP="001059B8">
      <w:pPr>
        <w:jc w:val="center"/>
        <w:rPr>
          <w:b/>
          <w:sz w:val="20"/>
          <w:szCs w:val="20"/>
        </w:rPr>
      </w:pPr>
      <w:r>
        <w:rPr>
          <w:b/>
          <w:sz w:val="20"/>
          <w:szCs w:val="20"/>
        </w:rPr>
        <w:t>TAM GÜN EĞİTİM AKIŞI</w:t>
      </w: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9A7F7C">
        <w:rPr>
          <w:sz w:val="20"/>
          <w:szCs w:val="20"/>
        </w:rPr>
        <w:t>”SORUMLULUK”</w:t>
      </w:r>
      <w:r w:rsidR="009A7F7C" w:rsidRPr="009A7F7C">
        <w:rPr>
          <w:b/>
          <w:sz w:val="20"/>
          <w:szCs w:val="20"/>
        </w:rPr>
        <w:t xml:space="preserve"> </w:t>
      </w:r>
      <w:r w:rsidR="009A7F7C" w:rsidRPr="009A7F7C">
        <w:rPr>
          <w:sz w:val="20"/>
          <w:szCs w:val="20"/>
        </w:rPr>
        <w:t>Bütünleştirilmiş Okuma Yazmaya Hazırlık ve Drama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9A7F7C">
        <w:rPr>
          <w:rFonts w:eastAsia="Times New Roman"/>
          <w:sz w:val="22"/>
          <w:szCs w:val="22"/>
        </w:rPr>
        <w:t>GAZETE OKUYALIM”</w:t>
      </w:r>
      <w:r w:rsidR="009A7F7C" w:rsidRPr="009A7F7C">
        <w:rPr>
          <w:b/>
          <w:sz w:val="20"/>
          <w:szCs w:val="20"/>
        </w:rPr>
        <w:t xml:space="preserve"> </w:t>
      </w:r>
      <w:r w:rsidR="009A7F7C" w:rsidRPr="009A7F7C">
        <w:rPr>
          <w:sz w:val="20"/>
          <w:szCs w:val="20"/>
        </w:rPr>
        <w:t>Bütünleştirilmiş Drama ve Sanat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1059B8" w:rsidRDefault="001059B8" w:rsidP="001059B8">
      <w:pPr>
        <w:jc w:val="center"/>
        <w:rPr>
          <w:b/>
          <w:sz w:val="20"/>
          <w:szCs w:val="20"/>
        </w:rPr>
      </w:pPr>
    </w:p>
    <w:p w:rsidR="001059B8" w:rsidRDefault="009A7F7C" w:rsidP="001059B8">
      <w:pPr>
        <w:pageBreakBefore/>
        <w:jc w:val="center"/>
        <w:rPr>
          <w:b/>
          <w:sz w:val="20"/>
          <w:szCs w:val="20"/>
        </w:rPr>
      </w:pPr>
      <w:r>
        <w:rPr>
          <w:b/>
          <w:sz w:val="20"/>
          <w:szCs w:val="20"/>
        </w:rPr>
        <w:t>SORUMLULUK</w:t>
      </w:r>
    </w:p>
    <w:p w:rsidR="001059B8" w:rsidRDefault="001059B8" w:rsidP="001059B8">
      <w:pPr>
        <w:pStyle w:val="AralkYok8"/>
        <w:rPr>
          <w:rFonts w:ascii="Times New Roman" w:hAnsi="Times New Roman"/>
          <w:b/>
          <w:sz w:val="20"/>
          <w:szCs w:val="20"/>
        </w:rPr>
      </w:pPr>
      <w:r>
        <w:rPr>
          <w:rFonts w:ascii="Times New Roman" w:hAnsi="Times New Roman"/>
          <w:b/>
          <w:sz w:val="20"/>
          <w:szCs w:val="20"/>
        </w:rPr>
        <w:t>Etkinlik Türü: Bütünleştirilmiş Okuma Yazmaya Hazırlık ve Drama Etkinliği (Büyük Grup)</w:t>
      </w:r>
    </w:p>
    <w:p w:rsidR="001059B8" w:rsidRDefault="001059B8" w:rsidP="001059B8">
      <w:pPr>
        <w:pStyle w:val="AralkYok8"/>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1059B8" w:rsidRDefault="001059B8" w:rsidP="001059B8">
      <w:pPr>
        <w:rPr>
          <w:b/>
          <w:sz w:val="20"/>
          <w:szCs w:val="20"/>
        </w:rPr>
      </w:pPr>
    </w:p>
    <w:tbl>
      <w:tblPr>
        <w:tblW w:w="5000" w:type="pct"/>
        <w:tblCellMar>
          <w:left w:w="0" w:type="dxa"/>
          <w:right w:w="0" w:type="dxa"/>
        </w:tblCellMar>
        <w:tblLook w:val="0000"/>
      </w:tblPr>
      <w:tblGrid>
        <w:gridCol w:w="4625"/>
        <w:gridCol w:w="93"/>
        <w:gridCol w:w="4778"/>
        <w:gridCol w:w="73"/>
        <w:gridCol w:w="39"/>
        <w:gridCol w:w="37"/>
      </w:tblGrid>
      <w:tr w:rsidR="001059B8" w:rsidTr="001059B8">
        <w:trPr>
          <w:trHeight w:val="299"/>
        </w:trPr>
        <w:tc>
          <w:tcPr>
            <w:tcW w:w="4923" w:type="pct"/>
            <w:gridSpan w:val="3"/>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jc w:val="center"/>
            </w:pPr>
            <w:r>
              <w:rPr>
                <w:b/>
                <w:sz w:val="20"/>
                <w:szCs w:val="20"/>
              </w:rPr>
              <w:t>KAZANIMLAR VE GÖSTERGELER</w:t>
            </w:r>
          </w:p>
        </w:tc>
        <w:tc>
          <w:tcPr>
            <w:tcW w:w="38" w:type="pct"/>
            <w:tcBorders>
              <w:left w:val="single" w:sz="4" w:space="0" w:color="000000"/>
            </w:tcBorders>
            <w:shd w:val="clear" w:color="auto" w:fill="auto"/>
          </w:tcPr>
          <w:p w:rsidR="001059B8" w:rsidRDefault="001059B8" w:rsidP="003A23FC">
            <w:pPr>
              <w:snapToGrid w:val="0"/>
              <w:spacing w:after="200"/>
            </w:pPr>
          </w:p>
        </w:tc>
        <w:tc>
          <w:tcPr>
            <w:tcW w:w="20" w:type="pct"/>
            <w:shd w:val="clear" w:color="auto" w:fill="auto"/>
          </w:tcPr>
          <w:p w:rsidR="001059B8" w:rsidRDefault="001059B8" w:rsidP="003A23FC">
            <w:pPr>
              <w:snapToGrid w:val="0"/>
            </w:pPr>
          </w:p>
        </w:tc>
        <w:tc>
          <w:tcPr>
            <w:tcW w:w="20" w:type="pct"/>
            <w:shd w:val="clear" w:color="auto" w:fill="auto"/>
          </w:tcPr>
          <w:p w:rsidR="001059B8" w:rsidRDefault="001059B8" w:rsidP="003A23FC">
            <w:pPr>
              <w:snapToGrid w:val="0"/>
            </w:pPr>
          </w:p>
        </w:tc>
      </w:tr>
      <w:tr w:rsidR="001059B8" w:rsidTr="001059B8">
        <w:tblPrEx>
          <w:tblCellMar>
            <w:left w:w="108" w:type="dxa"/>
            <w:right w:w="108" w:type="dxa"/>
          </w:tblCellMar>
        </w:tblPrEx>
        <w:trPr>
          <w:trHeight w:val="2519"/>
        </w:trPr>
        <w:tc>
          <w:tcPr>
            <w:tcW w:w="2446" w:type="pct"/>
            <w:gridSpan w:val="2"/>
            <w:tcBorders>
              <w:top w:val="single" w:sz="4" w:space="0" w:color="000000"/>
              <w:left w:val="single" w:sz="4" w:space="0" w:color="000000"/>
              <w:bottom w:val="single" w:sz="4" w:space="0" w:color="000000"/>
            </w:tcBorders>
            <w:shd w:val="clear" w:color="auto" w:fill="auto"/>
          </w:tcPr>
          <w:p w:rsidR="001059B8" w:rsidRPr="001F0545" w:rsidRDefault="001F0545" w:rsidP="003A23FC">
            <w:pPr>
              <w:rPr>
                <w:b/>
                <w:bCs/>
                <w:sz w:val="20"/>
                <w:szCs w:val="20"/>
              </w:rPr>
            </w:pPr>
            <w:r w:rsidRPr="001F0545">
              <w:rPr>
                <w:b/>
                <w:sz w:val="20"/>
                <w:szCs w:val="20"/>
              </w:rPr>
              <w:t>SOSYAL DUYGUSAL GELİŞİM</w:t>
            </w:r>
          </w:p>
          <w:p w:rsidR="001059B8" w:rsidRDefault="001059B8" w:rsidP="003A23FC">
            <w:pPr>
              <w:pStyle w:val="AralkYok8"/>
              <w:rPr>
                <w:rFonts w:ascii="Times New Roman" w:hAnsi="Times New Roman"/>
                <w:b/>
                <w:bCs/>
                <w:sz w:val="20"/>
                <w:szCs w:val="20"/>
              </w:rPr>
            </w:pPr>
            <w:r>
              <w:rPr>
                <w:rFonts w:ascii="Times New Roman" w:hAnsi="Times New Roman"/>
                <w:b/>
                <w:bCs/>
                <w:sz w:val="20"/>
                <w:szCs w:val="20"/>
              </w:rPr>
              <w:t>Kazanım 10: Sorumluluklarını yerine getirir.</w:t>
            </w:r>
          </w:p>
          <w:p w:rsidR="001059B8" w:rsidRDefault="001059B8" w:rsidP="003A23FC">
            <w:pPr>
              <w:pStyle w:val="AralkYok8"/>
              <w:rPr>
                <w:rFonts w:ascii="Times New Roman" w:hAnsi="Times New Roman"/>
                <w:sz w:val="20"/>
                <w:szCs w:val="20"/>
              </w:rPr>
            </w:pPr>
            <w:r>
              <w:rPr>
                <w:rFonts w:ascii="Times New Roman" w:hAnsi="Times New Roman"/>
                <w:b/>
                <w:bCs/>
                <w:sz w:val="20"/>
                <w:szCs w:val="20"/>
              </w:rPr>
              <w:t>Göstergeleri:</w:t>
            </w:r>
          </w:p>
          <w:p w:rsidR="001059B8" w:rsidRDefault="001059B8" w:rsidP="003A23FC">
            <w:pPr>
              <w:pStyle w:val="AralkYok8"/>
              <w:rPr>
                <w:rFonts w:ascii="Times New Roman" w:hAnsi="Times New Roman"/>
                <w:sz w:val="20"/>
                <w:szCs w:val="20"/>
              </w:rPr>
            </w:pPr>
            <w:r>
              <w:rPr>
                <w:rFonts w:ascii="Times New Roman" w:hAnsi="Times New Roman"/>
                <w:sz w:val="20"/>
                <w:szCs w:val="20"/>
              </w:rPr>
              <w:t>Sorumluluk almaya istekli olduğunu gösterir.</w:t>
            </w:r>
          </w:p>
          <w:p w:rsidR="001059B8" w:rsidRDefault="001059B8" w:rsidP="003A23FC">
            <w:pPr>
              <w:pStyle w:val="AralkYok8"/>
              <w:rPr>
                <w:rFonts w:ascii="Times New Roman" w:hAnsi="Times New Roman"/>
                <w:sz w:val="20"/>
                <w:szCs w:val="20"/>
              </w:rPr>
            </w:pPr>
            <w:r>
              <w:rPr>
                <w:rFonts w:ascii="Times New Roman" w:hAnsi="Times New Roman"/>
                <w:sz w:val="20"/>
                <w:szCs w:val="20"/>
              </w:rPr>
              <w:t>Üstlendiği sorumluluğu yerine getirir.</w:t>
            </w:r>
          </w:p>
          <w:p w:rsidR="001059B8" w:rsidRDefault="001059B8" w:rsidP="003A23FC">
            <w:pPr>
              <w:pStyle w:val="AralkYok8"/>
            </w:pPr>
            <w:r>
              <w:rPr>
                <w:rFonts w:ascii="Times New Roman" w:hAnsi="Times New Roman"/>
                <w:sz w:val="20"/>
                <w:szCs w:val="20"/>
              </w:rPr>
              <w:t>Sorumluluklar yerine getirilmediğinde olası sonuçları söyler.</w:t>
            </w:r>
          </w:p>
          <w:p w:rsidR="001059B8" w:rsidRDefault="001059B8" w:rsidP="003A23FC">
            <w:pPr>
              <w:pStyle w:val="ListeParagraf8"/>
              <w:spacing w:after="200"/>
              <w:ind w:left="0"/>
            </w:pP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1059B8" w:rsidRPr="001F0545" w:rsidRDefault="001F0545" w:rsidP="003A23FC">
            <w:pPr>
              <w:rPr>
                <w:b/>
                <w:sz w:val="20"/>
                <w:szCs w:val="20"/>
              </w:rPr>
            </w:pPr>
            <w:r w:rsidRPr="001F0545">
              <w:rPr>
                <w:b/>
                <w:sz w:val="20"/>
                <w:szCs w:val="20"/>
              </w:rPr>
              <w:t>DİL GELİŞİM</w:t>
            </w:r>
          </w:p>
          <w:p w:rsidR="001059B8" w:rsidRDefault="001059B8" w:rsidP="003A23FC">
            <w:pPr>
              <w:pStyle w:val="AralkYok8"/>
              <w:rPr>
                <w:rFonts w:ascii="Times New Roman" w:hAnsi="Times New Roman"/>
                <w:b/>
                <w:sz w:val="20"/>
                <w:szCs w:val="20"/>
              </w:rPr>
            </w:pPr>
            <w:r>
              <w:rPr>
                <w:rFonts w:ascii="Times New Roman" w:hAnsi="Times New Roman"/>
                <w:b/>
                <w:sz w:val="20"/>
                <w:szCs w:val="20"/>
              </w:rPr>
              <w:t>Kazanım 10: Görsel materyalleri okur.</w:t>
            </w:r>
          </w:p>
          <w:p w:rsidR="001059B8" w:rsidRDefault="001059B8" w:rsidP="003A23FC">
            <w:pPr>
              <w:pStyle w:val="AralkYok8"/>
              <w:rPr>
                <w:rFonts w:ascii="Times New Roman" w:hAnsi="Times New Roman"/>
                <w:sz w:val="20"/>
                <w:szCs w:val="20"/>
              </w:rPr>
            </w:pPr>
            <w:r>
              <w:rPr>
                <w:rFonts w:ascii="Times New Roman" w:hAnsi="Times New Roman"/>
                <w:b/>
                <w:sz w:val="20"/>
                <w:szCs w:val="20"/>
              </w:rPr>
              <w:t>Göstergeleri:</w:t>
            </w:r>
          </w:p>
          <w:p w:rsidR="001059B8" w:rsidRDefault="001059B8" w:rsidP="003A23FC">
            <w:pPr>
              <w:pStyle w:val="AralkYok8"/>
              <w:rPr>
                <w:rFonts w:ascii="Times New Roman" w:hAnsi="Times New Roman"/>
                <w:sz w:val="20"/>
                <w:szCs w:val="20"/>
              </w:rPr>
            </w:pPr>
            <w:r>
              <w:rPr>
                <w:rFonts w:ascii="Times New Roman" w:hAnsi="Times New Roman"/>
                <w:sz w:val="20"/>
                <w:szCs w:val="20"/>
              </w:rPr>
              <w:t>Görsel materyalleri inceler.</w:t>
            </w:r>
          </w:p>
          <w:p w:rsidR="001059B8" w:rsidRDefault="001059B8" w:rsidP="003A23FC">
            <w:pPr>
              <w:pStyle w:val="AralkYok8"/>
              <w:rPr>
                <w:rFonts w:ascii="Times New Roman" w:hAnsi="Times New Roman"/>
                <w:sz w:val="20"/>
                <w:szCs w:val="20"/>
              </w:rPr>
            </w:pPr>
            <w:r>
              <w:rPr>
                <w:rFonts w:ascii="Times New Roman" w:hAnsi="Times New Roman"/>
                <w:sz w:val="20"/>
                <w:szCs w:val="20"/>
              </w:rPr>
              <w:t>Görsel materyalleri açıklar.</w:t>
            </w:r>
          </w:p>
          <w:p w:rsidR="001059B8" w:rsidRDefault="001059B8" w:rsidP="003A23FC">
            <w:pPr>
              <w:pStyle w:val="AralkYok8"/>
              <w:rPr>
                <w:rFonts w:ascii="Times New Roman" w:hAnsi="Times New Roman"/>
                <w:sz w:val="20"/>
                <w:szCs w:val="20"/>
              </w:rPr>
            </w:pPr>
            <w:r>
              <w:rPr>
                <w:rFonts w:ascii="Times New Roman" w:hAnsi="Times New Roman"/>
                <w:sz w:val="20"/>
                <w:szCs w:val="20"/>
              </w:rPr>
              <w:t>Görsel materyallerle ilgili sorular sorar.</w:t>
            </w:r>
          </w:p>
          <w:p w:rsidR="001059B8" w:rsidRDefault="001059B8" w:rsidP="003A23FC">
            <w:pPr>
              <w:pStyle w:val="AralkYok8"/>
              <w:rPr>
                <w:rFonts w:ascii="Times New Roman" w:hAnsi="Times New Roman"/>
                <w:sz w:val="20"/>
                <w:szCs w:val="20"/>
              </w:rPr>
            </w:pPr>
            <w:r>
              <w:rPr>
                <w:rFonts w:ascii="Times New Roman" w:hAnsi="Times New Roman"/>
                <w:sz w:val="20"/>
                <w:szCs w:val="20"/>
              </w:rPr>
              <w:t xml:space="preserve">Görsel materyallerle ilgili sorulara cevap verir. </w:t>
            </w:r>
          </w:p>
          <w:p w:rsidR="001059B8" w:rsidRDefault="001059B8" w:rsidP="003A23FC">
            <w:pPr>
              <w:pStyle w:val="AralkYok8"/>
            </w:pPr>
            <w:r>
              <w:rPr>
                <w:rFonts w:ascii="Times New Roman" w:hAnsi="Times New Roman"/>
                <w:sz w:val="20"/>
                <w:szCs w:val="20"/>
              </w:rPr>
              <w:t>Görsel materyalleri kullanarak olay, öykü gibi kompozisyonlar oluşturur.</w:t>
            </w:r>
          </w:p>
          <w:p w:rsidR="001059B8" w:rsidRDefault="001059B8" w:rsidP="003A23FC">
            <w:pPr>
              <w:spacing w:after="200"/>
            </w:pPr>
          </w:p>
        </w:tc>
      </w:tr>
      <w:tr w:rsidR="001059B8" w:rsidTr="001059B8">
        <w:trPr>
          <w:trHeight w:val="272"/>
        </w:trPr>
        <w:tc>
          <w:tcPr>
            <w:tcW w:w="4923" w:type="pct"/>
            <w:gridSpan w:val="3"/>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jc w:val="center"/>
            </w:pPr>
            <w:r>
              <w:rPr>
                <w:b/>
                <w:sz w:val="20"/>
                <w:szCs w:val="20"/>
              </w:rPr>
              <w:t>ÖĞRENME SÜRECİ</w:t>
            </w:r>
          </w:p>
        </w:tc>
        <w:tc>
          <w:tcPr>
            <w:tcW w:w="38" w:type="pct"/>
            <w:tcBorders>
              <w:left w:val="single" w:sz="4" w:space="0" w:color="000000"/>
            </w:tcBorders>
            <w:shd w:val="clear" w:color="auto" w:fill="auto"/>
          </w:tcPr>
          <w:p w:rsidR="001059B8" w:rsidRDefault="001059B8" w:rsidP="003A23FC">
            <w:pPr>
              <w:snapToGrid w:val="0"/>
              <w:spacing w:after="200"/>
            </w:pPr>
          </w:p>
        </w:tc>
        <w:tc>
          <w:tcPr>
            <w:tcW w:w="20" w:type="pct"/>
            <w:shd w:val="clear" w:color="auto" w:fill="auto"/>
          </w:tcPr>
          <w:p w:rsidR="001059B8" w:rsidRDefault="001059B8" w:rsidP="003A23FC">
            <w:pPr>
              <w:snapToGrid w:val="0"/>
            </w:pPr>
          </w:p>
        </w:tc>
        <w:tc>
          <w:tcPr>
            <w:tcW w:w="20" w:type="pct"/>
            <w:shd w:val="clear" w:color="auto" w:fill="auto"/>
          </w:tcPr>
          <w:p w:rsidR="001059B8" w:rsidRDefault="001059B8" w:rsidP="003A23FC">
            <w:pPr>
              <w:snapToGrid w:val="0"/>
            </w:pPr>
          </w:p>
        </w:tc>
      </w:tr>
      <w:tr w:rsidR="001059B8" w:rsidTr="001059B8">
        <w:trPr>
          <w:trHeight w:val="3206"/>
        </w:trPr>
        <w:tc>
          <w:tcPr>
            <w:tcW w:w="4923" w:type="pct"/>
            <w:gridSpan w:val="3"/>
            <w:tcBorders>
              <w:top w:val="single" w:sz="4" w:space="0" w:color="000000"/>
              <w:left w:val="single" w:sz="4" w:space="0" w:color="000000"/>
              <w:bottom w:val="single" w:sz="4" w:space="0" w:color="000000"/>
            </w:tcBorders>
            <w:shd w:val="clear" w:color="auto" w:fill="auto"/>
          </w:tcPr>
          <w:p w:rsidR="001059B8" w:rsidRDefault="001059B8" w:rsidP="003A23FC">
            <w:pPr>
              <w:snapToGrid w:val="0"/>
              <w:spacing w:line="100" w:lineRule="atLeast"/>
              <w:rPr>
                <w:sz w:val="20"/>
                <w:szCs w:val="20"/>
              </w:rPr>
            </w:pPr>
          </w:p>
          <w:p w:rsidR="001059B8" w:rsidRDefault="001059B8" w:rsidP="003A23FC">
            <w:pPr>
              <w:spacing w:line="100" w:lineRule="atLeast"/>
              <w:ind w:firstLine="708"/>
              <w:rPr>
                <w:sz w:val="20"/>
                <w:szCs w:val="20"/>
              </w:rPr>
            </w:pPr>
            <w:r>
              <w:rPr>
                <w:sz w:val="20"/>
                <w:szCs w:val="20"/>
              </w:rPr>
              <w:t xml:space="preserve">Öğretmen, çocukların sandalyelerini arka arkaya koyarak bir otobüs oluşturmalarını ister. </w:t>
            </w:r>
          </w:p>
          <w:p w:rsidR="001059B8" w:rsidRDefault="001059B8" w:rsidP="003A23FC">
            <w:pPr>
              <w:spacing w:line="100" w:lineRule="atLeast"/>
              <w:rPr>
                <w:b/>
                <w:sz w:val="20"/>
                <w:szCs w:val="20"/>
              </w:rPr>
            </w:pPr>
            <w:r>
              <w:rPr>
                <w:sz w:val="20"/>
                <w:szCs w:val="20"/>
              </w:rPr>
              <w:t>Bu otobüsün çocukları okuldan eve- evden okula getiren okul otobüsü olduğunu söyler bir kişi şoför olsun, bir kişi otobüs içindeki yardımcı kişi olsun ve geride kalan herkes de yolcu olsun ve yolculuk başlasın arada roller değişerek oyun sürdürülür. Öğretmen şoförün bazı günler canı istemediği için çalışmadığını ve başka bir otobüs olmadığı için yolcuların okula gelmek için yürümek zorunda kaldıklarını söyler. Öğretmen, sorumluluklarımızı yerine getirmezsek ne gibi sonuçlarla karşılaşırız, diye sorar. Çocukların cevabı dinlenir.</w:t>
            </w:r>
          </w:p>
          <w:p w:rsidR="001059B8" w:rsidRPr="001059B8" w:rsidRDefault="001059B8" w:rsidP="003A23FC">
            <w:pPr>
              <w:pStyle w:val="ListeParagraf8"/>
              <w:spacing w:line="100" w:lineRule="atLeast"/>
              <w:ind w:left="0"/>
              <w:rPr>
                <w:b/>
                <w:sz w:val="20"/>
                <w:szCs w:val="20"/>
              </w:rPr>
            </w:pPr>
            <w:r>
              <w:rPr>
                <w:b/>
                <w:sz w:val="20"/>
                <w:szCs w:val="20"/>
              </w:rPr>
              <w:t xml:space="preserve">Çalışma sayfasındaki resim incelenir ve çocuklardan gördüklerini anlatmaları </w:t>
            </w:r>
            <w:proofErr w:type="gramStart"/>
            <w:r>
              <w:rPr>
                <w:b/>
                <w:sz w:val="20"/>
                <w:szCs w:val="20"/>
              </w:rPr>
              <w:t>istenir.Trafik</w:t>
            </w:r>
            <w:proofErr w:type="gramEnd"/>
            <w:r>
              <w:rPr>
                <w:b/>
                <w:sz w:val="20"/>
                <w:szCs w:val="20"/>
              </w:rPr>
              <w:t xml:space="preserve"> lambası neyi anlatır,söyleyelim.Resimde yanlış olan nedir bulup daire içine alalım yönergesi yapılır.Öğretmen çalışmaları tek </w:t>
            </w:r>
            <w:proofErr w:type="spellStart"/>
            <w:r>
              <w:rPr>
                <w:b/>
                <w:sz w:val="20"/>
                <w:szCs w:val="20"/>
              </w:rPr>
              <w:t>tek</w:t>
            </w:r>
            <w:proofErr w:type="spellEnd"/>
            <w:r>
              <w:rPr>
                <w:b/>
                <w:sz w:val="20"/>
                <w:szCs w:val="20"/>
              </w:rPr>
              <w:t xml:space="preserve"> kontrol eder ve trafik kurallarına uymamızın da sorumluluğumuz olduğu belirtilir.</w:t>
            </w:r>
          </w:p>
          <w:p w:rsidR="001059B8" w:rsidRDefault="001059B8" w:rsidP="003A23FC">
            <w:pPr>
              <w:pStyle w:val="ListeParagraf8"/>
              <w:spacing w:line="100" w:lineRule="atLeast"/>
              <w:ind w:left="0"/>
              <w:rPr>
                <w:b/>
                <w:sz w:val="20"/>
                <w:szCs w:val="20"/>
              </w:rPr>
            </w:pPr>
            <w:r>
              <w:rPr>
                <w:rFonts w:eastAsia="Times New Roman"/>
                <w:sz w:val="20"/>
                <w:szCs w:val="20"/>
              </w:rPr>
              <w:t xml:space="preserve">                </w:t>
            </w: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pPr>
          </w:p>
        </w:tc>
        <w:tc>
          <w:tcPr>
            <w:tcW w:w="38" w:type="pct"/>
            <w:tcBorders>
              <w:left w:val="single" w:sz="4" w:space="0" w:color="000000"/>
            </w:tcBorders>
            <w:shd w:val="clear" w:color="auto" w:fill="auto"/>
          </w:tcPr>
          <w:p w:rsidR="001059B8" w:rsidRDefault="001059B8" w:rsidP="003A23FC">
            <w:pPr>
              <w:snapToGrid w:val="0"/>
              <w:spacing w:after="200"/>
            </w:pPr>
          </w:p>
        </w:tc>
        <w:tc>
          <w:tcPr>
            <w:tcW w:w="20" w:type="pct"/>
            <w:shd w:val="clear" w:color="auto" w:fill="auto"/>
          </w:tcPr>
          <w:p w:rsidR="001059B8" w:rsidRDefault="001059B8" w:rsidP="003A23FC">
            <w:pPr>
              <w:snapToGrid w:val="0"/>
            </w:pPr>
          </w:p>
        </w:tc>
        <w:tc>
          <w:tcPr>
            <w:tcW w:w="20" w:type="pct"/>
            <w:shd w:val="clear" w:color="auto" w:fill="auto"/>
          </w:tcPr>
          <w:p w:rsidR="001059B8" w:rsidRDefault="001059B8" w:rsidP="003A23FC">
            <w:pPr>
              <w:snapToGrid w:val="0"/>
            </w:pPr>
          </w:p>
        </w:tc>
      </w:tr>
      <w:tr w:rsidR="001059B8" w:rsidTr="001059B8">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pPr>
            <w:r>
              <w:rPr>
                <w:b/>
                <w:sz w:val="20"/>
                <w:szCs w:val="20"/>
              </w:rPr>
              <w:t>AİLE KATILIMI</w:t>
            </w:r>
          </w:p>
        </w:tc>
      </w:tr>
      <w:tr w:rsidR="001059B8" w:rsidTr="001059B8">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sz w:val="20"/>
                <w:szCs w:val="20"/>
              </w:rPr>
              <w:t>Kalem, sandalyeler</w:t>
            </w:r>
          </w:p>
          <w:p w:rsidR="001059B8" w:rsidRDefault="001059B8" w:rsidP="003A23FC">
            <w:pPr>
              <w:pStyle w:val="ListeParagraf8"/>
              <w:spacing w:line="100" w:lineRule="atLeast"/>
              <w:ind w:left="0"/>
            </w:pP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napToGrid w:val="0"/>
              <w:spacing w:line="100" w:lineRule="atLeast"/>
              <w:rPr>
                <w:b/>
                <w:sz w:val="20"/>
                <w:szCs w:val="20"/>
              </w:rPr>
            </w:pPr>
          </w:p>
          <w:p w:rsidR="001059B8" w:rsidRDefault="001059B8" w:rsidP="003A23FC">
            <w:pPr>
              <w:spacing w:line="100" w:lineRule="atLeast"/>
              <w:rPr>
                <w:b/>
                <w:sz w:val="20"/>
                <w:szCs w:val="20"/>
              </w:rPr>
            </w:pPr>
          </w:p>
          <w:p w:rsidR="001059B8" w:rsidRDefault="001059B8" w:rsidP="003A23FC">
            <w:pPr>
              <w:spacing w:line="100" w:lineRule="atLeast"/>
              <w:rPr>
                <w:b/>
                <w:sz w:val="20"/>
                <w:szCs w:val="20"/>
              </w:rPr>
            </w:pPr>
          </w:p>
          <w:p w:rsidR="001059B8" w:rsidRDefault="001059B8" w:rsidP="003A23FC">
            <w:pPr>
              <w:pStyle w:val="ListeParagraf8"/>
              <w:spacing w:line="100" w:lineRule="atLeast"/>
              <w:ind w:left="0"/>
            </w:pPr>
          </w:p>
        </w:tc>
      </w:tr>
      <w:tr w:rsidR="001059B8" w:rsidTr="001059B8">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napToGrid w:val="0"/>
            </w:pPr>
          </w:p>
        </w:tc>
      </w:tr>
      <w:tr w:rsidR="001059B8" w:rsidTr="001059B8">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spacing w:line="100" w:lineRule="atLeast"/>
            </w:pPr>
            <w:r>
              <w:rPr>
                <w:sz w:val="20"/>
                <w:szCs w:val="20"/>
              </w:rPr>
              <w:t xml:space="preserve">Sorumluluk, otobüs, </w:t>
            </w:r>
            <w:proofErr w:type="gramStart"/>
            <w:r w:rsidR="000B2688">
              <w:rPr>
                <w:sz w:val="20"/>
                <w:szCs w:val="20"/>
              </w:rPr>
              <w:t>Y</w:t>
            </w:r>
            <w:r>
              <w:rPr>
                <w:sz w:val="20"/>
                <w:szCs w:val="20"/>
              </w:rPr>
              <w:t>olcu,</w:t>
            </w:r>
            <w:r w:rsidR="000B2688">
              <w:rPr>
                <w:sz w:val="20"/>
                <w:szCs w:val="20"/>
              </w:rPr>
              <w:t>T</w:t>
            </w:r>
            <w:r>
              <w:rPr>
                <w:sz w:val="20"/>
                <w:szCs w:val="20"/>
              </w:rPr>
              <w:t>rafik</w:t>
            </w:r>
            <w:proofErr w:type="gramEnd"/>
            <w:r>
              <w:rPr>
                <w:sz w:val="20"/>
                <w:szCs w:val="20"/>
              </w:rPr>
              <w:t xml:space="preserve"> lambası,</w:t>
            </w:r>
            <w:r w:rsidR="000B2688">
              <w:rPr>
                <w:sz w:val="20"/>
                <w:szCs w:val="20"/>
              </w:rPr>
              <w:t>Y</w:t>
            </w:r>
            <w:r>
              <w:rPr>
                <w:sz w:val="20"/>
                <w:szCs w:val="20"/>
              </w:rPr>
              <w:t>aya</w:t>
            </w:r>
          </w:p>
          <w:p w:rsidR="001059B8" w:rsidRDefault="001059B8" w:rsidP="003A23FC">
            <w:pPr>
              <w:pStyle w:val="ListeParagraf8"/>
              <w:spacing w:line="100" w:lineRule="atLeast"/>
              <w:ind w:left="0"/>
            </w:pP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napToGrid w:val="0"/>
            </w:pPr>
          </w:p>
        </w:tc>
      </w:tr>
      <w:tr w:rsidR="001059B8" w:rsidTr="001059B8">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pPr>
            <w:r>
              <w:rPr>
                <w:b/>
                <w:sz w:val="20"/>
                <w:szCs w:val="20"/>
              </w:rPr>
              <w:t>DEĞERLENDİRME</w:t>
            </w:r>
          </w:p>
        </w:tc>
      </w:tr>
      <w:tr w:rsidR="001059B8" w:rsidTr="001059B8">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napToGrid w:val="0"/>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rPr>
                <w:sz w:val="20"/>
                <w:szCs w:val="20"/>
              </w:rPr>
            </w:pPr>
            <w:r>
              <w:rPr>
                <w:sz w:val="20"/>
                <w:szCs w:val="20"/>
              </w:rPr>
              <w:t>Siz bir otobüse binseydiniz nereye gitmek isterdiniz?</w:t>
            </w:r>
          </w:p>
          <w:p w:rsidR="001059B8" w:rsidRDefault="001059B8" w:rsidP="003A23FC">
            <w:pPr>
              <w:spacing w:line="100" w:lineRule="atLeast"/>
              <w:rPr>
                <w:b/>
                <w:sz w:val="20"/>
                <w:szCs w:val="20"/>
              </w:rPr>
            </w:pPr>
            <w:r>
              <w:rPr>
                <w:sz w:val="20"/>
                <w:szCs w:val="20"/>
              </w:rPr>
              <w:t>Sizin sorumluluklarınız nelerdir?</w:t>
            </w:r>
          </w:p>
          <w:p w:rsidR="001059B8" w:rsidRDefault="001059B8" w:rsidP="003A23FC">
            <w:pPr>
              <w:spacing w:line="100" w:lineRule="atLeast"/>
              <w:rPr>
                <w:b/>
                <w:sz w:val="20"/>
                <w:szCs w:val="20"/>
              </w:rPr>
            </w:pPr>
          </w:p>
          <w:p w:rsidR="001059B8" w:rsidRDefault="001059B8" w:rsidP="003A23FC">
            <w:pPr>
              <w:spacing w:line="100" w:lineRule="atLeast"/>
              <w:rPr>
                <w:b/>
                <w:sz w:val="20"/>
                <w:szCs w:val="20"/>
              </w:rPr>
            </w:pPr>
          </w:p>
          <w:p w:rsidR="001059B8" w:rsidRDefault="001059B8" w:rsidP="003A23FC">
            <w:pPr>
              <w:pStyle w:val="ListeParagraf8"/>
              <w:spacing w:line="100" w:lineRule="atLeast"/>
              <w:ind w:left="0"/>
            </w:pPr>
          </w:p>
        </w:tc>
      </w:tr>
    </w:tbl>
    <w:p w:rsidR="001059B8" w:rsidRDefault="001059B8" w:rsidP="001059B8">
      <w:pPr>
        <w:jc w:val="center"/>
        <w:rPr>
          <w:b/>
          <w:sz w:val="20"/>
          <w:szCs w:val="20"/>
        </w:rPr>
      </w:pPr>
    </w:p>
    <w:p w:rsidR="001059B8" w:rsidRDefault="001059B8" w:rsidP="001059B8">
      <w:pPr>
        <w:rPr>
          <w:b/>
          <w:sz w:val="20"/>
          <w:szCs w:val="20"/>
        </w:rPr>
      </w:pPr>
    </w:p>
    <w:p w:rsidR="001059B8" w:rsidRDefault="009A7F7C" w:rsidP="001059B8">
      <w:pPr>
        <w:pageBreakBefore/>
        <w:jc w:val="center"/>
        <w:rPr>
          <w:b/>
          <w:sz w:val="20"/>
          <w:szCs w:val="20"/>
        </w:rPr>
      </w:pPr>
      <w:r>
        <w:rPr>
          <w:b/>
          <w:sz w:val="20"/>
          <w:szCs w:val="20"/>
        </w:rPr>
        <w:t>GAZETE OKUYALIM</w:t>
      </w:r>
    </w:p>
    <w:p w:rsidR="001059B8" w:rsidRDefault="001059B8" w:rsidP="001059B8">
      <w:pPr>
        <w:pStyle w:val="AralkYok8"/>
        <w:rPr>
          <w:rFonts w:ascii="Times New Roman" w:hAnsi="Times New Roman"/>
          <w:b/>
          <w:sz w:val="20"/>
          <w:szCs w:val="20"/>
        </w:rPr>
      </w:pPr>
      <w:r>
        <w:rPr>
          <w:rFonts w:ascii="Times New Roman" w:hAnsi="Times New Roman"/>
          <w:b/>
          <w:sz w:val="20"/>
          <w:szCs w:val="20"/>
        </w:rPr>
        <w:t>Etkinlik Türü: Bütünleştirilmiş Drama ve Sanat Etkinliği (Küçük Grup)</w:t>
      </w:r>
    </w:p>
    <w:p w:rsidR="001059B8" w:rsidRDefault="001059B8" w:rsidP="001059B8">
      <w:pPr>
        <w:pStyle w:val="AralkYok8"/>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1059B8" w:rsidRDefault="001059B8" w:rsidP="001059B8">
      <w:pPr>
        <w:rPr>
          <w:b/>
          <w:sz w:val="20"/>
          <w:szCs w:val="20"/>
        </w:rPr>
      </w:pPr>
    </w:p>
    <w:tbl>
      <w:tblPr>
        <w:tblW w:w="5000" w:type="pct"/>
        <w:tblCellMar>
          <w:left w:w="0" w:type="dxa"/>
          <w:right w:w="0" w:type="dxa"/>
        </w:tblCellMar>
        <w:tblLook w:val="0000"/>
      </w:tblPr>
      <w:tblGrid>
        <w:gridCol w:w="4625"/>
        <w:gridCol w:w="93"/>
        <w:gridCol w:w="4778"/>
        <w:gridCol w:w="73"/>
        <w:gridCol w:w="39"/>
        <w:gridCol w:w="37"/>
      </w:tblGrid>
      <w:tr w:rsidR="001059B8" w:rsidTr="001059B8">
        <w:trPr>
          <w:trHeight w:val="299"/>
        </w:trPr>
        <w:tc>
          <w:tcPr>
            <w:tcW w:w="4923" w:type="pct"/>
            <w:gridSpan w:val="3"/>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jc w:val="center"/>
            </w:pPr>
            <w:r>
              <w:rPr>
                <w:b/>
                <w:sz w:val="20"/>
                <w:szCs w:val="20"/>
              </w:rPr>
              <w:t>KAZANIMLAR VE GÖSTERGELER</w:t>
            </w:r>
          </w:p>
        </w:tc>
        <w:tc>
          <w:tcPr>
            <w:tcW w:w="38" w:type="pct"/>
            <w:tcBorders>
              <w:left w:val="single" w:sz="4" w:space="0" w:color="000000"/>
            </w:tcBorders>
            <w:shd w:val="clear" w:color="auto" w:fill="auto"/>
          </w:tcPr>
          <w:p w:rsidR="001059B8" w:rsidRDefault="001059B8" w:rsidP="003A23FC">
            <w:pPr>
              <w:snapToGrid w:val="0"/>
              <w:spacing w:after="200"/>
            </w:pPr>
          </w:p>
        </w:tc>
        <w:tc>
          <w:tcPr>
            <w:tcW w:w="20" w:type="pct"/>
            <w:shd w:val="clear" w:color="auto" w:fill="auto"/>
          </w:tcPr>
          <w:p w:rsidR="001059B8" w:rsidRDefault="001059B8" w:rsidP="003A23FC">
            <w:pPr>
              <w:snapToGrid w:val="0"/>
            </w:pPr>
          </w:p>
        </w:tc>
        <w:tc>
          <w:tcPr>
            <w:tcW w:w="20" w:type="pct"/>
            <w:shd w:val="clear" w:color="auto" w:fill="auto"/>
          </w:tcPr>
          <w:p w:rsidR="001059B8" w:rsidRDefault="001059B8" w:rsidP="003A23FC">
            <w:pPr>
              <w:snapToGrid w:val="0"/>
            </w:pPr>
          </w:p>
        </w:tc>
      </w:tr>
      <w:tr w:rsidR="001059B8" w:rsidTr="001059B8">
        <w:tblPrEx>
          <w:tblCellMar>
            <w:left w:w="108" w:type="dxa"/>
            <w:right w:w="108" w:type="dxa"/>
          </w:tblCellMar>
        </w:tblPrEx>
        <w:trPr>
          <w:trHeight w:val="2377"/>
        </w:trPr>
        <w:tc>
          <w:tcPr>
            <w:tcW w:w="2446" w:type="pct"/>
            <w:gridSpan w:val="2"/>
            <w:tcBorders>
              <w:top w:val="single" w:sz="4" w:space="0" w:color="000000"/>
              <w:left w:val="single" w:sz="4" w:space="0" w:color="000000"/>
              <w:bottom w:val="single" w:sz="4" w:space="0" w:color="000000"/>
            </w:tcBorders>
            <w:shd w:val="clear" w:color="auto" w:fill="auto"/>
          </w:tcPr>
          <w:p w:rsidR="001059B8" w:rsidRPr="001F0545" w:rsidRDefault="001F0545" w:rsidP="003A23FC">
            <w:pPr>
              <w:rPr>
                <w:b/>
                <w:sz w:val="20"/>
                <w:szCs w:val="20"/>
              </w:rPr>
            </w:pPr>
            <w:r w:rsidRPr="001F0545">
              <w:rPr>
                <w:b/>
                <w:sz w:val="20"/>
                <w:szCs w:val="20"/>
              </w:rPr>
              <w:t>MOTOR GELİŞİM</w:t>
            </w:r>
          </w:p>
          <w:p w:rsidR="001059B8" w:rsidRDefault="001059B8" w:rsidP="003A23FC">
            <w:pPr>
              <w:pStyle w:val="AralkYok8"/>
              <w:rPr>
                <w:rFonts w:ascii="Times New Roman" w:hAnsi="Times New Roman"/>
                <w:b/>
                <w:sz w:val="20"/>
                <w:szCs w:val="20"/>
              </w:rPr>
            </w:pPr>
            <w:r>
              <w:rPr>
                <w:rFonts w:ascii="Times New Roman" w:hAnsi="Times New Roman"/>
                <w:b/>
                <w:sz w:val="20"/>
                <w:szCs w:val="20"/>
              </w:rPr>
              <w:t>Kazanım 4: Küçük kas kullanımı gerektiren hareketleri yapar.</w:t>
            </w:r>
          </w:p>
          <w:p w:rsidR="001059B8" w:rsidRDefault="001059B8" w:rsidP="003A23FC">
            <w:pPr>
              <w:pStyle w:val="AralkYok8"/>
              <w:rPr>
                <w:rFonts w:ascii="Times New Roman" w:hAnsi="Times New Roman"/>
                <w:sz w:val="20"/>
                <w:szCs w:val="20"/>
              </w:rPr>
            </w:pPr>
            <w:r>
              <w:rPr>
                <w:rFonts w:ascii="Times New Roman" w:hAnsi="Times New Roman"/>
                <w:b/>
                <w:sz w:val="20"/>
                <w:szCs w:val="20"/>
              </w:rPr>
              <w:t>Göstergeleri:</w:t>
            </w:r>
          </w:p>
          <w:p w:rsidR="001059B8" w:rsidRDefault="001059B8" w:rsidP="003A23FC">
            <w:pPr>
              <w:pStyle w:val="AralkYok8"/>
              <w:rPr>
                <w:rFonts w:ascii="Times New Roman" w:hAnsi="Times New Roman"/>
                <w:sz w:val="20"/>
                <w:szCs w:val="20"/>
              </w:rPr>
            </w:pPr>
            <w:r>
              <w:rPr>
                <w:rFonts w:ascii="Times New Roman" w:hAnsi="Times New Roman"/>
                <w:sz w:val="20"/>
                <w:szCs w:val="20"/>
              </w:rPr>
              <w:t>Nesneleri yeni şekiller oluşturacak biçimde bir araya getirir.</w:t>
            </w:r>
          </w:p>
          <w:p w:rsidR="001059B8" w:rsidRDefault="001059B8" w:rsidP="003A23FC">
            <w:pPr>
              <w:pStyle w:val="AralkYok8"/>
              <w:rPr>
                <w:rFonts w:ascii="Times New Roman" w:hAnsi="Times New Roman"/>
                <w:sz w:val="20"/>
                <w:szCs w:val="20"/>
              </w:rPr>
            </w:pPr>
            <w:r>
              <w:rPr>
                <w:rFonts w:ascii="Times New Roman" w:hAnsi="Times New Roman"/>
                <w:sz w:val="20"/>
                <w:szCs w:val="20"/>
              </w:rPr>
              <w:t>Malzemeleri keser.</w:t>
            </w:r>
          </w:p>
          <w:p w:rsidR="001059B8" w:rsidRDefault="001059B8" w:rsidP="003A23FC">
            <w:pPr>
              <w:pStyle w:val="AralkYok8"/>
            </w:pPr>
            <w:r>
              <w:rPr>
                <w:rFonts w:ascii="Times New Roman" w:hAnsi="Times New Roman"/>
                <w:sz w:val="20"/>
                <w:szCs w:val="20"/>
              </w:rPr>
              <w:t>Malzemeleri yapıştırır.</w:t>
            </w:r>
          </w:p>
          <w:p w:rsidR="001059B8" w:rsidRDefault="001059B8" w:rsidP="003A23FC">
            <w:pPr>
              <w:pStyle w:val="ListeParagraf8"/>
              <w:spacing w:after="200"/>
              <w:ind w:left="0"/>
            </w:pP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1059B8" w:rsidRPr="001F0545" w:rsidRDefault="001F0545" w:rsidP="003A23FC">
            <w:pPr>
              <w:pStyle w:val="AralkYok8"/>
              <w:rPr>
                <w:rFonts w:ascii="Times New Roman" w:hAnsi="Times New Roman"/>
                <w:b/>
                <w:sz w:val="20"/>
                <w:szCs w:val="20"/>
              </w:rPr>
            </w:pPr>
            <w:r w:rsidRPr="001F0545">
              <w:rPr>
                <w:rFonts w:ascii="Times New Roman" w:hAnsi="Times New Roman"/>
                <w:b/>
                <w:sz w:val="20"/>
                <w:szCs w:val="20"/>
              </w:rPr>
              <w:t>SOSYAL DUYGUSAL GELİŞİM:</w:t>
            </w:r>
          </w:p>
          <w:p w:rsidR="001059B8" w:rsidRDefault="001059B8" w:rsidP="003A23FC">
            <w:pPr>
              <w:pStyle w:val="AralkYok8"/>
              <w:rPr>
                <w:rFonts w:ascii="Times New Roman" w:hAnsi="Times New Roman"/>
                <w:b/>
                <w:sz w:val="20"/>
                <w:szCs w:val="20"/>
              </w:rPr>
            </w:pPr>
            <w:r>
              <w:rPr>
                <w:rFonts w:ascii="Times New Roman" w:hAnsi="Times New Roman"/>
                <w:b/>
                <w:sz w:val="20"/>
                <w:szCs w:val="20"/>
              </w:rPr>
              <w:t>Kazanım 3: Kendini yaratıcı yollarla ifade eder.</w:t>
            </w:r>
          </w:p>
          <w:p w:rsidR="001059B8" w:rsidRDefault="001059B8" w:rsidP="003A23FC">
            <w:pPr>
              <w:pStyle w:val="AralkYok8"/>
              <w:rPr>
                <w:rFonts w:ascii="Times New Roman" w:hAnsi="Times New Roman"/>
                <w:sz w:val="20"/>
                <w:szCs w:val="20"/>
              </w:rPr>
            </w:pPr>
            <w:r>
              <w:rPr>
                <w:rFonts w:ascii="Times New Roman" w:hAnsi="Times New Roman"/>
                <w:b/>
                <w:sz w:val="20"/>
                <w:szCs w:val="20"/>
              </w:rPr>
              <w:t>Göstergeleri:</w:t>
            </w:r>
          </w:p>
          <w:p w:rsidR="001059B8" w:rsidRDefault="001059B8" w:rsidP="003A23FC">
            <w:pPr>
              <w:pStyle w:val="AralkYok8"/>
            </w:pPr>
            <w:r>
              <w:rPr>
                <w:rFonts w:ascii="Times New Roman" w:hAnsi="Times New Roman"/>
                <w:sz w:val="20"/>
                <w:szCs w:val="20"/>
              </w:rPr>
              <w:t>Duygu, düşünce ve hayallerini özgün yollarla ifade eder.</w:t>
            </w:r>
          </w:p>
          <w:p w:rsidR="001059B8" w:rsidRDefault="001059B8" w:rsidP="003A23FC">
            <w:pPr>
              <w:pStyle w:val="ListeParagraf8"/>
              <w:spacing w:after="200"/>
              <w:ind w:left="0"/>
            </w:pPr>
          </w:p>
        </w:tc>
      </w:tr>
      <w:tr w:rsidR="001059B8" w:rsidTr="001059B8">
        <w:trPr>
          <w:trHeight w:val="272"/>
        </w:trPr>
        <w:tc>
          <w:tcPr>
            <w:tcW w:w="4923" w:type="pct"/>
            <w:gridSpan w:val="3"/>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jc w:val="center"/>
            </w:pPr>
            <w:r>
              <w:rPr>
                <w:b/>
                <w:sz w:val="20"/>
                <w:szCs w:val="20"/>
              </w:rPr>
              <w:t>ÖĞRENME SÜRECİ</w:t>
            </w:r>
          </w:p>
        </w:tc>
        <w:tc>
          <w:tcPr>
            <w:tcW w:w="38" w:type="pct"/>
            <w:tcBorders>
              <w:left w:val="single" w:sz="4" w:space="0" w:color="000000"/>
            </w:tcBorders>
            <w:shd w:val="clear" w:color="auto" w:fill="auto"/>
          </w:tcPr>
          <w:p w:rsidR="001059B8" w:rsidRDefault="001059B8" w:rsidP="003A23FC">
            <w:pPr>
              <w:snapToGrid w:val="0"/>
              <w:spacing w:after="200"/>
            </w:pPr>
          </w:p>
        </w:tc>
        <w:tc>
          <w:tcPr>
            <w:tcW w:w="20" w:type="pct"/>
            <w:shd w:val="clear" w:color="auto" w:fill="auto"/>
          </w:tcPr>
          <w:p w:rsidR="001059B8" w:rsidRDefault="001059B8" w:rsidP="003A23FC">
            <w:pPr>
              <w:snapToGrid w:val="0"/>
            </w:pPr>
          </w:p>
        </w:tc>
        <w:tc>
          <w:tcPr>
            <w:tcW w:w="20" w:type="pct"/>
            <w:shd w:val="clear" w:color="auto" w:fill="auto"/>
          </w:tcPr>
          <w:p w:rsidR="001059B8" w:rsidRDefault="001059B8" w:rsidP="003A23FC">
            <w:pPr>
              <w:snapToGrid w:val="0"/>
            </w:pPr>
          </w:p>
        </w:tc>
      </w:tr>
      <w:tr w:rsidR="001059B8" w:rsidTr="001059B8">
        <w:trPr>
          <w:trHeight w:val="2117"/>
        </w:trPr>
        <w:tc>
          <w:tcPr>
            <w:tcW w:w="4923" w:type="pct"/>
            <w:gridSpan w:val="3"/>
            <w:tcBorders>
              <w:top w:val="single" w:sz="4" w:space="0" w:color="000000"/>
              <w:left w:val="single" w:sz="4" w:space="0" w:color="000000"/>
              <w:bottom w:val="single" w:sz="4" w:space="0" w:color="000000"/>
            </w:tcBorders>
            <w:shd w:val="clear" w:color="auto" w:fill="auto"/>
          </w:tcPr>
          <w:p w:rsidR="001059B8" w:rsidRDefault="001059B8" w:rsidP="003A23FC">
            <w:pPr>
              <w:pStyle w:val="GvdeMetni"/>
              <w:spacing w:after="0" w:line="100" w:lineRule="atLeast"/>
              <w:ind w:firstLine="708"/>
              <w:rPr>
                <w:sz w:val="20"/>
              </w:rPr>
            </w:pPr>
            <w:r>
              <w:rPr>
                <w:sz w:val="20"/>
              </w:rPr>
              <w:t xml:space="preserve">Çocuklar ikili olarak eşleştirilir, arka arkaya sıraya dizilirler. Eşler el ele tutuşur. Çocuklar gazete sayfaları olur. Bir sayfadaki çocuk, resim; yanındaki çocuk haber olur. Resim olan çocuk, ne resmi olduğunu söyler. Diğer çocuk da o resimle ilgili haberi söyler. Haberleri vücut diliyle anlatmaları istenebilir. Diğer çocuklar haberin özelliğine göre (mutlu, üzücü vb.) yüz ifadelerini değiştirirler. Sayfalar çevrilir. Çevrilirken haberi okunan çocuklar kenara çekilir. Arkalarındaki çocuklara sıra gelir. </w:t>
            </w:r>
          </w:p>
          <w:p w:rsidR="001059B8" w:rsidRDefault="001059B8" w:rsidP="003A23FC">
            <w:pPr>
              <w:pStyle w:val="GvdeMetni"/>
              <w:spacing w:after="0" w:line="100" w:lineRule="atLeast"/>
              <w:ind w:firstLine="708"/>
              <w:rPr>
                <w:sz w:val="20"/>
              </w:rPr>
            </w:pPr>
          </w:p>
          <w:p w:rsidR="001059B8" w:rsidRDefault="001059B8" w:rsidP="003A23FC">
            <w:pPr>
              <w:pStyle w:val="GvdeMetni"/>
              <w:spacing w:after="0" w:line="100" w:lineRule="atLeast"/>
              <w:ind w:firstLine="708"/>
            </w:pPr>
            <w:r>
              <w:rPr>
                <w:spacing w:val="-4"/>
                <w:sz w:val="20"/>
              </w:rPr>
              <w:t xml:space="preserve">Çocuklarla 3–4 kişilik gruplar oluşturulur. </w:t>
            </w:r>
            <w:r>
              <w:rPr>
                <w:sz w:val="20"/>
              </w:rPr>
              <w:t>Çocukların seçtikleri projeler maket şeklinde yapılır. Seçilen projeler için artık malzemeler kullanılır. Çocuklar boş kutu, kumaş, boncuk, makarna vb. kullanarak projelerini tamamlarlar.</w:t>
            </w:r>
          </w:p>
        </w:tc>
        <w:tc>
          <w:tcPr>
            <w:tcW w:w="38" w:type="pct"/>
            <w:tcBorders>
              <w:left w:val="single" w:sz="4" w:space="0" w:color="000000"/>
            </w:tcBorders>
            <w:shd w:val="clear" w:color="auto" w:fill="auto"/>
          </w:tcPr>
          <w:p w:rsidR="001059B8" w:rsidRDefault="001059B8" w:rsidP="003A23FC">
            <w:pPr>
              <w:snapToGrid w:val="0"/>
              <w:spacing w:after="200"/>
            </w:pPr>
          </w:p>
        </w:tc>
        <w:tc>
          <w:tcPr>
            <w:tcW w:w="20" w:type="pct"/>
            <w:shd w:val="clear" w:color="auto" w:fill="auto"/>
          </w:tcPr>
          <w:p w:rsidR="001059B8" w:rsidRDefault="001059B8" w:rsidP="003A23FC">
            <w:pPr>
              <w:snapToGrid w:val="0"/>
            </w:pPr>
          </w:p>
        </w:tc>
        <w:tc>
          <w:tcPr>
            <w:tcW w:w="20" w:type="pct"/>
            <w:shd w:val="clear" w:color="auto" w:fill="auto"/>
          </w:tcPr>
          <w:p w:rsidR="001059B8" w:rsidRDefault="001059B8" w:rsidP="003A23FC">
            <w:pPr>
              <w:snapToGrid w:val="0"/>
            </w:pPr>
          </w:p>
        </w:tc>
      </w:tr>
      <w:tr w:rsidR="001059B8" w:rsidTr="001059B8">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pPr>
            <w:r>
              <w:rPr>
                <w:b/>
                <w:sz w:val="20"/>
                <w:szCs w:val="20"/>
              </w:rPr>
              <w:t>AİLE KATILIMI</w:t>
            </w:r>
          </w:p>
        </w:tc>
      </w:tr>
      <w:tr w:rsidR="001059B8" w:rsidTr="001059B8">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rPr>
                <w:b/>
                <w:sz w:val="20"/>
                <w:szCs w:val="20"/>
              </w:rPr>
            </w:pPr>
            <w:r>
              <w:rPr>
                <w:sz w:val="20"/>
                <w:szCs w:val="20"/>
              </w:rPr>
              <w:t>Artık malzemeler, boş kutu, kumaş, boncuk, makarna</w:t>
            </w: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pP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pPr>
            <w:r>
              <w:rPr>
                <w:sz w:val="20"/>
                <w:szCs w:val="20"/>
              </w:rPr>
              <w:t>Çocuk dergilerindeki haberleri inceleyebilirsiniz.</w:t>
            </w:r>
          </w:p>
          <w:p w:rsidR="001059B8" w:rsidRDefault="001059B8" w:rsidP="003A23FC">
            <w:pPr>
              <w:pStyle w:val="ListeParagraf8"/>
              <w:spacing w:line="100" w:lineRule="atLeast"/>
              <w:ind w:left="0"/>
            </w:pPr>
          </w:p>
        </w:tc>
      </w:tr>
      <w:tr w:rsidR="001059B8" w:rsidTr="001059B8">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napToGrid w:val="0"/>
            </w:pPr>
          </w:p>
        </w:tc>
      </w:tr>
      <w:tr w:rsidR="001059B8" w:rsidTr="001059B8">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sz w:val="20"/>
                <w:szCs w:val="20"/>
              </w:rPr>
              <w:t>Mutlu, üzgün</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napToGrid w:val="0"/>
            </w:pPr>
          </w:p>
        </w:tc>
      </w:tr>
      <w:tr w:rsidR="001059B8" w:rsidTr="001059B8">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pPr>
            <w:r>
              <w:rPr>
                <w:b/>
                <w:sz w:val="20"/>
                <w:szCs w:val="20"/>
              </w:rPr>
              <w:t>DEĞERLENDİRME</w:t>
            </w:r>
          </w:p>
        </w:tc>
      </w:tr>
      <w:tr w:rsidR="001059B8" w:rsidTr="001059B8">
        <w:tblPrEx>
          <w:tblCellMar>
            <w:left w:w="108" w:type="dxa"/>
            <w:right w:w="108" w:type="dxa"/>
          </w:tblCellMar>
        </w:tblPrEx>
        <w:trPr>
          <w:trHeight w:val="734"/>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napToGrid w:val="0"/>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rPr>
                <w:sz w:val="20"/>
                <w:szCs w:val="20"/>
              </w:rPr>
            </w:pPr>
            <w:r>
              <w:rPr>
                <w:sz w:val="20"/>
                <w:szCs w:val="20"/>
              </w:rPr>
              <w:t>Gazeteler ne işe yarar?</w:t>
            </w:r>
          </w:p>
          <w:p w:rsidR="001059B8" w:rsidRDefault="001059B8" w:rsidP="003A23FC">
            <w:pPr>
              <w:spacing w:line="100" w:lineRule="atLeast"/>
              <w:rPr>
                <w:sz w:val="20"/>
                <w:szCs w:val="20"/>
              </w:rPr>
            </w:pPr>
            <w:r>
              <w:rPr>
                <w:sz w:val="20"/>
                <w:szCs w:val="20"/>
              </w:rPr>
              <w:t>Gazete haberi olmak nasıl bir duyguydu?</w:t>
            </w:r>
          </w:p>
          <w:p w:rsidR="001059B8" w:rsidRDefault="001059B8" w:rsidP="003A23FC">
            <w:pPr>
              <w:spacing w:line="100" w:lineRule="atLeast"/>
            </w:pPr>
            <w:r>
              <w:rPr>
                <w:sz w:val="20"/>
                <w:szCs w:val="20"/>
              </w:rPr>
              <w:t>Gazetelerden başka haberleri nereden öğreniriz?</w:t>
            </w:r>
          </w:p>
          <w:p w:rsidR="001059B8" w:rsidRDefault="001059B8" w:rsidP="003A23FC">
            <w:pPr>
              <w:spacing w:line="100" w:lineRule="atLeast"/>
              <w:jc w:val="both"/>
            </w:pPr>
          </w:p>
        </w:tc>
      </w:tr>
    </w:tbl>
    <w:p w:rsidR="001059B8" w:rsidRDefault="001059B8" w:rsidP="001059B8">
      <w:pPr>
        <w:rPr>
          <w:b/>
          <w:sz w:val="20"/>
          <w:szCs w:val="20"/>
        </w:rPr>
      </w:pPr>
    </w:p>
    <w:p w:rsidR="001059B8" w:rsidRDefault="001059B8" w:rsidP="001059B8">
      <w:pPr>
        <w:rPr>
          <w:b/>
          <w:sz w:val="20"/>
          <w:szCs w:val="20"/>
        </w:rPr>
      </w:pPr>
    </w:p>
    <w:p w:rsidR="001059B8" w:rsidRDefault="001059B8" w:rsidP="001059B8">
      <w:pPr>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9C1782">
      <w:pPr>
        <w:spacing w:line="100" w:lineRule="atLeast"/>
        <w:ind w:right="-141"/>
        <w:rPr>
          <w:b/>
          <w:sz w:val="20"/>
          <w:szCs w:val="20"/>
        </w:rPr>
      </w:pPr>
    </w:p>
    <w:p w:rsidR="001059B8" w:rsidRDefault="001059B8" w:rsidP="001059B8">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1059B8" w:rsidRDefault="001059B8" w:rsidP="001059B8">
      <w:pPr>
        <w:rPr>
          <w:b/>
          <w:sz w:val="20"/>
          <w:szCs w:val="20"/>
        </w:rPr>
      </w:pPr>
      <w:r>
        <w:rPr>
          <w:b/>
          <w:sz w:val="20"/>
          <w:szCs w:val="20"/>
        </w:rPr>
        <w:t xml:space="preserve">Tarih           </w:t>
      </w:r>
      <w:r>
        <w:rPr>
          <w:b/>
          <w:sz w:val="20"/>
          <w:szCs w:val="20"/>
        </w:rPr>
        <w:tab/>
        <w:t>:</w:t>
      </w:r>
      <w:r w:rsidR="00D111A1">
        <w:rPr>
          <w:b/>
          <w:sz w:val="20"/>
          <w:szCs w:val="20"/>
        </w:rPr>
        <w:t>20</w:t>
      </w:r>
      <w:r>
        <w:rPr>
          <w:b/>
          <w:sz w:val="20"/>
          <w:szCs w:val="20"/>
        </w:rPr>
        <w:t>/10 /20…</w:t>
      </w:r>
    </w:p>
    <w:p w:rsidR="001059B8" w:rsidRDefault="001059B8" w:rsidP="001059B8">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1059B8" w:rsidRDefault="001059B8" w:rsidP="001059B8">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1059B8" w:rsidRDefault="001059B8" w:rsidP="001059B8">
      <w:pPr>
        <w:jc w:val="center"/>
        <w:rPr>
          <w:b/>
          <w:sz w:val="20"/>
          <w:szCs w:val="20"/>
        </w:rPr>
      </w:pPr>
      <w:proofErr w:type="gramStart"/>
      <w:r>
        <w:rPr>
          <w:b/>
          <w:sz w:val="20"/>
          <w:szCs w:val="20"/>
        </w:rPr>
        <w:t>Ekim</w:t>
      </w:r>
      <w:r w:rsidR="009A7F7C">
        <w:rPr>
          <w:b/>
          <w:sz w:val="20"/>
          <w:szCs w:val="20"/>
        </w:rPr>
        <w:t xml:space="preserve">  1</w:t>
      </w:r>
      <w:r w:rsidR="00D111A1">
        <w:rPr>
          <w:b/>
          <w:sz w:val="20"/>
          <w:szCs w:val="20"/>
        </w:rPr>
        <w:t>4</w:t>
      </w:r>
      <w:proofErr w:type="gramEnd"/>
      <w:r>
        <w:rPr>
          <w:b/>
          <w:sz w:val="20"/>
          <w:szCs w:val="20"/>
        </w:rPr>
        <w:t>. Gün</w:t>
      </w:r>
    </w:p>
    <w:p w:rsidR="001059B8" w:rsidRDefault="001059B8" w:rsidP="001059B8">
      <w:pPr>
        <w:jc w:val="center"/>
        <w:rPr>
          <w:b/>
          <w:sz w:val="20"/>
          <w:szCs w:val="20"/>
        </w:rPr>
      </w:pPr>
      <w:r>
        <w:rPr>
          <w:b/>
          <w:sz w:val="20"/>
          <w:szCs w:val="20"/>
        </w:rPr>
        <w:t>TAM GÜN EĞİTİM AKIŞI</w:t>
      </w:r>
    </w:p>
    <w:p w:rsidR="001059B8" w:rsidRDefault="001059B8" w:rsidP="001059B8">
      <w:pPr>
        <w:pStyle w:val="ListeParagraf8"/>
        <w:rPr>
          <w:sz w:val="20"/>
          <w:szCs w:val="20"/>
        </w:rPr>
      </w:pPr>
    </w:p>
    <w:p w:rsidR="001059B8" w:rsidRDefault="001059B8" w:rsidP="001059B8">
      <w:pPr>
        <w:pStyle w:val="ListeParagraf8"/>
        <w:rPr>
          <w:rFonts w:eastAsia="Times New Roman"/>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C62A4C" w:rsidRPr="00C4795F" w:rsidRDefault="001059B8" w:rsidP="00C62A4C">
      <w:pPr>
        <w:pStyle w:val="ListeParagraf1"/>
        <w:numPr>
          <w:ilvl w:val="0"/>
          <w:numId w:val="14"/>
        </w:numPr>
        <w:rPr>
          <w:b/>
          <w:sz w:val="22"/>
          <w:szCs w:val="22"/>
        </w:rPr>
      </w:pPr>
      <w:r>
        <w:rPr>
          <w:rFonts w:eastAsia="Times New Roman"/>
          <w:b/>
          <w:sz w:val="20"/>
          <w:szCs w:val="20"/>
        </w:rPr>
        <w:t xml:space="preserve">           </w:t>
      </w:r>
      <w:r>
        <w:rPr>
          <w:b/>
          <w:sz w:val="20"/>
          <w:szCs w:val="20"/>
        </w:rPr>
        <w:tab/>
      </w:r>
      <w:r>
        <w:rPr>
          <w:b/>
          <w:sz w:val="20"/>
          <w:szCs w:val="20"/>
        </w:rPr>
        <w:tab/>
      </w:r>
      <w:r>
        <w:rPr>
          <w:b/>
          <w:sz w:val="20"/>
          <w:szCs w:val="20"/>
        </w:rPr>
        <w:tab/>
      </w:r>
      <w:r w:rsidR="00C62A4C"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9A7F7C">
        <w:rPr>
          <w:sz w:val="20"/>
          <w:szCs w:val="20"/>
        </w:rPr>
        <w:t>”MUTLU ÇOCUKLAR”</w:t>
      </w:r>
      <w:r w:rsidR="009A7F7C" w:rsidRPr="009A7F7C">
        <w:rPr>
          <w:b/>
          <w:sz w:val="20"/>
          <w:szCs w:val="20"/>
        </w:rPr>
        <w:t xml:space="preserve"> </w:t>
      </w:r>
      <w:r w:rsidR="009A7F7C" w:rsidRPr="009A7F7C">
        <w:rPr>
          <w:sz w:val="20"/>
          <w:szCs w:val="20"/>
        </w:rPr>
        <w:t>Bütünleştirilmiş Sanat ve Oyun Etkinliği</w:t>
      </w:r>
      <w:r w:rsidR="009A7F7C">
        <w:rPr>
          <w:sz w:val="20"/>
          <w:szCs w:val="20"/>
        </w:rPr>
        <w:t>.</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9A7F7C">
        <w:rPr>
          <w:rFonts w:eastAsia="Times New Roman"/>
          <w:sz w:val="22"/>
          <w:szCs w:val="22"/>
        </w:rPr>
        <w:t>MEVSİM AĞAÇLARI”</w:t>
      </w:r>
      <w:r w:rsidR="009A7F7C" w:rsidRPr="009A7F7C">
        <w:rPr>
          <w:b/>
          <w:sz w:val="20"/>
          <w:szCs w:val="20"/>
        </w:rPr>
        <w:t xml:space="preserve"> </w:t>
      </w:r>
      <w:r w:rsidR="009A7F7C" w:rsidRPr="009A7F7C">
        <w:rPr>
          <w:sz w:val="20"/>
          <w:szCs w:val="20"/>
        </w:rPr>
        <w:t>Bütünleştirilmiş Fen ve Sanat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1059B8" w:rsidRDefault="001059B8" w:rsidP="001059B8">
      <w:pPr>
        <w:pStyle w:val="ListeParagraf8"/>
        <w:rPr>
          <w:b/>
          <w:sz w:val="20"/>
          <w:szCs w:val="20"/>
        </w:rPr>
      </w:pPr>
      <w:r>
        <w:rPr>
          <w:b/>
          <w:sz w:val="20"/>
          <w:szCs w:val="20"/>
        </w:rPr>
        <w:tab/>
      </w:r>
      <w:r>
        <w:rPr>
          <w:b/>
          <w:sz w:val="20"/>
          <w:szCs w:val="20"/>
        </w:rPr>
        <w:tab/>
      </w:r>
      <w:r>
        <w:rPr>
          <w:b/>
          <w:sz w:val="20"/>
          <w:szCs w:val="20"/>
        </w:rPr>
        <w:tab/>
      </w:r>
    </w:p>
    <w:p w:rsidR="001059B8" w:rsidRDefault="009A7F7C" w:rsidP="001059B8">
      <w:pPr>
        <w:pStyle w:val="ListeParagraf8"/>
        <w:pageBreakBefore/>
        <w:jc w:val="center"/>
        <w:rPr>
          <w:b/>
          <w:sz w:val="20"/>
          <w:szCs w:val="20"/>
        </w:rPr>
      </w:pPr>
      <w:r>
        <w:rPr>
          <w:b/>
          <w:sz w:val="20"/>
          <w:szCs w:val="20"/>
        </w:rPr>
        <w:t>MUTLU ÇOCUKLAR?</w:t>
      </w:r>
    </w:p>
    <w:p w:rsidR="001059B8" w:rsidRDefault="001059B8" w:rsidP="001059B8">
      <w:pPr>
        <w:pStyle w:val="AralkYok8"/>
        <w:rPr>
          <w:rFonts w:ascii="Times New Roman" w:hAnsi="Times New Roman"/>
          <w:b/>
          <w:sz w:val="20"/>
          <w:szCs w:val="20"/>
        </w:rPr>
      </w:pPr>
      <w:r>
        <w:rPr>
          <w:rFonts w:ascii="Times New Roman" w:hAnsi="Times New Roman"/>
          <w:b/>
          <w:sz w:val="20"/>
          <w:szCs w:val="20"/>
        </w:rPr>
        <w:t>Etkinlik Türü: Bütünleştirilmiş Sanat ve Oyun Etkinliği (Büyük Grup)</w:t>
      </w:r>
    </w:p>
    <w:p w:rsidR="001059B8" w:rsidRDefault="001059B8" w:rsidP="001059B8">
      <w:pPr>
        <w:pStyle w:val="AralkYok8"/>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1059B8" w:rsidRDefault="001059B8" w:rsidP="001059B8">
      <w:pPr>
        <w:rPr>
          <w:b/>
          <w:sz w:val="20"/>
          <w:szCs w:val="20"/>
        </w:rPr>
      </w:pPr>
    </w:p>
    <w:tbl>
      <w:tblPr>
        <w:tblW w:w="5000" w:type="pct"/>
        <w:tblCellMar>
          <w:left w:w="0" w:type="dxa"/>
          <w:right w:w="0" w:type="dxa"/>
        </w:tblCellMar>
        <w:tblLook w:val="0000"/>
      </w:tblPr>
      <w:tblGrid>
        <w:gridCol w:w="4625"/>
        <w:gridCol w:w="93"/>
        <w:gridCol w:w="4620"/>
        <w:gridCol w:w="231"/>
        <w:gridCol w:w="39"/>
        <w:gridCol w:w="37"/>
      </w:tblGrid>
      <w:tr w:rsidR="001059B8" w:rsidTr="001059B8">
        <w:trPr>
          <w:trHeight w:val="299"/>
        </w:trPr>
        <w:tc>
          <w:tcPr>
            <w:tcW w:w="4841" w:type="pct"/>
            <w:gridSpan w:val="3"/>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jc w:val="center"/>
            </w:pPr>
            <w:r>
              <w:rPr>
                <w:b/>
                <w:sz w:val="20"/>
                <w:szCs w:val="20"/>
              </w:rPr>
              <w:t>KAZANIMLAR VE GÖSTERGELER</w:t>
            </w:r>
          </w:p>
        </w:tc>
        <w:tc>
          <w:tcPr>
            <w:tcW w:w="120" w:type="pct"/>
            <w:tcBorders>
              <w:left w:val="single" w:sz="4" w:space="0" w:color="000000"/>
            </w:tcBorders>
            <w:shd w:val="clear" w:color="auto" w:fill="auto"/>
          </w:tcPr>
          <w:p w:rsidR="001059B8" w:rsidRDefault="001059B8" w:rsidP="003A23FC">
            <w:pPr>
              <w:snapToGrid w:val="0"/>
              <w:spacing w:after="200"/>
            </w:pPr>
          </w:p>
        </w:tc>
        <w:tc>
          <w:tcPr>
            <w:tcW w:w="20" w:type="pct"/>
            <w:shd w:val="clear" w:color="auto" w:fill="auto"/>
          </w:tcPr>
          <w:p w:rsidR="001059B8" w:rsidRDefault="001059B8" w:rsidP="003A23FC">
            <w:pPr>
              <w:snapToGrid w:val="0"/>
            </w:pPr>
          </w:p>
        </w:tc>
        <w:tc>
          <w:tcPr>
            <w:tcW w:w="20" w:type="pct"/>
            <w:shd w:val="clear" w:color="auto" w:fill="auto"/>
          </w:tcPr>
          <w:p w:rsidR="001059B8" w:rsidRDefault="001059B8" w:rsidP="003A23FC">
            <w:pPr>
              <w:snapToGrid w:val="0"/>
            </w:pPr>
          </w:p>
        </w:tc>
      </w:tr>
      <w:tr w:rsidR="001059B8" w:rsidTr="001059B8">
        <w:tblPrEx>
          <w:tblCellMar>
            <w:left w:w="108" w:type="dxa"/>
            <w:right w:w="108" w:type="dxa"/>
          </w:tblCellMar>
        </w:tblPrEx>
        <w:trPr>
          <w:trHeight w:val="2596"/>
        </w:trPr>
        <w:tc>
          <w:tcPr>
            <w:tcW w:w="2446" w:type="pct"/>
            <w:gridSpan w:val="2"/>
            <w:tcBorders>
              <w:top w:val="single" w:sz="4" w:space="0" w:color="000000"/>
              <w:left w:val="single" w:sz="4" w:space="0" w:color="000000"/>
              <w:bottom w:val="single" w:sz="4" w:space="0" w:color="000000"/>
            </w:tcBorders>
            <w:shd w:val="clear" w:color="auto" w:fill="auto"/>
          </w:tcPr>
          <w:p w:rsidR="001059B8" w:rsidRPr="001F0545" w:rsidRDefault="001F0545" w:rsidP="003A23FC">
            <w:pPr>
              <w:rPr>
                <w:b/>
                <w:sz w:val="20"/>
                <w:szCs w:val="20"/>
              </w:rPr>
            </w:pPr>
            <w:r w:rsidRPr="001F0545">
              <w:rPr>
                <w:b/>
                <w:sz w:val="20"/>
                <w:szCs w:val="20"/>
              </w:rPr>
              <w:t>MOTOR GELİŞİM</w:t>
            </w:r>
          </w:p>
          <w:p w:rsidR="001059B8" w:rsidRDefault="001059B8" w:rsidP="003A23FC">
            <w:pPr>
              <w:pStyle w:val="AralkYok8"/>
              <w:rPr>
                <w:rFonts w:ascii="Times New Roman" w:hAnsi="Times New Roman"/>
                <w:b/>
                <w:sz w:val="20"/>
                <w:szCs w:val="20"/>
              </w:rPr>
            </w:pPr>
            <w:r>
              <w:rPr>
                <w:rFonts w:ascii="Times New Roman" w:hAnsi="Times New Roman"/>
                <w:b/>
                <w:sz w:val="20"/>
                <w:szCs w:val="20"/>
              </w:rPr>
              <w:t>Kazanım 1: Yer değiştirme hareketleri yapar.</w:t>
            </w:r>
          </w:p>
          <w:p w:rsidR="001059B8" w:rsidRDefault="001059B8" w:rsidP="003A23FC">
            <w:pPr>
              <w:pStyle w:val="AralkYok8"/>
              <w:rPr>
                <w:rFonts w:ascii="Times New Roman" w:hAnsi="Times New Roman"/>
                <w:sz w:val="20"/>
                <w:szCs w:val="20"/>
              </w:rPr>
            </w:pPr>
            <w:r>
              <w:rPr>
                <w:rFonts w:ascii="Times New Roman" w:hAnsi="Times New Roman"/>
                <w:b/>
                <w:sz w:val="20"/>
                <w:szCs w:val="20"/>
              </w:rPr>
              <w:t>Göstergeleri:</w:t>
            </w:r>
          </w:p>
          <w:p w:rsidR="001059B8" w:rsidRDefault="001059B8" w:rsidP="003A23FC">
            <w:pPr>
              <w:pStyle w:val="AralkYok8"/>
              <w:rPr>
                <w:rFonts w:ascii="Times New Roman" w:hAnsi="Times New Roman"/>
                <w:sz w:val="20"/>
                <w:szCs w:val="20"/>
              </w:rPr>
            </w:pPr>
            <w:r>
              <w:rPr>
                <w:rFonts w:ascii="Times New Roman" w:hAnsi="Times New Roman"/>
                <w:sz w:val="20"/>
                <w:szCs w:val="20"/>
              </w:rPr>
              <w:t>Yönergeler doğrultusunda koşar.</w:t>
            </w:r>
          </w:p>
          <w:p w:rsidR="001059B8" w:rsidRDefault="001059B8" w:rsidP="003A23FC">
            <w:pPr>
              <w:pStyle w:val="AralkYok8"/>
              <w:rPr>
                <w:rFonts w:ascii="Times New Roman" w:hAnsi="Times New Roman"/>
                <w:sz w:val="20"/>
                <w:szCs w:val="20"/>
              </w:rPr>
            </w:pPr>
            <w:r>
              <w:rPr>
                <w:rFonts w:ascii="Times New Roman" w:hAnsi="Times New Roman"/>
                <w:sz w:val="20"/>
                <w:szCs w:val="20"/>
              </w:rPr>
              <w:t>Çift ayak sıçrayarak belirli mesafe ilerler.</w:t>
            </w:r>
          </w:p>
          <w:p w:rsidR="001059B8" w:rsidRDefault="001059B8" w:rsidP="003A23FC">
            <w:pPr>
              <w:pStyle w:val="AralkYok8"/>
              <w:rPr>
                <w:rFonts w:ascii="Times New Roman" w:hAnsi="Times New Roman"/>
                <w:b/>
                <w:sz w:val="20"/>
                <w:szCs w:val="20"/>
              </w:rPr>
            </w:pPr>
            <w:r>
              <w:rPr>
                <w:rFonts w:ascii="Times New Roman" w:hAnsi="Times New Roman"/>
                <w:sz w:val="20"/>
                <w:szCs w:val="20"/>
              </w:rPr>
              <w:t>Sekerek belirli mesafede ilerler.</w:t>
            </w:r>
          </w:p>
          <w:p w:rsidR="001059B8" w:rsidRDefault="001059B8" w:rsidP="003A23FC">
            <w:pPr>
              <w:pStyle w:val="AralkYok8"/>
              <w:rPr>
                <w:rFonts w:ascii="Times New Roman" w:hAnsi="Times New Roman"/>
                <w:b/>
                <w:sz w:val="20"/>
                <w:szCs w:val="20"/>
              </w:rPr>
            </w:pPr>
            <w:r>
              <w:rPr>
                <w:rFonts w:ascii="Times New Roman" w:hAnsi="Times New Roman"/>
                <w:b/>
                <w:sz w:val="20"/>
                <w:szCs w:val="20"/>
              </w:rPr>
              <w:t>Kazanım 4: Küçük kas kullanımı gerektiren hareketleri yapar.</w:t>
            </w:r>
          </w:p>
          <w:p w:rsidR="001059B8" w:rsidRDefault="001059B8" w:rsidP="003A23FC">
            <w:pPr>
              <w:pStyle w:val="AralkYok8"/>
              <w:rPr>
                <w:rFonts w:ascii="Times New Roman" w:hAnsi="Times New Roman"/>
                <w:sz w:val="20"/>
                <w:szCs w:val="20"/>
              </w:rPr>
            </w:pPr>
            <w:r>
              <w:rPr>
                <w:rFonts w:ascii="Times New Roman" w:hAnsi="Times New Roman"/>
                <w:b/>
                <w:sz w:val="20"/>
                <w:szCs w:val="20"/>
              </w:rPr>
              <w:t>Göstergeleri:</w:t>
            </w:r>
          </w:p>
          <w:p w:rsidR="001059B8" w:rsidRDefault="001059B8" w:rsidP="003A23FC">
            <w:pPr>
              <w:widowControl/>
              <w:spacing w:after="200" w:line="276" w:lineRule="auto"/>
            </w:pPr>
            <w:r>
              <w:rPr>
                <w:sz w:val="20"/>
                <w:szCs w:val="20"/>
              </w:rPr>
              <w:t>Değişik malzemeler kullanarak resim yapar</w:t>
            </w: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1059B8" w:rsidRPr="001F0545" w:rsidRDefault="001F0545" w:rsidP="003A23FC">
            <w:pPr>
              <w:rPr>
                <w:b/>
                <w:sz w:val="20"/>
                <w:szCs w:val="20"/>
              </w:rPr>
            </w:pPr>
            <w:r w:rsidRPr="001F0545">
              <w:rPr>
                <w:b/>
                <w:sz w:val="20"/>
                <w:szCs w:val="20"/>
              </w:rPr>
              <w:t>SOSYAL DUYGUSAL GELİŞİM</w:t>
            </w:r>
          </w:p>
          <w:p w:rsidR="001059B8" w:rsidRDefault="001059B8" w:rsidP="003A23FC">
            <w:pPr>
              <w:pStyle w:val="AralkYok8"/>
              <w:rPr>
                <w:rFonts w:ascii="Times New Roman" w:hAnsi="Times New Roman"/>
                <w:b/>
                <w:sz w:val="20"/>
                <w:szCs w:val="20"/>
              </w:rPr>
            </w:pPr>
            <w:r>
              <w:rPr>
                <w:rFonts w:ascii="Times New Roman" w:hAnsi="Times New Roman"/>
                <w:b/>
                <w:sz w:val="20"/>
                <w:szCs w:val="20"/>
              </w:rPr>
              <w:t>Kazanım 3: Kendini yaratıcı yollarla ifade eder.</w:t>
            </w:r>
          </w:p>
          <w:p w:rsidR="001059B8" w:rsidRDefault="001059B8" w:rsidP="003A23FC">
            <w:pPr>
              <w:pStyle w:val="AralkYok8"/>
              <w:rPr>
                <w:rFonts w:ascii="Times New Roman" w:hAnsi="Times New Roman"/>
                <w:sz w:val="20"/>
                <w:szCs w:val="20"/>
              </w:rPr>
            </w:pPr>
            <w:r>
              <w:rPr>
                <w:rFonts w:ascii="Times New Roman" w:hAnsi="Times New Roman"/>
                <w:b/>
                <w:sz w:val="20"/>
                <w:szCs w:val="20"/>
              </w:rPr>
              <w:t>Göstergeleri:</w:t>
            </w:r>
          </w:p>
          <w:p w:rsidR="001059B8" w:rsidRDefault="001059B8" w:rsidP="003A23FC">
            <w:pPr>
              <w:rPr>
                <w:b/>
                <w:sz w:val="20"/>
                <w:szCs w:val="20"/>
                <w:u w:val="single"/>
              </w:rPr>
            </w:pPr>
            <w:r>
              <w:rPr>
                <w:sz w:val="20"/>
                <w:szCs w:val="20"/>
              </w:rPr>
              <w:t>Özgün özellikler taşıyan ürünler oluşturur</w:t>
            </w:r>
          </w:p>
          <w:p w:rsidR="001059B8" w:rsidRPr="001F0545" w:rsidRDefault="001F0545" w:rsidP="003A23FC">
            <w:pPr>
              <w:rPr>
                <w:b/>
                <w:sz w:val="20"/>
                <w:szCs w:val="20"/>
              </w:rPr>
            </w:pPr>
            <w:r w:rsidRPr="001F0545">
              <w:rPr>
                <w:b/>
                <w:sz w:val="20"/>
                <w:szCs w:val="20"/>
              </w:rPr>
              <w:t>DİL GELİŞİM</w:t>
            </w:r>
          </w:p>
          <w:p w:rsidR="001059B8" w:rsidRDefault="001059B8" w:rsidP="003A23FC">
            <w:pPr>
              <w:pStyle w:val="AralkYok8"/>
              <w:rPr>
                <w:rFonts w:ascii="Times New Roman" w:hAnsi="Times New Roman"/>
                <w:b/>
                <w:sz w:val="20"/>
                <w:szCs w:val="20"/>
              </w:rPr>
            </w:pPr>
            <w:r>
              <w:rPr>
                <w:rFonts w:ascii="Times New Roman" w:hAnsi="Times New Roman"/>
                <w:b/>
                <w:sz w:val="20"/>
                <w:szCs w:val="20"/>
              </w:rPr>
              <w:t>Kazanım 5: Dili iletişim amacıyla kullanır.</w:t>
            </w:r>
          </w:p>
          <w:p w:rsidR="001059B8" w:rsidRDefault="001059B8" w:rsidP="003A23FC">
            <w:pPr>
              <w:pStyle w:val="AralkYok8"/>
              <w:rPr>
                <w:rFonts w:ascii="Times New Roman" w:hAnsi="Times New Roman"/>
                <w:sz w:val="20"/>
                <w:szCs w:val="20"/>
              </w:rPr>
            </w:pPr>
            <w:r>
              <w:rPr>
                <w:rFonts w:ascii="Times New Roman" w:hAnsi="Times New Roman"/>
                <w:b/>
                <w:sz w:val="20"/>
                <w:szCs w:val="20"/>
              </w:rPr>
              <w:t>Göstergeleri:</w:t>
            </w:r>
          </w:p>
          <w:p w:rsidR="001059B8" w:rsidRDefault="001059B8" w:rsidP="003A23FC">
            <w:pPr>
              <w:pStyle w:val="AralkYok8"/>
              <w:rPr>
                <w:rFonts w:ascii="Times New Roman" w:hAnsi="Times New Roman"/>
                <w:sz w:val="20"/>
                <w:szCs w:val="20"/>
              </w:rPr>
            </w:pPr>
            <w:r>
              <w:rPr>
                <w:rFonts w:ascii="Times New Roman" w:hAnsi="Times New Roman"/>
                <w:sz w:val="20"/>
                <w:szCs w:val="20"/>
              </w:rPr>
              <w:t>Konuşmayı başlatır.</w:t>
            </w:r>
          </w:p>
          <w:p w:rsidR="001059B8" w:rsidRDefault="001059B8" w:rsidP="003A23FC">
            <w:pPr>
              <w:pStyle w:val="AralkYok8"/>
              <w:rPr>
                <w:rFonts w:ascii="Times New Roman" w:hAnsi="Times New Roman"/>
                <w:sz w:val="20"/>
                <w:szCs w:val="20"/>
              </w:rPr>
            </w:pPr>
            <w:r>
              <w:rPr>
                <w:rFonts w:ascii="Times New Roman" w:hAnsi="Times New Roman"/>
                <w:sz w:val="20"/>
                <w:szCs w:val="20"/>
              </w:rPr>
              <w:t xml:space="preserve">Konuşmayı sürdürür. </w:t>
            </w:r>
          </w:p>
          <w:p w:rsidR="001059B8" w:rsidRDefault="001059B8" w:rsidP="003A23FC">
            <w:pPr>
              <w:pStyle w:val="AralkYok8"/>
            </w:pPr>
            <w:r>
              <w:rPr>
                <w:rFonts w:ascii="Times New Roman" w:hAnsi="Times New Roman"/>
                <w:sz w:val="20"/>
                <w:szCs w:val="20"/>
              </w:rPr>
              <w:t>Konuşmayı sonlandırır.</w:t>
            </w:r>
          </w:p>
        </w:tc>
      </w:tr>
      <w:tr w:rsidR="001059B8" w:rsidTr="001059B8">
        <w:trPr>
          <w:trHeight w:val="272"/>
        </w:trPr>
        <w:tc>
          <w:tcPr>
            <w:tcW w:w="4841" w:type="pct"/>
            <w:gridSpan w:val="3"/>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jc w:val="center"/>
            </w:pPr>
            <w:r>
              <w:rPr>
                <w:b/>
                <w:sz w:val="20"/>
                <w:szCs w:val="20"/>
              </w:rPr>
              <w:t>ÖĞRENME SÜRECİ</w:t>
            </w:r>
          </w:p>
        </w:tc>
        <w:tc>
          <w:tcPr>
            <w:tcW w:w="120" w:type="pct"/>
            <w:tcBorders>
              <w:left w:val="single" w:sz="4" w:space="0" w:color="000000"/>
            </w:tcBorders>
            <w:shd w:val="clear" w:color="auto" w:fill="auto"/>
          </w:tcPr>
          <w:p w:rsidR="001059B8" w:rsidRDefault="001059B8" w:rsidP="003A23FC">
            <w:pPr>
              <w:snapToGrid w:val="0"/>
              <w:spacing w:after="200"/>
            </w:pPr>
          </w:p>
        </w:tc>
        <w:tc>
          <w:tcPr>
            <w:tcW w:w="20" w:type="pct"/>
            <w:shd w:val="clear" w:color="auto" w:fill="auto"/>
          </w:tcPr>
          <w:p w:rsidR="001059B8" w:rsidRDefault="001059B8" w:rsidP="003A23FC">
            <w:pPr>
              <w:snapToGrid w:val="0"/>
            </w:pPr>
          </w:p>
        </w:tc>
        <w:tc>
          <w:tcPr>
            <w:tcW w:w="20" w:type="pct"/>
            <w:shd w:val="clear" w:color="auto" w:fill="auto"/>
          </w:tcPr>
          <w:p w:rsidR="001059B8" w:rsidRDefault="001059B8" w:rsidP="003A23FC">
            <w:pPr>
              <w:snapToGrid w:val="0"/>
            </w:pPr>
          </w:p>
        </w:tc>
      </w:tr>
      <w:tr w:rsidR="001059B8" w:rsidTr="001059B8">
        <w:trPr>
          <w:trHeight w:val="2177"/>
        </w:trPr>
        <w:tc>
          <w:tcPr>
            <w:tcW w:w="4841" w:type="pct"/>
            <w:gridSpan w:val="3"/>
            <w:tcBorders>
              <w:top w:val="single" w:sz="4" w:space="0" w:color="000000"/>
              <w:left w:val="single" w:sz="4" w:space="0" w:color="000000"/>
              <w:bottom w:val="single" w:sz="4" w:space="0" w:color="000000"/>
            </w:tcBorders>
            <w:shd w:val="clear" w:color="auto" w:fill="auto"/>
          </w:tcPr>
          <w:p w:rsidR="001059B8" w:rsidRDefault="00906045" w:rsidP="003A23FC">
            <w:pPr>
              <w:spacing w:line="100" w:lineRule="atLeast"/>
              <w:ind w:firstLine="708"/>
              <w:rPr>
                <w:sz w:val="20"/>
                <w:szCs w:val="20"/>
              </w:rPr>
            </w:pPr>
            <w:r>
              <w:rPr>
                <w:sz w:val="20"/>
                <w:szCs w:val="20"/>
              </w:rPr>
              <w:t xml:space="preserve">Çocuklarla ne zamanlar mutlu oldukları ne zamanlar üzgün oldukları ile ilgili sohbet </w:t>
            </w:r>
            <w:proofErr w:type="gramStart"/>
            <w:r>
              <w:rPr>
                <w:sz w:val="20"/>
                <w:szCs w:val="20"/>
              </w:rPr>
              <w:t>edilir.Her</w:t>
            </w:r>
            <w:proofErr w:type="gramEnd"/>
            <w:r>
              <w:rPr>
                <w:sz w:val="20"/>
                <w:szCs w:val="20"/>
              </w:rPr>
              <w:t xml:space="preserve"> çocuğun konuşması için fırsat verilir.Çocuklar daha önceden hazırlanmış suluboyaların olduğu masalara geçerler ve mutlu oldukları zamanın resmini yapmaları istenir.Öğretmen tek </w:t>
            </w:r>
            <w:proofErr w:type="spellStart"/>
            <w:r>
              <w:rPr>
                <w:sz w:val="20"/>
                <w:szCs w:val="20"/>
              </w:rPr>
              <w:t>tek</w:t>
            </w:r>
            <w:proofErr w:type="spellEnd"/>
            <w:r>
              <w:rPr>
                <w:sz w:val="20"/>
                <w:szCs w:val="20"/>
              </w:rPr>
              <w:t xml:space="preserve"> resmi biten çocuğu dinler kağıtlarına neler yaptığına dair notlar düşer.Ço</w:t>
            </w:r>
            <w:r w:rsidR="001059B8">
              <w:rPr>
                <w:sz w:val="20"/>
                <w:szCs w:val="20"/>
              </w:rPr>
              <w:t>cuklar resim yaparken özgün olmaları, arkadaşlarına bakmadan yapmaları gerektiği vurgulanır.</w:t>
            </w:r>
          </w:p>
          <w:p w:rsidR="001059B8" w:rsidRDefault="00906045" w:rsidP="00906045">
            <w:pPr>
              <w:spacing w:line="100" w:lineRule="atLeast"/>
              <w:ind w:firstLine="708"/>
              <w:rPr>
                <w:sz w:val="20"/>
                <w:szCs w:val="20"/>
              </w:rPr>
            </w:pPr>
            <w:r>
              <w:rPr>
                <w:sz w:val="20"/>
                <w:szCs w:val="20"/>
              </w:rPr>
              <w:t xml:space="preserve">Çalışma sayfasında ki resim incelenir ve mutlu çocuklar çarpı işareti ile </w:t>
            </w:r>
            <w:proofErr w:type="gramStart"/>
            <w:r>
              <w:rPr>
                <w:sz w:val="20"/>
                <w:szCs w:val="20"/>
              </w:rPr>
              <w:t>işaretlenir.Mutsuz</w:t>
            </w:r>
            <w:proofErr w:type="gramEnd"/>
            <w:r>
              <w:rPr>
                <w:sz w:val="20"/>
                <w:szCs w:val="20"/>
              </w:rPr>
              <w:t xml:space="preserve"> olan çocuk daire içine alınır.Neden mutsuz   konuşulur.</w:t>
            </w:r>
          </w:p>
          <w:p w:rsidR="001059B8" w:rsidRDefault="001059B8" w:rsidP="003A23FC">
            <w:pPr>
              <w:spacing w:line="100" w:lineRule="atLeast"/>
              <w:ind w:firstLine="708"/>
              <w:rPr>
                <w:sz w:val="20"/>
                <w:szCs w:val="20"/>
              </w:rPr>
            </w:pPr>
            <w:r>
              <w:rPr>
                <w:rFonts w:eastAsia="Times New Roman"/>
                <w:sz w:val="20"/>
                <w:szCs w:val="20"/>
              </w:rPr>
              <w:t>“</w:t>
            </w:r>
            <w:r>
              <w:rPr>
                <w:sz w:val="20"/>
                <w:szCs w:val="20"/>
              </w:rPr>
              <w:t>Benimle gelir misin” oyunu oynanır. Çocuklar oyun alanında büyük bir daire oluştururlar. Yüzleri dairenin içine dönüktür. Aralarından bir ebe seçilir. Ebe dairenin dışında dolaşırken, bir çocuğun sırtına dokunur ve “benimle gelir misin” der.</w:t>
            </w:r>
          </w:p>
          <w:p w:rsidR="001059B8" w:rsidRDefault="001059B8" w:rsidP="003A23FC">
            <w:pPr>
              <w:spacing w:line="100" w:lineRule="atLeast"/>
              <w:rPr>
                <w:sz w:val="20"/>
                <w:szCs w:val="20"/>
              </w:rPr>
            </w:pPr>
            <w:r>
              <w:rPr>
                <w:sz w:val="20"/>
                <w:szCs w:val="20"/>
              </w:rPr>
              <w:t xml:space="preserve">Sonra dairenin etrafında koşmaya, sıçramaya veya sekerek gitmeye başlar. Kendisine dokunulan çocuk ebenin yaptığı hareketleri yaparak onu yakalamaya </w:t>
            </w:r>
            <w:proofErr w:type="gramStart"/>
            <w:r>
              <w:rPr>
                <w:sz w:val="20"/>
                <w:szCs w:val="20"/>
              </w:rPr>
              <w:t>çalışır.</w:t>
            </w:r>
            <w:r w:rsidR="00906045">
              <w:rPr>
                <w:sz w:val="20"/>
                <w:szCs w:val="20"/>
              </w:rPr>
              <w:t>Dinlenmek</w:t>
            </w:r>
            <w:proofErr w:type="gramEnd"/>
            <w:r w:rsidR="00906045">
              <w:rPr>
                <w:sz w:val="20"/>
                <w:szCs w:val="20"/>
              </w:rPr>
              <w:t xml:space="preserve"> için minderlere oturulur.Dondurması düşen çocuk resminin olduğu çalışma gösterilir.Dondurması düşen ocuk neler hissetmiştir?Sen olsaydın neler hissederdin?gibi sorular çocuklara yöneltilir.Uygun duygu bulunmaya çalışılır ve bu duyguya ifadeden resmin çiçeği boyanır.</w:t>
            </w:r>
          </w:p>
          <w:p w:rsidR="001059B8" w:rsidRDefault="001059B8" w:rsidP="00906045">
            <w:pPr>
              <w:spacing w:line="100" w:lineRule="atLeast"/>
            </w:pPr>
          </w:p>
        </w:tc>
        <w:tc>
          <w:tcPr>
            <w:tcW w:w="120" w:type="pct"/>
            <w:tcBorders>
              <w:left w:val="single" w:sz="4" w:space="0" w:color="000000"/>
            </w:tcBorders>
            <w:shd w:val="clear" w:color="auto" w:fill="auto"/>
          </w:tcPr>
          <w:p w:rsidR="001059B8" w:rsidRDefault="001059B8" w:rsidP="003A23FC">
            <w:pPr>
              <w:snapToGrid w:val="0"/>
              <w:spacing w:after="200"/>
            </w:pPr>
          </w:p>
        </w:tc>
        <w:tc>
          <w:tcPr>
            <w:tcW w:w="20" w:type="pct"/>
            <w:shd w:val="clear" w:color="auto" w:fill="auto"/>
          </w:tcPr>
          <w:p w:rsidR="001059B8" w:rsidRDefault="001059B8" w:rsidP="003A23FC">
            <w:pPr>
              <w:snapToGrid w:val="0"/>
            </w:pPr>
          </w:p>
        </w:tc>
        <w:tc>
          <w:tcPr>
            <w:tcW w:w="20" w:type="pct"/>
            <w:shd w:val="clear" w:color="auto" w:fill="auto"/>
          </w:tcPr>
          <w:p w:rsidR="001059B8" w:rsidRDefault="001059B8" w:rsidP="003A23FC">
            <w:pPr>
              <w:snapToGrid w:val="0"/>
            </w:pPr>
          </w:p>
        </w:tc>
      </w:tr>
      <w:tr w:rsidR="001059B8" w:rsidTr="001059B8">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pPr>
            <w:r>
              <w:rPr>
                <w:b/>
                <w:sz w:val="20"/>
                <w:szCs w:val="20"/>
              </w:rPr>
              <w:t>AİLE KATILIMI</w:t>
            </w:r>
          </w:p>
        </w:tc>
      </w:tr>
      <w:tr w:rsidR="001059B8" w:rsidTr="001059B8">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sz w:val="20"/>
                <w:szCs w:val="20"/>
              </w:rPr>
              <w:t>Sulu boya, su</w:t>
            </w: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napToGrid w:val="0"/>
              <w:spacing w:line="100" w:lineRule="atLeast"/>
            </w:pPr>
          </w:p>
        </w:tc>
      </w:tr>
      <w:tr w:rsidR="001059B8" w:rsidTr="001059B8">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napToGrid w:val="0"/>
            </w:pPr>
          </w:p>
        </w:tc>
      </w:tr>
      <w:tr w:rsidR="001059B8" w:rsidTr="001059B8">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1059B8" w:rsidRPr="00906045" w:rsidRDefault="00906045" w:rsidP="003A23FC">
            <w:pPr>
              <w:pStyle w:val="ListeParagraf8"/>
              <w:spacing w:line="100" w:lineRule="atLeast"/>
              <w:ind w:left="0"/>
            </w:pPr>
            <w:r>
              <w:rPr>
                <w:sz w:val="20"/>
                <w:szCs w:val="20"/>
              </w:rPr>
              <w:t>Mutlu-mutsuz</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napToGrid w:val="0"/>
            </w:pPr>
          </w:p>
        </w:tc>
      </w:tr>
      <w:tr w:rsidR="001059B8" w:rsidTr="001059B8">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pPr>
            <w:r>
              <w:rPr>
                <w:b/>
                <w:sz w:val="20"/>
                <w:szCs w:val="20"/>
              </w:rPr>
              <w:t>DEĞERLENDİRME</w:t>
            </w:r>
          </w:p>
        </w:tc>
      </w:tr>
      <w:tr w:rsidR="001059B8" w:rsidTr="001059B8">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napToGrid w:val="0"/>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1059B8" w:rsidRDefault="00906045" w:rsidP="003A23FC">
            <w:pPr>
              <w:spacing w:line="100" w:lineRule="atLeast"/>
              <w:rPr>
                <w:b/>
                <w:sz w:val="20"/>
                <w:szCs w:val="20"/>
              </w:rPr>
            </w:pPr>
            <w:r>
              <w:rPr>
                <w:b/>
                <w:sz w:val="20"/>
                <w:szCs w:val="20"/>
              </w:rPr>
              <w:t>Ne zaman mutlu olursun?</w:t>
            </w:r>
          </w:p>
          <w:p w:rsidR="00906045" w:rsidRDefault="00906045" w:rsidP="003A23FC">
            <w:pPr>
              <w:spacing w:line="100" w:lineRule="atLeast"/>
              <w:rPr>
                <w:b/>
                <w:sz w:val="20"/>
                <w:szCs w:val="20"/>
              </w:rPr>
            </w:pPr>
            <w:r>
              <w:rPr>
                <w:b/>
                <w:sz w:val="20"/>
                <w:szCs w:val="20"/>
              </w:rPr>
              <w:t>Neler seni üzer?</w:t>
            </w:r>
          </w:p>
          <w:p w:rsidR="00906045" w:rsidRDefault="00906045" w:rsidP="003A23FC">
            <w:pPr>
              <w:spacing w:line="100" w:lineRule="atLeast"/>
              <w:rPr>
                <w:b/>
                <w:sz w:val="20"/>
                <w:szCs w:val="20"/>
              </w:rPr>
            </w:pPr>
            <w:r>
              <w:rPr>
                <w:b/>
                <w:sz w:val="20"/>
                <w:szCs w:val="20"/>
              </w:rPr>
              <w:t>Benimle gelir misin oyununu oynarken kendini nasıl hissettin?</w:t>
            </w:r>
          </w:p>
          <w:p w:rsidR="001059B8" w:rsidRDefault="001059B8" w:rsidP="003A23FC">
            <w:pPr>
              <w:spacing w:line="100" w:lineRule="atLeast"/>
              <w:rPr>
                <w:b/>
                <w:sz w:val="20"/>
                <w:szCs w:val="20"/>
              </w:rPr>
            </w:pPr>
          </w:p>
          <w:p w:rsidR="001059B8" w:rsidRDefault="001059B8" w:rsidP="003A23FC">
            <w:pPr>
              <w:pStyle w:val="ListeParagraf8"/>
              <w:spacing w:line="100" w:lineRule="atLeast"/>
              <w:ind w:left="0"/>
            </w:pPr>
          </w:p>
        </w:tc>
      </w:tr>
    </w:tbl>
    <w:p w:rsidR="001059B8" w:rsidRDefault="001059B8" w:rsidP="001059B8">
      <w:pPr>
        <w:jc w:val="center"/>
        <w:rPr>
          <w:b/>
          <w:sz w:val="20"/>
          <w:szCs w:val="20"/>
        </w:rPr>
      </w:pPr>
    </w:p>
    <w:p w:rsidR="001059B8" w:rsidRDefault="001059B8" w:rsidP="001059B8">
      <w:pPr>
        <w:jc w:val="center"/>
        <w:rPr>
          <w:b/>
          <w:sz w:val="20"/>
          <w:szCs w:val="20"/>
        </w:rPr>
      </w:pPr>
    </w:p>
    <w:p w:rsidR="001059B8" w:rsidRDefault="001059B8" w:rsidP="001059B8">
      <w:pPr>
        <w:jc w:val="center"/>
        <w:rPr>
          <w:b/>
          <w:sz w:val="20"/>
          <w:szCs w:val="20"/>
        </w:rPr>
      </w:pPr>
    </w:p>
    <w:p w:rsidR="001059B8" w:rsidRDefault="001059B8" w:rsidP="001059B8">
      <w:pPr>
        <w:jc w:val="center"/>
        <w:rPr>
          <w:b/>
          <w:sz w:val="20"/>
          <w:szCs w:val="20"/>
        </w:rPr>
      </w:pPr>
    </w:p>
    <w:p w:rsidR="001059B8" w:rsidRDefault="001059B8" w:rsidP="001059B8">
      <w:pPr>
        <w:jc w:val="center"/>
        <w:rPr>
          <w:b/>
          <w:sz w:val="20"/>
          <w:szCs w:val="20"/>
        </w:rPr>
      </w:pPr>
    </w:p>
    <w:p w:rsidR="001059B8" w:rsidRDefault="001059B8" w:rsidP="001059B8">
      <w:pPr>
        <w:rPr>
          <w:b/>
          <w:sz w:val="20"/>
          <w:szCs w:val="20"/>
        </w:rPr>
      </w:pPr>
    </w:p>
    <w:p w:rsidR="001059B8" w:rsidRDefault="009A7F7C" w:rsidP="001059B8">
      <w:pPr>
        <w:pageBreakBefore/>
        <w:jc w:val="center"/>
        <w:rPr>
          <w:b/>
          <w:sz w:val="20"/>
          <w:szCs w:val="20"/>
        </w:rPr>
      </w:pPr>
      <w:r>
        <w:rPr>
          <w:b/>
          <w:sz w:val="20"/>
          <w:szCs w:val="20"/>
        </w:rPr>
        <w:t>MEVSİM AĞAÇLARI</w:t>
      </w:r>
    </w:p>
    <w:p w:rsidR="001059B8" w:rsidRDefault="001059B8" w:rsidP="001059B8">
      <w:pPr>
        <w:pStyle w:val="AralkYok8"/>
        <w:rPr>
          <w:rFonts w:ascii="Times New Roman" w:hAnsi="Times New Roman"/>
          <w:b/>
          <w:sz w:val="20"/>
          <w:szCs w:val="20"/>
        </w:rPr>
      </w:pPr>
      <w:r>
        <w:rPr>
          <w:rFonts w:ascii="Times New Roman" w:hAnsi="Times New Roman"/>
          <w:b/>
          <w:sz w:val="20"/>
          <w:szCs w:val="20"/>
        </w:rPr>
        <w:t>Etkinlik Türü: Bütünleştirilmiş Fen ve Sanat Etkinliği (Bireysel)</w:t>
      </w:r>
    </w:p>
    <w:p w:rsidR="001059B8" w:rsidRDefault="001059B8" w:rsidP="001059B8">
      <w:pPr>
        <w:pStyle w:val="AralkYok8"/>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1059B8" w:rsidRDefault="001059B8" w:rsidP="001059B8">
      <w:pPr>
        <w:rPr>
          <w:b/>
          <w:sz w:val="20"/>
          <w:szCs w:val="20"/>
        </w:rPr>
      </w:pPr>
    </w:p>
    <w:tbl>
      <w:tblPr>
        <w:tblW w:w="5000" w:type="pct"/>
        <w:tblCellMar>
          <w:left w:w="0" w:type="dxa"/>
          <w:right w:w="0" w:type="dxa"/>
        </w:tblCellMar>
        <w:tblLook w:val="0000"/>
      </w:tblPr>
      <w:tblGrid>
        <w:gridCol w:w="4625"/>
        <w:gridCol w:w="93"/>
        <w:gridCol w:w="4778"/>
        <w:gridCol w:w="73"/>
        <w:gridCol w:w="39"/>
        <w:gridCol w:w="37"/>
      </w:tblGrid>
      <w:tr w:rsidR="001059B8" w:rsidTr="001059B8">
        <w:trPr>
          <w:trHeight w:val="299"/>
        </w:trPr>
        <w:tc>
          <w:tcPr>
            <w:tcW w:w="4923" w:type="pct"/>
            <w:gridSpan w:val="3"/>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jc w:val="center"/>
            </w:pPr>
            <w:r>
              <w:rPr>
                <w:b/>
                <w:sz w:val="20"/>
                <w:szCs w:val="20"/>
              </w:rPr>
              <w:t>KAZANIMLAR VE GÖSTERGELER</w:t>
            </w:r>
          </w:p>
        </w:tc>
        <w:tc>
          <w:tcPr>
            <w:tcW w:w="38" w:type="pct"/>
            <w:tcBorders>
              <w:left w:val="single" w:sz="4" w:space="0" w:color="000000"/>
            </w:tcBorders>
            <w:shd w:val="clear" w:color="auto" w:fill="auto"/>
          </w:tcPr>
          <w:p w:rsidR="001059B8" w:rsidRDefault="001059B8" w:rsidP="003A23FC">
            <w:pPr>
              <w:snapToGrid w:val="0"/>
              <w:spacing w:after="200"/>
            </w:pPr>
          </w:p>
        </w:tc>
        <w:tc>
          <w:tcPr>
            <w:tcW w:w="20" w:type="pct"/>
            <w:shd w:val="clear" w:color="auto" w:fill="auto"/>
          </w:tcPr>
          <w:p w:rsidR="001059B8" w:rsidRDefault="001059B8" w:rsidP="003A23FC">
            <w:pPr>
              <w:snapToGrid w:val="0"/>
            </w:pPr>
          </w:p>
        </w:tc>
        <w:tc>
          <w:tcPr>
            <w:tcW w:w="20" w:type="pct"/>
            <w:shd w:val="clear" w:color="auto" w:fill="auto"/>
          </w:tcPr>
          <w:p w:rsidR="001059B8" w:rsidRDefault="001059B8" w:rsidP="003A23FC">
            <w:pPr>
              <w:snapToGrid w:val="0"/>
            </w:pPr>
          </w:p>
        </w:tc>
      </w:tr>
      <w:tr w:rsidR="001059B8" w:rsidTr="001059B8">
        <w:tblPrEx>
          <w:tblCellMar>
            <w:left w:w="108" w:type="dxa"/>
            <w:right w:w="108" w:type="dxa"/>
          </w:tblCellMar>
        </w:tblPrEx>
        <w:trPr>
          <w:trHeight w:val="3133"/>
        </w:trPr>
        <w:tc>
          <w:tcPr>
            <w:tcW w:w="2446" w:type="pct"/>
            <w:gridSpan w:val="2"/>
            <w:tcBorders>
              <w:top w:val="single" w:sz="4" w:space="0" w:color="000000"/>
              <w:left w:val="single" w:sz="4" w:space="0" w:color="000000"/>
              <w:bottom w:val="single" w:sz="4" w:space="0" w:color="000000"/>
            </w:tcBorders>
            <w:shd w:val="clear" w:color="auto" w:fill="auto"/>
          </w:tcPr>
          <w:p w:rsidR="001059B8" w:rsidRPr="00C7415C" w:rsidRDefault="001F0545" w:rsidP="003A23FC">
            <w:pPr>
              <w:rPr>
                <w:b/>
                <w:sz w:val="20"/>
                <w:szCs w:val="20"/>
              </w:rPr>
            </w:pPr>
            <w:r w:rsidRPr="00C7415C">
              <w:rPr>
                <w:b/>
                <w:sz w:val="20"/>
                <w:szCs w:val="20"/>
              </w:rPr>
              <w:t>BİLİŞSEL GELİŞİM</w:t>
            </w:r>
          </w:p>
          <w:p w:rsidR="001059B8" w:rsidRDefault="001059B8" w:rsidP="003A23FC">
            <w:pPr>
              <w:pStyle w:val="AralkYok8"/>
              <w:rPr>
                <w:rFonts w:ascii="Times New Roman" w:hAnsi="Times New Roman"/>
                <w:b/>
                <w:sz w:val="20"/>
                <w:szCs w:val="20"/>
              </w:rPr>
            </w:pPr>
            <w:r>
              <w:rPr>
                <w:rFonts w:ascii="Times New Roman" w:hAnsi="Times New Roman"/>
                <w:b/>
                <w:sz w:val="20"/>
                <w:szCs w:val="20"/>
              </w:rPr>
              <w:t>Kazanım 17: Neden-sonuç ilişkisi kurar.</w:t>
            </w:r>
          </w:p>
          <w:p w:rsidR="001059B8" w:rsidRDefault="001059B8" w:rsidP="003A23FC">
            <w:pPr>
              <w:pStyle w:val="AralkYok8"/>
              <w:rPr>
                <w:rFonts w:ascii="Times New Roman" w:hAnsi="Times New Roman"/>
                <w:sz w:val="20"/>
                <w:szCs w:val="20"/>
              </w:rPr>
            </w:pPr>
            <w:r>
              <w:rPr>
                <w:rFonts w:ascii="Times New Roman" w:hAnsi="Times New Roman"/>
                <w:b/>
                <w:sz w:val="20"/>
                <w:szCs w:val="20"/>
              </w:rPr>
              <w:t>Göstergeleri:</w:t>
            </w:r>
          </w:p>
          <w:p w:rsidR="001059B8" w:rsidRDefault="001059B8" w:rsidP="003A23FC">
            <w:pPr>
              <w:pStyle w:val="AralkYok8"/>
              <w:rPr>
                <w:rFonts w:ascii="Times New Roman" w:hAnsi="Times New Roman"/>
                <w:sz w:val="20"/>
                <w:szCs w:val="20"/>
              </w:rPr>
            </w:pPr>
            <w:r>
              <w:rPr>
                <w:rFonts w:ascii="Times New Roman" w:hAnsi="Times New Roman"/>
                <w:sz w:val="20"/>
                <w:szCs w:val="20"/>
              </w:rPr>
              <w:t>Bir olayın olası nedenlerini söyler.</w:t>
            </w:r>
          </w:p>
          <w:p w:rsidR="001059B8" w:rsidRDefault="001059B8" w:rsidP="003A23FC">
            <w:pPr>
              <w:pStyle w:val="AralkYok8"/>
              <w:rPr>
                <w:rFonts w:ascii="Times New Roman" w:hAnsi="Times New Roman"/>
                <w:b/>
                <w:bCs/>
                <w:color w:val="00000A"/>
                <w:sz w:val="20"/>
                <w:szCs w:val="20"/>
              </w:rPr>
            </w:pPr>
            <w:r>
              <w:rPr>
                <w:rFonts w:ascii="Times New Roman" w:hAnsi="Times New Roman"/>
                <w:sz w:val="20"/>
                <w:szCs w:val="20"/>
              </w:rPr>
              <w:t>Bir olayın olası sonuçlarını söyler.</w:t>
            </w:r>
          </w:p>
          <w:tbl>
            <w:tblPr>
              <w:tblW w:w="0" w:type="auto"/>
              <w:tblLook w:val="0000"/>
            </w:tblPr>
            <w:tblGrid>
              <w:gridCol w:w="4502"/>
            </w:tblGrid>
            <w:tr w:rsidR="001059B8" w:rsidTr="001059B8">
              <w:trPr>
                <w:trHeight w:val="71"/>
              </w:trPr>
              <w:tc>
                <w:tcPr>
                  <w:tcW w:w="4702" w:type="dxa"/>
                  <w:shd w:val="clear" w:color="auto" w:fill="auto"/>
                </w:tcPr>
                <w:p w:rsidR="001059B8" w:rsidRDefault="001059B8" w:rsidP="003A23FC">
                  <w:pPr>
                    <w:pStyle w:val="Default"/>
                  </w:pPr>
                  <w:r>
                    <w:rPr>
                      <w:b/>
                      <w:bCs/>
                      <w:color w:val="00000A"/>
                      <w:sz w:val="20"/>
                      <w:szCs w:val="20"/>
                      <w:lang w:val="tr-TR"/>
                    </w:rPr>
                    <w:t>Kazanım 8: Nesne ya da varlıkların özelliklerini karşılaştırır.</w:t>
                  </w:r>
                </w:p>
              </w:tc>
            </w:tr>
            <w:tr w:rsidR="001059B8" w:rsidTr="001059B8">
              <w:trPr>
                <w:trHeight w:val="71"/>
              </w:trPr>
              <w:tc>
                <w:tcPr>
                  <w:tcW w:w="4702" w:type="dxa"/>
                  <w:shd w:val="clear" w:color="auto" w:fill="auto"/>
                </w:tcPr>
                <w:p w:rsidR="001059B8" w:rsidRDefault="001059B8" w:rsidP="003A23FC">
                  <w:pPr>
                    <w:pStyle w:val="Default"/>
                  </w:pPr>
                  <w:proofErr w:type="spellStart"/>
                  <w:r>
                    <w:rPr>
                      <w:b/>
                      <w:bCs/>
                      <w:color w:val="00000A"/>
                      <w:sz w:val="20"/>
                      <w:szCs w:val="20"/>
                    </w:rPr>
                    <w:t>Göstergeleri</w:t>
                  </w:r>
                  <w:proofErr w:type="spellEnd"/>
                  <w:r>
                    <w:rPr>
                      <w:b/>
                      <w:bCs/>
                      <w:color w:val="00000A"/>
                      <w:sz w:val="20"/>
                      <w:szCs w:val="20"/>
                    </w:rPr>
                    <w:t>:</w:t>
                  </w:r>
                </w:p>
              </w:tc>
            </w:tr>
            <w:tr w:rsidR="001059B8" w:rsidTr="001059B8">
              <w:trPr>
                <w:trHeight w:val="73"/>
              </w:trPr>
              <w:tc>
                <w:tcPr>
                  <w:tcW w:w="4702" w:type="dxa"/>
                  <w:shd w:val="clear" w:color="auto" w:fill="auto"/>
                </w:tcPr>
                <w:p w:rsidR="001059B8" w:rsidRDefault="001059B8" w:rsidP="003A23FC">
                  <w:pPr>
                    <w:pStyle w:val="Default"/>
                  </w:pPr>
                  <w:r>
                    <w:rPr>
                      <w:color w:val="00000A"/>
                      <w:sz w:val="20"/>
                      <w:szCs w:val="20"/>
                      <w:lang w:val="tr-TR"/>
                    </w:rPr>
                    <w:t xml:space="preserve">Nesne/varlıkların rengini ayırt eder, karşılaştırır. </w:t>
                  </w:r>
                </w:p>
              </w:tc>
            </w:tr>
            <w:tr w:rsidR="001059B8" w:rsidTr="001059B8">
              <w:trPr>
                <w:trHeight w:val="73"/>
              </w:trPr>
              <w:tc>
                <w:tcPr>
                  <w:tcW w:w="4702" w:type="dxa"/>
                  <w:shd w:val="clear" w:color="auto" w:fill="auto"/>
                </w:tcPr>
                <w:p w:rsidR="001059B8" w:rsidRDefault="001059B8" w:rsidP="003A23FC">
                  <w:pPr>
                    <w:pStyle w:val="Default"/>
                  </w:pPr>
                  <w:r>
                    <w:rPr>
                      <w:color w:val="00000A"/>
                      <w:sz w:val="20"/>
                      <w:szCs w:val="20"/>
                      <w:lang w:val="tr-TR"/>
                    </w:rPr>
                    <w:t xml:space="preserve">Nesne/varlıkların şeklini ayırt eder, karşılaştırır. </w:t>
                  </w:r>
                </w:p>
              </w:tc>
            </w:tr>
            <w:tr w:rsidR="001059B8" w:rsidTr="001059B8">
              <w:trPr>
                <w:trHeight w:val="73"/>
              </w:trPr>
              <w:tc>
                <w:tcPr>
                  <w:tcW w:w="4702" w:type="dxa"/>
                  <w:shd w:val="clear" w:color="auto" w:fill="auto"/>
                </w:tcPr>
                <w:p w:rsidR="001059B8" w:rsidRPr="00C7415C" w:rsidRDefault="001059B8" w:rsidP="003A23FC">
                  <w:pPr>
                    <w:pStyle w:val="Default"/>
                  </w:pPr>
                  <w:r w:rsidRPr="00C7415C">
                    <w:rPr>
                      <w:bCs/>
                      <w:color w:val="00000A"/>
                      <w:sz w:val="20"/>
                      <w:szCs w:val="20"/>
                      <w:lang w:val="tr-TR"/>
                    </w:rPr>
                    <w:t xml:space="preserve">Nesne/varlıkların büyüklüğünü ayırt eder, karşılaştırır. </w:t>
                  </w:r>
                </w:p>
              </w:tc>
            </w:tr>
          </w:tbl>
          <w:p w:rsidR="001059B8" w:rsidRDefault="001059B8" w:rsidP="003A23FC">
            <w:pPr>
              <w:pStyle w:val="Default"/>
            </w:pP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tbl>
            <w:tblPr>
              <w:tblW w:w="0" w:type="auto"/>
              <w:tblLook w:val="0000"/>
            </w:tblPr>
            <w:tblGrid>
              <w:gridCol w:w="4711"/>
            </w:tblGrid>
            <w:tr w:rsidR="001059B8" w:rsidTr="001059B8">
              <w:trPr>
                <w:trHeight w:val="73"/>
              </w:trPr>
              <w:tc>
                <w:tcPr>
                  <w:tcW w:w="4828" w:type="dxa"/>
                  <w:shd w:val="clear" w:color="auto" w:fill="auto"/>
                </w:tcPr>
                <w:p w:rsidR="001059B8" w:rsidRDefault="001059B8" w:rsidP="003A23FC">
                  <w:pPr>
                    <w:pStyle w:val="Default"/>
                    <w:snapToGrid w:val="0"/>
                  </w:pPr>
                </w:p>
                <w:p w:rsidR="001059B8" w:rsidRPr="001F0545" w:rsidRDefault="001F0545" w:rsidP="003A23FC">
                  <w:pPr>
                    <w:pStyle w:val="Default"/>
                    <w:rPr>
                      <w:b/>
                      <w:bCs/>
                      <w:color w:val="00000A"/>
                      <w:sz w:val="20"/>
                      <w:szCs w:val="20"/>
                      <w:lang w:val="tr-TR"/>
                    </w:rPr>
                  </w:pPr>
                  <w:r w:rsidRPr="001F0545">
                    <w:rPr>
                      <w:b/>
                      <w:bCs/>
                      <w:color w:val="00000A"/>
                      <w:sz w:val="20"/>
                      <w:szCs w:val="20"/>
                      <w:lang w:val="tr-TR"/>
                    </w:rPr>
                    <w:t>DİL GELİŞİMİ</w:t>
                  </w:r>
                </w:p>
                <w:p w:rsidR="001059B8" w:rsidRDefault="001059B8" w:rsidP="003A23FC">
                  <w:pPr>
                    <w:pStyle w:val="Default"/>
                    <w:rPr>
                      <w:b/>
                      <w:bCs/>
                      <w:color w:val="00000A"/>
                      <w:sz w:val="20"/>
                      <w:szCs w:val="20"/>
                      <w:lang w:val="tr-TR"/>
                    </w:rPr>
                  </w:pPr>
                </w:p>
                <w:p w:rsidR="001059B8" w:rsidRDefault="001059B8" w:rsidP="003A23FC">
                  <w:pPr>
                    <w:pStyle w:val="Default"/>
                  </w:pPr>
                  <w:r>
                    <w:rPr>
                      <w:b/>
                      <w:bCs/>
                      <w:color w:val="00000A"/>
                      <w:sz w:val="20"/>
                      <w:szCs w:val="20"/>
                      <w:lang w:val="tr-TR"/>
                    </w:rPr>
                    <w:t>Kazanım 8: Dinledikleri/izlediklerini çeşitli yollarla ifade eder.</w:t>
                  </w:r>
                </w:p>
              </w:tc>
            </w:tr>
            <w:tr w:rsidR="001059B8" w:rsidTr="001059B8">
              <w:trPr>
                <w:trHeight w:val="73"/>
              </w:trPr>
              <w:tc>
                <w:tcPr>
                  <w:tcW w:w="4828" w:type="dxa"/>
                  <w:shd w:val="clear" w:color="auto" w:fill="auto"/>
                </w:tcPr>
                <w:p w:rsidR="001059B8" w:rsidRDefault="001059B8" w:rsidP="003A23FC">
                  <w:pPr>
                    <w:pStyle w:val="Default"/>
                  </w:pPr>
                  <w:proofErr w:type="spellStart"/>
                  <w:r>
                    <w:rPr>
                      <w:b/>
                      <w:bCs/>
                      <w:color w:val="00000A"/>
                      <w:sz w:val="20"/>
                      <w:szCs w:val="20"/>
                    </w:rPr>
                    <w:t>Göstergeleri</w:t>
                  </w:r>
                  <w:proofErr w:type="spellEnd"/>
                  <w:r>
                    <w:rPr>
                      <w:b/>
                      <w:bCs/>
                      <w:color w:val="00000A"/>
                      <w:sz w:val="20"/>
                      <w:szCs w:val="20"/>
                    </w:rPr>
                    <w:t>:</w:t>
                  </w:r>
                </w:p>
              </w:tc>
            </w:tr>
            <w:tr w:rsidR="001059B8" w:rsidTr="001059B8">
              <w:trPr>
                <w:trHeight w:val="75"/>
              </w:trPr>
              <w:tc>
                <w:tcPr>
                  <w:tcW w:w="4828" w:type="dxa"/>
                  <w:shd w:val="clear" w:color="auto" w:fill="auto"/>
                </w:tcPr>
                <w:p w:rsidR="001059B8" w:rsidRDefault="001059B8" w:rsidP="003A23FC">
                  <w:pPr>
                    <w:pStyle w:val="Default"/>
                  </w:pPr>
                  <w:proofErr w:type="spellStart"/>
                  <w:r>
                    <w:rPr>
                      <w:color w:val="00000A"/>
                      <w:sz w:val="20"/>
                      <w:szCs w:val="20"/>
                    </w:rPr>
                    <w:t>Dinledikleri</w:t>
                  </w:r>
                  <w:proofErr w:type="spellEnd"/>
                  <w:r>
                    <w:rPr>
                      <w:color w:val="00000A"/>
                      <w:sz w:val="20"/>
                      <w:szCs w:val="20"/>
                    </w:rPr>
                    <w:t>/</w:t>
                  </w:r>
                  <w:proofErr w:type="spellStart"/>
                  <w:r>
                    <w:rPr>
                      <w:color w:val="00000A"/>
                      <w:sz w:val="20"/>
                      <w:szCs w:val="20"/>
                    </w:rPr>
                    <w:t>izledikleri</w:t>
                  </w:r>
                  <w:proofErr w:type="spellEnd"/>
                  <w:r>
                    <w:rPr>
                      <w:color w:val="00000A"/>
                      <w:sz w:val="20"/>
                      <w:szCs w:val="20"/>
                    </w:rPr>
                    <w:t xml:space="preserve"> </w:t>
                  </w:r>
                  <w:proofErr w:type="spellStart"/>
                  <w:r>
                    <w:rPr>
                      <w:color w:val="00000A"/>
                      <w:sz w:val="20"/>
                      <w:szCs w:val="20"/>
                    </w:rPr>
                    <w:t>ile</w:t>
                  </w:r>
                  <w:proofErr w:type="spellEnd"/>
                  <w:r>
                    <w:rPr>
                      <w:color w:val="00000A"/>
                      <w:sz w:val="20"/>
                      <w:szCs w:val="20"/>
                    </w:rPr>
                    <w:t xml:space="preserve"> </w:t>
                  </w:r>
                  <w:proofErr w:type="spellStart"/>
                  <w:r>
                    <w:rPr>
                      <w:color w:val="00000A"/>
                      <w:sz w:val="20"/>
                      <w:szCs w:val="20"/>
                    </w:rPr>
                    <w:t>ilgili</w:t>
                  </w:r>
                  <w:proofErr w:type="spellEnd"/>
                  <w:r>
                    <w:rPr>
                      <w:color w:val="00000A"/>
                      <w:sz w:val="20"/>
                      <w:szCs w:val="20"/>
                    </w:rPr>
                    <w:t xml:space="preserve"> </w:t>
                  </w:r>
                  <w:proofErr w:type="spellStart"/>
                  <w:r>
                    <w:rPr>
                      <w:color w:val="00000A"/>
                      <w:sz w:val="20"/>
                      <w:szCs w:val="20"/>
                    </w:rPr>
                    <w:t>sorular</w:t>
                  </w:r>
                  <w:proofErr w:type="spellEnd"/>
                  <w:r>
                    <w:rPr>
                      <w:color w:val="00000A"/>
                      <w:sz w:val="20"/>
                      <w:szCs w:val="20"/>
                    </w:rPr>
                    <w:t xml:space="preserve"> </w:t>
                  </w:r>
                  <w:proofErr w:type="spellStart"/>
                  <w:r>
                    <w:rPr>
                      <w:color w:val="00000A"/>
                      <w:sz w:val="20"/>
                      <w:szCs w:val="20"/>
                    </w:rPr>
                    <w:t>sorar</w:t>
                  </w:r>
                  <w:proofErr w:type="spellEnd"/>
                  <w:r>
                    <w:rPr>
                      <w:color w:val="00000A"/>
                      <w:sz w:val="20"/>
                      <w:szCs w:val="20"/>
                    </w:rPr>
                    <w:t xml:space="preserve">. </w:t>
                  </w:r>
                </w:p>
              </w:tc>
            </w:tr>
            <w:tr w:rsidR="001059B8" w:rsidTr="001059B8">
              <w:trPr>
                <w:trHeight w:val="75"/>
              </w:trPr>
              <w:tc>
                <w:tcPr>
                  <w:tcW w:w="4828" w:type="dxa"/>
                  <w:shd w:val="clear" w:color="auto" w:fill="auto"/>
                </w:tcPr>
                <w:p w:rsidR="001059B8" w:rsidRDefault="001059B8" w:rsidP="003A23FC">
                  <w:pPr>
                    <w:pStyle w:val="Default"/>
                  </w:pPr>
                  <w:proofErr w:type="spellStart"/>
                  <w:r>
                    <w:rPr>
                      <w:color w:val="00000A"/>
                      <w:sz w:val="20"/>
                      <w:szCs w:val="20"/>
                    </w:rPr>
                    <w:t>Dinledikleri</w:t>
                  </w:r>
                  <w:proofErr w:type="spellEnd"/>
                  <w:r>
                    <w:rPr>
                      <w:color w:val="00000A"/>
                      <w:sz w:val="20"/>
                      <w:szCs w:val="20"/>
                    </w:rPr>
                    <w:t>/</w:t>
                  </w:r>
                  <w:proofErr w:type="spellStart"/>
                  <w:r>
                    <w:rPr>
                      <w:color w:val="00000A"/>
                      <w:sz w:val="20"/>
                      <w:szCs w:val="20"/>
                    </w:rPr>
                    <w:t>izledikleri</w:t>
                  </w:r>
                  <w:proofErr w:type="spellEnd"/>
                  <w:r>
                    <w:rPr>
                      <w:color w:val="00000A"/>
                      <w:sz w:val="20"/>
                      <w:szCs w:val="20"/>
                    </w:rPr>
                    <w:t xml:space="preserve"> </w:t>
                  </w:r>
                  <w:proofErr w:type="spellStart"/>
                  <w:r>
                    <w:rPr>
                      <w:color w:val="00000A"/>
                      <w:sz w:val="20"/>
                      <w:szCs w:val="20"/>
                    </w:rPr>
                    <w:t>ile</w:t>
                  </w:r>
                  <w:proofErr w:type="spellEnd"/>
                  <w:r>
                    <w:rPr>
                      <w:color w:val="00000A"/>
                      <w:sz w:val="20"/>
                      <w:szCs w:val="20"/>
                    </w:rPr>
                    <w:t xml:space="preserve"> </w:t>
                  </w:r>
                  <w:proofErr w:type="spellStart"/>
                  <w:r>
                    <w:rPr>
                      <w:color w:val="00000A"/>
                      <w:sz w:val="20"/>
                      <w:szCs w:val="20"/>
                    </w:rPr>
                    <w:t>ilgili</w:t>
                  </w:r>
                  <w:proofErr w:type="spellEnd"/>
                  <w:r>
                    <w:rPr>
                      <w:color w:val="00000A"/>
                      <w:sz w:val="20"/>
                      <w:szCs w:val="20"/>
                    </w:rPr>
                    <w:t xml:space="preserve"> </w:t>
                  </w:r>
                  <w:proofErr w:type="spellStart"/>
                  <w:r>
                    <w:rPr>
                      <w:color w:val="00000A"/>
                      <w:sz w:val="20"/>
                      <w:szCs w:val="20"/>
                    </w:rPr>
                    <w:t>sorulara</w:t>
                  </w:r>
                  <w:proofErr w:type="spellEnd"/>
                  <w:r>
                    <w:rPr>
                      <w:color w:val="00000A"/>
                      <w:sz w:val="20"/>
                      <w:szCs w:val="20"/>
                    </w:rPr>
                    <w:t xml:space="preserve"> </w:t>
                  </w:r>
                  <w:proofErr w:type="spellStart"/>
                  <w:r>
                    <w:rPr>
                      <w:color w:val="00000A"/>
                      <w:sz w:val="20"/>
                      <w:szCs w:val="20"/>
                    </w:rPr>
                    <w:t>cevap</w:t>
                  </w:r>
                  <w:proofErr w:type="spellEnd"/>
                  <w:r>
                    <w:rPr>
                      <w:color w:val="00000A"/>
                      <w:sz w:val="20"/>
                      <w:szCs w:val="20"/>
                    </w:rPr>
                    <w:t xml:space="preserve"> </w:t>
                  </w:r>
                  <w:proofErr w:type="spellStart"/>
                  <w:r>
                    <w:rPr>
                      <w:color w:val="00000A"/>
                      <w:sz w:val="20"/>
                      <w:szCs w:val="20"/>
                    </w:rPr>
                    <w:t>verir</w:t>
                  </w:r>
                  <w:proofErr w:type="spellEnd"/>
                  <w:r>
                    <w:rPr>
                      <w:color w:val="00000A"/>
                      <w:sz w:val="20"/>
                      <w:szCs w:val="20"/>
                    </w:rPr>
                    <w:t>.</w:t>
                  </w:r>
                </w:p>
              </w:tc>
            </w:tr>
            <w:tr w:rsidR="001059B8" w:rsidTr="001059B8">
              <w:trPr>
                <w:trHeight w:val="75"/>
              </w:trPr>
              <w:tc>
                <w:tcPr>
                  <w:tcW w:w="4828" w:type="dxa"/>
                  <w:shd w:val="clear" w:color="auto" w:fill="auto"/>
                </w:tcPr>
                <w:p w:rsidR="001059B8" w:rsidRDefault="001059B8" w:rsidP="003A23FC">
                  <w:pPr>
                    <w:pStyle w:val="Default"/>
                  </w:pPr>
                  <w:proofErr w:type="spellStart"/>
                  <w:r>
                    <w:rPr>
                      <w:color w:val="00000A"/>
                      <w:sz w:val="20"/>
                      <w:szCs w:val="20"/>
                    </w:rPr>
                    <w:t>Dinledikleri</w:t>
                  </w:r>
                  <w:proofErr w:type="spellEnd"/>
                  <w:r>
                    <w:rPr>
                      <w:color w:val="00000A"/>
                      <w:sz w:val="20"/>
                      <w:szCs w:val="20"/>
                    </w:rPr>
                    <w:t>/</w:t>
                  </w:r>
                  <w:proofErr w:type="spellStart"/>
                  <w:r>
                    <w:rPr>
                      <w:color w:val="00000A"/>
                      <w:sz w:val="20"/>
                      <w:szCs w:val="20"/>
                    </w:rPr>
                    <w:t>izlediklerini</w:t>
                  </w:r>
                  <w:proofErr w:type="spellEnd"/>
                  <w:r>
                    <w:rPr>
                      <w:color w:val="00000A"/>
                      <w:sz w:val="20"/>
                      <w:szCs w:val="20"/>
                    </w:rPr>
                    <w:t xml:space="preserve"> </w:t>
                  </w:r>
                  <w:proofErr w:type="spellStart"/>
                  <w:r>
                    <w:rPr>
                      <w:color w:val="00000A"/>
                      <w:sz w:val="20"/>
                      <w:szCs w:val="20"/>
                    </w:rPr>
                    <w:t>başkalarına</w:t>
                  </w:r>
                  <w:proofErr w:type="spellEnd"/>
                  <w:r>
                    <w:rPr>
                      <w:color w:val="00000A"/>
                      <w:sz w:val="20"/>
                      <w:szCs w:val="20"/>
                    </w:rPr>
                    <w:t xml:space="preserve"> </w:t>
                  </w:r>
                  <w:proofErr w:type="spellStart"/>
                  <w:r>
                    <w:rPr>
                      <w:color w:val="00000A"/>
                      <w:sz w:val="20"/>
                      <w:szCs w:val="20"/>
                    </w:rPr>
                    <w:t>anlatır</w:t>
                  </w:r>
                  <w:proofErr w:type="spellEnd"/>
                  <w:r>
                    <w:rPr>
                      <w:color w:val="00000A"/>
                      <w:sz w:val="20"/>
                      <w:szCs w:val="20"/>
                    </w:rPr>
                    <w:t xml:space="preserve">. </w:t>
                  </w:r>
                </w:p>
              </w:tc>
            </w:tr>
            <w:tr w:rsidR="001059B8" w:rsidTr="001059B8">
              <w:trPr>
                <w:trHeight w:val="75"/>
              </w:trPr>
              <w:tc>
                <w:tcPr>
                  <w:tcW w:w="4828" w:type="dxa"/>
                  <w:shd w:val="clear" w:color="auto" w:fill="auto"/>
                </w:tcPr>
                <w:p w:rsidR="001059B8" w:rsidRDefault="001059B8" w:rsidP="003A23FC">
                  <w:pPr>
                    <w:pStyle w:val="Default"/>
                  </w:pPr>
                  <w:proofErr w:type="spellStart"/>
                  <w:r>
                    <w:rPr>
                      <w:color w:val="00000A"/>
                      <w:sz w:val="20"/>
                      <w:szCs w:val="20"/>
                    </w:rPr>
                    <w:t>Dinledikleri</w:t>
                  </w:r>
                  <w:proofErr w:type="spellEnd"/>
                  <w:r>
                    <w:rPr>
                      <w:color w:val="00000A"/>
                      <w:sz w:val="20"/>
                      <w:szCs w:val="20"/>
                    </w:rPr>
                    <w:t>/</w:t>
                  </w:r>
                  <w:proofErr w:type="spellStart"/>
                  <w:r>
                    <w:rPr>
                      <w:color w:val="00000A"/>
                      <w:sz w:val="20"/>
                      <w:szCs w:val="20"/>
                    </w:rPr>
                    <w:t>izlediklerini</w:t>
                  </w:r>
                  <w:proofErr w:type="spellEnd"/>
                  <w:r>
                    <w:rPr>
                      <w:color w:val="00000A"/>
                      <w:sz w:val="20"/>
                      <w:szCs w:val="20"/>
                    </w:rPr>
                    <w:t xml:space="preserve"> </w:t>
                  </w:r>
                  <w:proofErr w:type="spellStart"/>
                  <w:r>
                    <w:rPr>
                      <w:color w:val="00000A"/>
                      <w:sz w:val="20"/>
                      <w:szCs w:val="20"/>
                    </w:rPr>
                    <w:t>resim</w:t>
                  </w:r>
                  <w:proofErr w:type="spellEnd"/>
                  <w:r>
                    <w:rPr>
                      <w:color w:val="00000A"/>
                      <w:sz w:val="20"/>
                      <w:szCs w:val="20"/>
                    </w:rPr>
                    <w:t xml:space="preserve"> </w:t>
                  </w:r>
                  <w:proofErr w:type="spellStart"/>
                  <w:r>
                    <w:rPr>
                      <w:color w:val="00000A"/>
                      <w:sz w:val="20"/>
                      <w:szCs w:val="20"/>
                    </w:rPr>
                    <w:t>yoluyla</w:t>
                  </w:r>
                  <w:proofErr w:type="spellEnd"/>
                  <w:r>
                    <w:rPr>
                      <w:color w:val="00000A"/>
                      <w:sz w:val="20"/>
                      <w:szCs w:val="20"/>
                    </w:rPr>
                    <w:t xml:space="preserve"> </w:t>
                  </w:r>
                  <w:proofErr w:type="spellStart"/>
                  <w:r>
                    <w:rPr>
                      <w:color w:val="00000A"/>
                      <w:sz w:val="20"/>
                      <w:szCs w:val="20"/>
                    </w:rPr>
                    <w:t>sergiler</w:t>
                  </w:r>
                  <w:proofErr w:type="spellEnd"/>
                  <w:r>
                    <w:rPr>
                      <w:color w:val="00000A"/>
                      <w:sz w:val="20"/>
                      <w:szCs w:val="20"/>
                    </w:rPr>
                    <w:t>.</w:t>
                  </w:r>
                </w:p>
              </w:tc>
            </w:tr>
          </w:tbl>
          <w:p w:rsidR="001059B8" w:rsidRDefault="001059B8" w:rsidP="003A23FC">
            <w:pPr>
              <w:pStyle w:val="Default"/>
            </w:pPr>
          </w:p>
        </w:tc>
      </w:tr>
      <w:tr w:rsidR="001059B8" w:rsidTr="001059B8">
        <w:trPr>
          <w:trHeight w:val="272"/>
        </w:trPr>
        <w:tc>
          <w:tcPr>
            <w:tcW w:w="4923" w:type="pct"/>
            <w:gridSpan w:val="3"/>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jc w:val="center"/>
            </w:pPr>
            <w:r>
              <w:rPr>
                <w:b/>
                <w:sz w:val="20"/>
                <w:szCs w:val="20"/>
              </w:rPr>
              <w:t>ÖĞRENME SÜRECİ</w:t>
            </w:r>
          </w:p>
        </w:tc>
        <w:tc>
          <w:tcPr>
            <w:tcW w:w="38" w:type="pct"/>
            <w:tcBorders>
              <w:left w:val="single" w:sz="4" w:space="0" w:color="000000"/>
            </w:tcBorders>
            <w:shd w:val="clear" w:color="auto" w:fill="auto"/>
          </w:tcPr>
          <w:p w:rsidR="001059B8" w:rsidRDefault="001059B8" w:rsidP="003A23FC">
            <w:pPr>
              <w:snapToGrid w:val="0"/>
              <w:spacing w:after="200"/>
            </w:pPr>
          </w:p>
        </w:tc>
        <w:tc>
          <w:tcPr>
            <w:tcW w:w="20" w:type="pct"/>
            <w:shd w:val="clear" w:color="auto" w:fill="auto"/>
          </w:tcPr>
          <w:p w:rsidR="001059B8" w:rsidRDefault="001059B8" w:rsidP="003A23FC">
            <w:pPr>
              <w:snapToGrid w:val="0"/>
            </w:pPr>
          </w:p>
        </w:tc>
        <w:tc>
          <w:tcPr>
            <w:tcW w:w="20" w:type="pct"/>
            <w:shd w:val="clear" w:color="auto" w:fill="auto"/>
          </w:tcPr>
          <w:p w:rsidR="001059B8" w:rsidRDefault="001059B8" w:rsidP="003A23FC">
            <w:pPr>
              <w:snapToGrid w:val="0"/>
            </w:pPr>
          </w:p>
        </w:tc>
      </w:tr>
      <w:tr w:rsidR="001059B8" w:rsidTr="001059B8">
        <w:trPr>
          <w:trHeight w:val="3206"/>
        </w:trPr>
        <w:tc>
          <w:tcPr>
            <w:tcW w:w="4923" w:type="pct"/>
            <w:gridSpan w:val="3"/>
            <w:tcBorders>
              <w:top w:val="single" w:sz="4" w:space="0" w:color="000000"/>
              <w:left w:val="single" w:sz="4" w:space="0" w:color="000000"/>
              <w:bottom w:val="single" w:sz="4" w:space="0" w:color="000000"/>
            </w:tcBorders>
            <w:shd w:val="clear" w:color="auto" w:fill="auto"/>
          </w:tcPr>
          <w:p w:rsidR="001059B8" w:rsidRDefault="001059B8" w:rsidP="003A23FC">
            <w:pPr>
              <w:spacing w:line="100" w:lineRule="atLeast"/>
              <w:ind w:firstLine="708"/>
              <w:rPr>
                <w:sz w:val="20"/>
                <w:szCs w:val="20"/>
              </w:rPr>
            </w:pPr>
            <w:r>
              <w:rPr>
                <w:sz w:val="20"/>
                <w:szCs w:val="20"/>
              </w:rPr>
              <w:t>Buzun erimesi deneyi yapılır. Bir bardak su alınır. Suyun içine bir kalıp buz atılır ve buzun erimesi gözlemlenir.</w:t>
            </w:r>
          </w:p>
          <w:p w:rsidR="001059B8" w:rsidRDefault="001059B8" w:rsidP="003A23FC">
            <w:pPr>
              <w:spacing w:line="100" w:lineRule="atLeast"/>
              <w:ind w:firstLine="708"/>
            </w:pPr>
            <w:r>
              <w:rPr>
                <w:sz w:val="20"/>
                <w:szCs w:val="20"/>
              </w:rPr>
              <w:t xml:space="preserve">Çocuklarla mevsimler hakkında sohbet edilir. Her mevsimle ilgili çocukların getirdiği birçok resim incelenir, belirgin özellikleri hakkında konuşulur. Mevsimlerin farkları üzerine dikkat çekilir. Ağaçların farklılıklarına da dikkat çekilerek mevsim ağaçları yapmaya başlanır. Çocuklarla toz boya, tutkal ve su karıştırarak koyu kıvamlı suluboya hazırlandıktan sonra dört gruba ay çekirdekleri dağıtılır. Gruplar yeşil, sarı, beyaz, rengârenk olacak şekilde ay çekirdeklerini boyarlar. Kâğıt üzerinde boyanan ay çekirdeklerinden kâğıt üzerine yapıştırılarak mevsim ağaçları oluşturulur. Çocuklara mevsimlerle ilgili bilmece kartlarından sorular okunur. İlgili mevsim ağacının altına onunla ilgili bilmece kartı koyulur. </w:t>
            </w:r>
          </w:p>
        </w:tc>
        <w:tc>
          <w:tcPr>
            <w:tcW w:w="38" w:type="pct"/>
            <w:tcBorders>
              <w:left w:val="single" w:sz="4" w:space="0" w:color="000000"/>
            </w:tcBorders>
            <w:shd w:val="clear" w:color="auto" w:fill="auto"/>
          </w:tcPr>
          <w:p w:rsidR="001059B8" w:rsidRDefault="001059B8" w:rsidP="003A23FC">
            <w:pPr>
              <w:snapToGrid w:val="0"/>
              <w:spacing w:after="200"/>
            </w:pPr>
          </w:p>
        </w:tc>
        <w:tc>
          <w:tcPr>
            <w:tcW w:w="20" w:type="pct"/>
            <w:shd w:val="clear" w:color="auto" w:fill="auto"/>
          </w:tcPr>
          <w:p w:rsidR="001059B8" w:rsidRDefault="001059B8" w:rsidP="003A23FC">
            <w:pPr>
              <w:snapToGrid w:val="0"/>
            </w:pPr>
          </w:p>
        </w:tc>
        <w:tc>
          <w:tcPr>
            <w:tcW w:w="20" w:type="pct"/>
            <w:shd w:val="clear" w:color="auto" w:fill="auto"/>
          </w:tcPr>
          <w:p w:rsidR="001059B8" w:rsidRDefault="001059B8" w:rsidP="003A23FC">
            <w:pPr>
              <w:snapToGrid w:val="0"/>
            </w:pPr>
          </w:p>
        </w:tc>
      </w:tr>
      <w:tr w:rsidR="001059B8" w:rsidTr="001059B8">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pPr>
            <w:r>
              <w:rPr>
                <w:b/>
                <w:sz w:val="20"/>
                <w:szCs w:val="20"/>
              </w:rPr>
              <w:t>AİLE KATILIMI</w:t>
            </w:r>
          </w:p>
        </w:tc>
      </w:tr>
      <w:tr w:rsidR="001059B8" w:rsidTr="001059B8">
        <w:tblPrEx>
          <w:tblCellMar>
            <w:left w:w="108" w:type="dxa"/>
            <w:right w:w="108" w:type="dxa"/>
          </w:tblCellMar>
        </w:tblPrEx>
        <w:trPr>
          <w:trHeight w:val="751"/>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spacing w:line="100" w:lineRule="atLeast"/>
            </w:pPr>
            <w:r>
              <w:rPr>
                <w:sz w:val="20"/>
                <w:szCs w:val="20"/>
              </w:rPr>
              <w:t>Buz, bir bardak su, ay çekirdekleri, yapıştırıcı, sulu boya, mevsimlerle ilgili resimler</w:t>
            </w: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pPr>
            <w:r>
              <w:rPr>
                <w:sz w:val="20"/>
                <w:szCs w:val="20"/>
              </w:rPr>
              <w:t xml:space="preserve">Yaptığınız doğa gezintilerinden farklı türde yapraklar toplayıp evde </w:t>
            </w:r>
            <w:proofErr w:type="gramStart"/>
            <w:r>
              <w:rPr>
                <w:sz w:val="20"/>
                <w:szCs w:val="20"/>
              </w:rPr>
              <w:t>kağıt</w:t>
            </w:r>
            <w:proofErr w:type="gramEnd"/>
            <w:r>
              <w:rPr>
                <w:sz w:val="20"/>
                <w:szCs w:val="20"/>
              </w:rPr>
              <w:t xml:space="preserve"> üzerine büyük bir ağaç oluşturmasını sağlayabilirsiniz.</w:t>
            </w:r>
          </w:p>
        </w:tc>
      </w:tr>
      <w:tr w:rsidR="001059B8" w:rsidTr="001059B8">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napToGrid w:val="0"/>
            </w:pPr>
          </w:p>
        </w:tc>
      </w:tr>
      <w:tr w:rsidR="001059B8" w:rsidTr="001059B8">
        <w:tblPrEx>
          <w:tblCellMar>
            <w:left w:w="108" w:type="dxa"/>
            <w:right w:w="108" w:type="dxa"/>
          </w:tblCellMar>
        </w:tblPrEx>
        <w:trPr>
          <w:trHeight w:val="262"/>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0B2688">
            <w:pPr>
              <w:pStyle w:val="ListeParagraf8"/>
              <w:spacing w:line="100" w:lineRule="atLeast"/>
              <w:ind w:left="0"/>
            </w:pPr>
            <w:r>
              <w:rPr>
                <w:sz w:val="20"/>
                <w:szCs w:val="20"/>
              </w:rPr>
              <w:t xml:space="preserve">Mevsimler, </w:t>
            </w:r>
            <w:r w:rsidR="000B2688">
              <w:rPr>
                <w:sz w:val="20"/>
                <w:szCs w:val="20"/>
              </w:rPr>
              <w:t>S</w:t>
            </w:r>
            <w:r>
              <w:rPr>
                <w:sz w:val="20"/>
                <w:szCs w:val="20"/>
              </w:rPr>
              <w:t>ıcak-</w:t>
            </w:r>
            <w:r w:rsidR="000B2688">
              <w:rPr>
                <w:sz w:val="20"/>
                <w:szCs w:val="20"/>
              </w:rPr>
              <w:t>S</w:t>
            </w:r>
            <w:r>
              <w:rPr>
                <w:sz w:val="20"/>
                <w:szCs w:val="20"/>
              </w:rPr>
              <w:t xml:space="preserve">oğuk, </w:t>
            </w:r>
            <w:r w:rsidR="000B2688">
              <w:rPr>
                <w:sz w:val="20"/>
                <w:szCs w:val="20"/>
              </w:rPr>
              <w:t>E</w:t>
            </w:r>
            <w:r>
              <w:rPr>
                <w:sz w:val="20"/>
                <w:szCs w:val="20"/>
              </w:rPr>
              <w:t>rime, tatil</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napToGrid w:val="0"/>
            </w:pPr>
          </w:p>
        </w:tc>
      </w:tr>
      <w:tr w:rsidR="001059B8" w:rsidTr="001059B8">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pPr>
            <w:r>
              <w:rPr>
                <w:b/>
                <w:sz w:val="20"/>
                <w:szCs w:val="20"/>
              </w:rPr>
              <w:t>DEĞERLENDİRME</w:t>
            </w:r>
          </w:p>
        </w:tc>
      </w:tr>
      <w:tr w:rsidR="001059B8" w:rsidTr="001059B8">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1059B8" w:rsidRDefault="001059B8" w:rsidP="003A23FC">
            <w:pPr>
              <w:pStyle w:val="ListeParagraf8"/>
              <w:snapToGrid w:val="0"/>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rPr>
                <w:b/>
                <w:sz w:val="20"/>
                <w:szCs w:val="20"/>
              </w:rPr>
            </w:pPr>
          </w:p>
          <w:p w:rsidR="001059B8" w:rsidRDefault="001059B8" w:rsidP="003A23FC">
            <w:pPr>
              <w:pStyle w:val="ListeParagraf8"/>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1059B8" w:rsidRDefault="001059B8" w:rsidP="003A23FC">
            <w:pPr>
              <w:spacing w:line="100" w:lineRule="atLeast"/>
              <w:rPr>
                <w:sz w:val="20"/>
                <w:szCs w:val="20"/>
              </w:rPr>
            </w:pPr>
            <w:r>
              <w:rPr>
                <w:sz w:val="20"/>
                <w:szCs w:val="20"/>
              </w:rPr>
              <w:t>Mevsim nedir? Mevsimler nasıl oluşur? Kaç tane mevsim vardır?</w:t>
            </w:r>
          </w:p>
          <w:p w:rsidR="001059B8" w:rsidRDefault="001059B8" w:rsidP="003A23FC">
            <w:pPr>
              <w:spacing w:line="100" w:lineRule="atLeast"/>
              <w:rPr>
                <w:sz w:val="20"/>
                <w:szCs w:val="20"/>
              </w:rPr>
            </w:pPr>
            <w:r>
              <w:rPr>
                <w:sz w:val="20"/>
                <w:szCs w:val="20"/>
              </w:rPr>
              <w:t>En çok hangi mevsimi seviyorsun? Neden?</w:t>
            </w:r>
          </w:p>
          <w:p w:rsidR="001059B8" w:rsidRDefault="001059B8" w:rsidP="003A23FC">
            <w:pPr>
              <w:spacing w:line="100" w:lineRule="atLeast"/>
              <w:rPr>
                <w:sz w:val="20"/>
                <w:szCs w:val="20"/>
              </w:rPr>
            </w:pPr>
            <w:r>
              <w:rPr>
                <w:sz w:val="20"/>
                <w:szCs w:val="20"/>
              </w:rPr>
              <w:t>Mevsimlere göre ağaçları kullanırken hangi mevsime hangi rengi kullandın?</w:t>
            </w:r>
          </w:p>
          <w:p w:rsidR="001059B8" w:rsidRDefault="001059B8" w:rsidP="003A23FC">
            <w:pPr>
              <w:spacing w:line="100" w:lineRule="atLeast"/>
              <w:rPr>
                <w:sz w:val="20"/>
                <w:szCs w:val="20"/>
              </w:rPr>
            </w:pPr>
            <w:r>
              <w:rPr>
                <w:sz w:val="20"/>
                <w:szCs w:val="20"/>
              </w:rPr>
              <w:t xml:space="preserve">Şu an hangi mevsimdeyiz? </w:t>
            </w:r>
          </w:p>
          <w:p w:rsidR="001059B8" w:rsidRDefault="001059B8" w:rsidP="003A23FC">
            <w:pPr>
              <w:spacing w:line="100" w:lineRule="atLeast"/>
            </w:pPr>
            <w:r>
              <w:rPr>
                <w:sz w:val="20"/>
                <w:szCs w:val="20"/>
              </w:rPr>
              <w:t>Ağaçlar nasıl gözüküyor?</w:t>
            </w:r>
          </w:p>
          <w:p w:rsidR="001059B8" w:rsidRDefault="001059B8" w:rsidP="003A23FC">
            <w:pPr>
              <w:pStyle w:val="ListeParagraf8"/>
              <w:spacing w:line="100" w:lineRule="atLeast"/>
              <w:ind w:left="0"/>
            </w:pPr>
          </w:p>
        </w:tc>
      </w:tr>
    </w:tbl>
    <w:p w:rsidR="001059B8" w:rsidRDefault="001059B8" w:rsidP="001059B8">
      <w:pPr>
        <w:rPr>
          <w:b/>
          <w:sz w:val="20"/>
          <w:szCs w:val="20"/>
        </w:rPr>
      </w:pPr>
    </w:p>
    <w:p w:rsidR="001059B8" w:rsidRDefault="001059B8" w:rsidP="001059B8">
      <w:pPr>
        <w:rPr>
          <w:b/>
          <w:sz w:val="20"/>
          <w:szCs w:val="20"/>
        </w:rPr>
      </w:pPr>
    </w:p>
    <w:p w:rsidR="001059B8" w:rsidRDefault="001059B8" w:rsidP="001059B8">
      <w:pPr>
        <w:rPr>
          <w:b/>
          <w:sz w:val="20"/>
          <w:szCs w:val="20"/>
        </w:rPr>
      </w:pPr>
    </w:p>
    <w:p w:rsidR="001059B8" w:rsidRDefault="001059B8" w:rsidP="001059B8">
      <w:pPr>
        <w:rPr>
          <w:b/>
          <w:sz w:val="20"/>
          <w:szCs w:val="20"/>
        </w:rPr>
      </w:pPr>
    </w:p>
    <w:p w:rsidR="001059B8" w:rsidRDefault="001059B8" w:rsidP="009C1782">
      <w:pPr>
        <w:spacing w:line="100" w:lineRule="atLeast"/>
        <w:ind w:right="-141"/>
        <w:rPr>
          <w:b/>
          <w:sz w:val="20"/>
          <w:szCs w:val="20"/>
        </w:rPr>
      </w:pPr>
    </w:p>
    <w:p w:rsidR="00906045" w:rsidRDefault="00906045" w:rsidP="009C1782">
      <w:pPr>
        <w:spacing w:line="100" w:lineRule="atLeast"/>
        <w:ind w:right="-141"/>
        <w:rPr>
          <w:b/>
          <w:sz w:val="20"/>
          <w:szCs w:val="20"/>
        </w:rPr>
      </w:pPr>
    </w:p>
    <w:p w:rsidR="00906045" w:rsidRDefault="00906045" w:rsidP="009C1782">
      <w:pPr>
        <w:spacing w:line="100" w:lineRule="atLeast"/>
        <w:ind w:right="-141"/>
        <w:rPr>
          <w:b/>
          <w:sz w:val="20"/>
          <w:szCs w:val="20"/>
        </w:rPr>
      </w:pPr>
    </w:p>
    <w:p w:rsidR="00906045" w:rsidRDefault="00906045" w:rsidP="009C1782">
      <w:pPr>
        <w:spacing w:line="100" w:lineRule="atLeast"/>
        <w:ind w:right="-141"/>
        <w:rPr>
          <w:b/>
          <w:sz w:val="20"/>
          <w:szCs w:val="20"/>
        </w:rPr>
      </w:pPr>
    </w:p>
    <w:p w:rsidR="00906045" w:rsidRDefault="00906045" w:rsidP="009C1782">
      <w:pPr>
        <w:spacing w:line="100" w:lineRule="atLeast"/>
        <w:ind w:right="-141"/>
        <w:rPr>
          <w:b/>
          <w:sz w:val="20"/>
          <w:szCs w:val="20"/>
        </w:rPr>
      </w:pPr>
    </w:p>
    <w:p w:rsidR="00906045" w:rsidRDefault="00906045" w:rsidP="009C1782">
      <w:pPr>
        <w:spacing w:line="100" w:lineRule="atLeast"/>
        <w:ind w:right="-141"/>
        <w:rPr>
          <w:b/>
          <w:sz w:val="20"/>
          <w:szCs w:val="20"/>
        </w:rPr>
      </w:pPr>
    </w:p>
    <w:p w:rsidR="00906045" w:rsidRDefault="00906045" w:rsidP="009C1782">
      <w:pPr>
        <w:spacing w:line="100" w:lineRule="atLeast"/>
        <w:ind w:right="-141"/>
        <w:rPr>
          <w:b/>
          <w:sz w:val="20"/>
          <w:szCs w:val="20"/>
        </w:rPr>
      </w:pPr>
    </w:p>
    <w:p w:rsidR="003B6EFC" w:rsidRDefault="003B6EFC" w:rsidP="003B6EFC">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3B6EFC" w:rsidRDefault="003B6EFC" w:rsidP="003B6EFC">
      <w:pPr>
        <w:rPr>
          <w:b/>
          <w:sz w:val="20"/>
          <w:szCs w:val="20"/>
        </w:rPr>
      </w:pPr>
      <w:r>
        <w:rPr>
          <w:b/>
          <w:sz w:val="20"/>
          <w:szCs w:val="20"/>
        </w:rPr>
        <w:t xml:space="preserve">Tarih           </w:t>
      </w:r>
      <w:r>
        <w:rPr>
          <w:b/>
          <w:sz w:val="20"/>
          <w:szCs w:val="20"/>
        </w:rPr>
        <w:tab/>
        <w:t xml:space="preserve">: </w:t>
      </w:r>
      <w:proofErr w:type="gramStart"/>
      <w:r w:rsidR="00D111A1">
        <w:rPr>
          <w:b/>
          <w:sz w:val="20"/>
          <w:szCs w:val="20"/>
        </w:rPr>
        <w:t>21</w:t>
      </w:r>
      <w:r>
        <w:rPr>
          <w:b/>
          <w:sz w:val="20"/>
          <w:szCs w:val="20"/>
        </w:rPr>
        <w:t>/10/20</w:t>
      </w:r>
      <w:proofErr w:type="gramEnd"/>
      <w:r>
        <w:rPr>
          <w:b/>
          <w:sz w:val="20"/>
          <w:szCs w:val="20"/>
        </w:rPr>
        <w:t>…</w:t>
      </w:r>
    </w:p>
    <w:p w:rsidR="003B6EFC" w:rsidRDefault="003B6EFC" w:rsidP="003B6EFC">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3B6EFC" w:rsidRDefault="003B6EFC" w:rsidP="003B6EFC">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3B6EFC" w:rsidRDefault="003B6EFC" w:rsidP="003B6EFC">
      <w:pPr>
        <w:jc w:val="center"/>
        <w:rPr>
          <w:b/>
          <w:sz w:val="20"/>
          <w:szCs w:val="20"/>
        </w:rPr>
      </w:pPr>
      <w:r>
        <w:rPr>
          <w:b/>
          <w:sz w:val="20"/>
          <w:szCs w:val="20"/>
        </w:rPr>
        <w:t>Ekim</w:t>
      </w:r>
      <w:r w:rsidR="009A7F7C">
        <w:rPr>
          <w:b/>
          <w:sz w:val="20"/>
          <w:szCs w:val="20"/>
        </w:rPr>
        <w:t xml:space="preserve"> </w:t>
      </w:r>
      <w:r w:rsidR="00D111A1">
        <w:rPr>
          <w:b/>
          <w:sz w:val="20"/>
          <w:szCs w:val="20"/>
        </w:rPr>
        <w:t>15</w:t>
      </w:r>
      <w:r>
        <w:rPr>
          <w:b/>
          <w:sz w:val="20"/>
          <w:szCs w:val="20"/>
        </w:rPr>
        <w:t>. Gün</w:t>
      </w:r>
    </w:p>
    <w:p w:rsidR="003B6EFC" w:rsidRDefault="006A1F2F" w:rsidP="003B6EFC">
      <w:pPr>
        <w:jc w:val="center"/>
        <w:rPr>
          <w:b/>
          <w:sz w:val="20"/>
          <w:szCs w:val="20"/>
        </w:rPr>
      </w:pPr>
      <w:r>
        <w:rPr>
          <w:b/>
          <w:sz w:val="20"/>
          <w:szCs w:val="20"/>
        </w:rPr>
        <w:t>TAM</w:t>
      </w:r>
      <w:r w:rsidR="003B6EFC">
        <w:rPr>
          <w:b/>
          <w:sz w:val="20"/>
          <w:szCs w:val="20"/>
        </w:rPr>
        <w:t xml:space="preserve"> GÜN EĞİTİM AKIŞI</w:t>
      </w:r>
    </w:p>
    <w:p w:rsidR="003B6EFC" w:rsidRDefault="003B6EFC" w:rsidP="003B6EFC">
      <w:pPr>
        <w:pStyle w:val="ListeParagraf8"/>
        <w:rPr>
          <w:sz w:val="20"/>
          <w:szCs w:val="20"/>
        </w:rPr>
      </w:pPr>
    </w:p>
    <w:p w:rsidR="003B6EFC" w:rsidRDefault="003B6EFC" w:rsidP="003B6EFC">
      <w:pPr>
        <w:pStyle w:val="ListeParagraf8"/>
        <w:rPr>
          <w:rFonts w:eastAsia="Times New Roman"/>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C62A4C" w:rsidRPr="00C4795F" w:rsidRDefault="003B6EFC" w:rsidP="00C62A4C">
      <w:pPr>
        <w:pStyle w:val="ListeParagraf1"/>
        <w:numPr>
          <w:ilvl w:val="0"/>
          <w:numId w:val="14"/>
        </w:numPr>
        <w:rPr>
          <w:b/>
          <w:sz w:val="22"/>
          <w:szCs w:val="22"/>
        </w:rPr>
      </w:pPr>
      <w:r>
        <w:rPr>
          <w:rFonts w:eastAsia="Times New Roman"/>
          <w:b/>
          <w:sz w:val="20"/>
          <w:szCs w:val="20"/>
        </w:rPr>
        <w:t xml:space="preserve">           </w:t>
      </w:r>
      <w:r>
        <w:rPr>
          <w:b/>
          <w:sz w:val="20"/>
          <w:szCs w:val="20"/>
        </w:rPr>
        <w:tab/>
      </w:r>
      <w:r>
        <w:rPr>
          <w:b/>
          <w:sz w:val="20"/>
          <w:szCs w:val="20"/>
        </w:rPr>
        <w:tab/>
      </w:r>
      <w:r>
        <w:rPr>
          <w:b/>
          <w:sz w:val="20"/>
          <w:szCs w:val="20"/>
        </w:rPr>
        <w:tab/>
      </w:r>
      <w:r>
        <w:rPr>
          <w:b/>
          <w:sz w:val="20"/>
          <w:szCs w:val="20"/>
        </w:rPr>
        <w:tab/>
      </w:r>
      <w:r w:rsidR="00C62A4C"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9A7F7C">
        <w:rPr>
          <w:sz w:val="20"/>
          <w:szCs w:val="20"/>
        </w:rPr>
        <w:t>”SÜPRİZ KUTU”</w:t>
      </w:r>
      <w:r w:rsidR="009A7F7C" w:rsidRPr="009A7F7C">
        <w:rPr>
          <w:b/>
          <w:sz w:val="20"/>
          <w:szCs w:val="20"/>
        </w:rPr>
        <w:t xml:space="preserve"> </w:t>
      </w:r>
      <w:r w:rsidR="009A7F7C" w:rsidRPr="009A7F7C">
        <w:rPr>
          <w:sz w:val="20"/>
          <w:szCs w:val="20"/>
        </w:rPr>
        <w:t xml:space="preserve">Bütünleştirilmiş </w:t>
      </w:r>
      <w:proofErr w:type="gramStart"/>
      <w:r w:rsidR="009A7F7C" w:rsidRPr="009A7F7C">
        <w:rPr>
          <w:sz w:val="20"/>
          <w:szCs w:val="20"/>
        </w:rPr>
        <w:t>Fen,Okuma</w:t>
      </w:r>
      <w:proofErr w:type="gramEnd"/>
      <w:r w:rsidR="009A7F7C" w:rsidRPr="009A7F7C">
        <w:rPr>
          <w:sz w:val="20"/>
          <w:szCs w:val="20"/>
        </w:rPr>
        <w:t xml:space="preserve"> yazmaya hazırlık,Oyun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9A7F7C">
        <w:rPr>
          <w:rFonts w:eastAsia="Times New Roman"/>
          <w:sz w:val="22"/>
          <w:szCs w:val="22"/>
        </w:rPr>
        <w:t>MANDAL TAKMACA”</w:t>
      </w:r>
      <w:r w:rsidR="009A7F7C" w:rsidRPr="009A7F7C">
        <w:rPr>
          <w:b/>
          <w:sz w:val="20"/>
          <w:szCs w:val="20"/>
        </w:rPr>
        <w:t xml:space="preserve"> </w:t>
      </w:r>
      <w:r w:rsidR="009A7F7C" w:rsidRPr="009A7F7C">
        <w:rPr>
          <w:sz w:val="20"/>
          <w:szCs w:val="20"/>
        </w:rPr>
        <w:t>Bütünleştirilmiş Okuma Yazmaya Hazırlık ve Oyun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3B6EFC" w:rsidRDefault="003B6EFC" w:rsidP="003B6EFC">
      <w:pPr>
        <w:pStyle w:val="ListeParagraf8"/>
        <w:rPr>
          <w:b/>
          <w:sz w:val="20"/>
          <w:szCs w:val="20"/>
        </w:rPr>
      </w:pPr>
      <w:r>
        <w:rPr>
          <w:b/>
          <w:sz w:val="20"/>
          <w:szCs w:val="20"/>
        </w:rPr>
        <w:tab/>
      </w:r>
      <w:r>
        <w:rPr>
          <w:b/>
          <w:sz w:val="20"/>
          <w:szCs w:val="20"/>
        </w:rPr>
        <w:tab/>
      </w:r>
    </w:p>
    <w:p w:rsidR="003B6EFC" w:rsidRDefault="009A7F7C" w:rsidP="003B6EFC">
      <w:pPr>
        <w:pStyle w:val="ListeParagraf8"/>
        <w:pageBreakBefore/>
        <w:jc w:val="center"/>
        <w:rPr>
          <w:b/>
          <w:sz w:val="20"/>
          <w:szCs w:val="20"/>
        </w:rPr>
      </w:pPr>
      <w:r>
        <w:rPr>
          <w:b/>
          <w:sz w:val="20"/>
          <w:szCs w:val="20"/>
        </w:rPr>
        <w:t xml:space="preserve">SÜRPRİZ KUTU </w:t>
      </w:r>
    </w:p>
    <w:p w:rsidR="003B6EFC" w:rsidRDefault="003B6EFC" w:rsidP="003B6EFC">
      <w:pPr>
        <w:pStyle w:val="AralkYok8"/>
        <w:rPr>
          <w:rFonts w:ascii="Times New Roman" w:hAnsi="Times New Roman"/>
          <w:b/>
          <w:sz w:val="20"/>
          <w:szCs w:val="20"/>
        </w:rPr>
      </w:pPr>
      <w:r>
        <w:rPr>
          <w:rFonts w:ascii="Times New Roman" w:hAnsi="Times New Roman"/>
          <w:b/>
          <w:sz w:val="20"/>
          <w:szCs w:val="20"/>
        </w:rPr>
        <w:t xml:space="preserve">Etkinlik Türü: Bütünleştirilmiş </w:t>
      </w:r>
      <w:proofErr w:type="gramStart"/>
      <w:r>
        <w:rPr>
          <w:rFonts w:ascii="Times New Roman" w:hAnsi="Times New Roman"/>
          <w:b/>
          <w:sz w:val="20"/>
          <w:szCs w:val="20"/>
        </w:rPr>
        <w:t>Fen,Okuma</w:t>
      </w:r>
      <w:proofErr w:type="gramEnd"/>
      <w:r>
        <w:rPr>
          <w:rFonts w:ascii="Times New Roman" w:hAnsi="Times New Roman"/>
          <w:b/>
          <w:sz w:val="20"/>
          <w:szCs w:val="20"/>
        </w:rPr>
        <w:t xml:space="preserve"> yazmaya hazırlık,Oyun etkinliği (büyük grup)</w:t>
      </w:r>
    </w:p>
    <w:p w:rsidR="003B6EFC" w:rsidRDefault="003B6EFC" w:rsidP="003B6EFC">
      <w:pPr>
        <w:pStyle w:val="AralkYok8"/>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3B6EFC" w:rsidRDefault="003B6EFC" w:rsidP="003B6EFC">
      <w:pPr>
        <w:rPr>
          <w:b/>
          <w:sz w:val="20"/>
          <w:szCs w:val="20"/>
        </w:rPr>
      </w:pPr>
    </w:p>
    <w:tbl>
      <w:tblPr>
        <w:tblW w:w="5000" w:type="pct"/>
        <w:tblCellMar>
          <w:left w:w="0" w:type="dxa"/>
          <w:right w:w="0" w:type="dxa"/>
        </w:tblCellMar>
        <w:tblLook w:val="0000"/>
      </w:tblPr>
      <w:tblGrid>
        <w:gridCol w:w="4625"/>
        <w:gridCol w:w="93"/>
        <w:gridCol w:w="4778"/>
        <w:gridCol w:w="73"/>
        <w:gridCol w:w="39"/>
        <w:gridCol w:w="37"/>
      </w:tblGrid>
      <w:tr w:rsidR="003B6EFC" w:rsidTr="003B6EFC">
        <w:trPr>
          <w:trHeight w:val="299"/>
        </w:trPr>
        <w:tc>
          <w:tcPr>
            <w:tcW w:w="4923" w:type="pct"/>
            <w:gridSpan w:val="3"/>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pacing w:line="100" w:lineRule="atLeast"/>
              <w:ind w:left="0"/>
              <w:jc w:val="center"/>
            </w:pPr>
            <w:r>
              <w:rPr>
                <w:b/>
                <w:sz w:val="20"/>
                <w:szCs w:val="20"/>
              </w:rPr>
              <w:t>KAZANIMLAR VE GÖSTERGELER</w:t>
            </w:r>
          </w:p>
        </w:tc>
        <w:tc>
          <w:tcPr>
            <w:tcW w:w="38" w:type="pct"/>
            <w:tcBorders>
              <w:left w:val="single" w:sz="4" w:space="0" w:color="000000"/>
            </w:tcBorders>
            <w:shd w:val="clear" w:color="auto" w:fill="auto"/>
          </w:tcPr>
          <w:p w:rsidR="003B6EFC" w:rsidRDefault="003B6EFC" w:rsidP="003A23FC">
            <w:pPr>
              <w:snapToGrid w:val="0"/>
              <w:spacing w:after="200"/>
            </w:pPr>
          </w:p>
        </w:tc>
        <w:tc>
          <w:tcPr>
            <w:tcW w:w="20" w:type="pct"/>
            <w:shd w:val="clear" w:color="auto" w:fill="auto"/>
          </w:tcPr>
          <w:p w:rsidR="003B6EFC" w:rsidRDefault="003B6EFC" w:rsidP="003A23FC">
            <w:pPr>
              <w:snapToGrid w:val="0"/>
            </w:pPr>
          </w:p>
        </w:tc>
        <w:tc>
          <w:tcPr>
            <w:tcW w:w="20" w:type="pct"/>
            <w:shd w:val="clear" w:color="auto" w:fill="auto"/>
          </w:tcPr>
          <w:p w:rsidR="003B6EFC" w:rsidRDefault="003B6EFC" w:rsidP="003A23FC">
            <w:pPr>
              <w:snapToGrid w:val="0"/>
            </w:pPr>
          </w:p>
        </w:tc>
      </w:tr>
      <w:tr w:rsidR="003B6EFC" w:rsidTr="003B6EFC">
        <w:tblPrEx>
          <w:tblCellMar>
            <w:left w:w="108" w:type="dxa"/>
            <w:right w:w="108" w:type="dxa"/>
          </w:tblCellMar>
        </w:tblPrEx>
        <w:trPr>
          <w:trHeight w:val="3736"/>
        </w:trPr>
        <w:tc>
          <w:tcPr>
            <w:tcW w:w="2446" w:type="pct"/>
            <w:gridSpan w:val="2"/>
            <w:tcBorders>
              <w:top w:val="single" w:sz="4" w:space="0" w:color="000000"/>
              <w:left w:val="single" w:sz="4" w:space="0" w:color="000000"/>
              <w:bottom w:val="single" w:sz="4" w:space="0" w:color="000000"/>
            </w:tcBorders>
            <w:shd w:val="clear" w:color="auto" w:fill="auto"/>
          </w:tcPr>
          <w:p w:rsidR="003B6EFC" w:rsidRPr="00C7415C" w:rsidRDefault="00C7415C" w:rsidP="003A23FC">
            <w:pPr>
              <w:rPr>
                <w:b/>
                <w:sz w:val="20"/>
                <w:szCs w:val="20"/>
              </w:rPr>
            </w:pPr>
            <w:r w:rsidRPr="00C7415C">
              <w:rPr>
                <w:b/>
                <w:sz w:val="20"/>
                <w:szCs w:val="20"/>
              </w:rPr>
              <w:t>MOTOR GELİŞİM</w:t>
            </w:r>
          </w:p>
          <w:p w:rsidR="003B6EFC" w:rsidRPr="00C7415C" w:rsidRDefault="003B6EFC" w:rsidP="003A23FC">
            <w:pPr>
              <w:pStyle w:val="AralkYok8"/>
              <w:rPr>
                <w:rFonts w:ascii="Times New Roman" w:hAnsi="Times New Roman"/>
                <w:b/>
                <w:sz w:val="20"/>
                <w:szCs w:val="20"/>
              </w:rPr>
            </w:pPr>
            <w:r w:rsidRPr="00C7415C">
              <w:rPr>
                <w:rFonts w:ascii="Times New Roman" w:hAnsi="Times New Roman"/>
                <w:b/>
                <w:sz w:val="20"/>
                <w:szCs w:val="20"/>
              </w:rPr>
              <w:t>Kazanım 4: Küçük kas kullanımı gerektiren hareketleri yapar.</w:t>
            </w:r>
          </w:p>
          <w:p w:rsidR="003B6EFC" w:rsidRPr="00C7415C" w:rsidRDefault="003B6EFC" w:rsidP="003A23FC">
            <w:pPr>
              <w:pStyle w:val="AralkYok8"/>
              <w:rPr>
                <w:rFonts w:ascii="Times New Roman" w:hAnsi="Times New Roman"/>
                <w:sz w:val="20"/>
                <w:szCs w:val="20"/>
              </w:rPr>
            </w:pPr>
            <w:r w:rsidRPr="00C7415C">
              <w:rPr>
                <w:rFonts w:ascii="Times New Roman" w:hAnsi="Times New Roman"/>
                <w:b/>
                <w:sz w:val="20"/>
                <w:szCs w:val="20"/>
              </w:rPr>
              <w:t>Göstergeleri:</w:t>
            </w:r>
          </w:p>
          <w:p w:rsidR="0065168E" w:rsidRPr="00C7415C" w:rsidRDefault="0065168E" w:rsidP="003A23FC">
            <w:pPr>
              <w:rPr>
                <w:sz w:val="20"/>
                <w:szCs w:val="20"/>
              </w:rPr>
            </w:pPr>
            <w:r w:rsidRPr="00C7415C">
              <w:rPr>
                <w:sz w:val="20"/>
                <w:szCs w:val="20"/>
              </w:rPr>
              <w:t>Nesneleri kopartır/yırtar</w:t>
            </w:r>
          </w:p>
          <w:p w:rsidR="003B6EFC" w:rsidRPr="00C7415C" w:rsidRDefault="003B6EFC" w:rsidP="003A23FC">
            <w:pPr>
              <w:rPr>
                <w:sz w:val="20"/>
                <w:szCs w:val="20"/>
              </w:rPr>
            </w:pPr>
            <w:r w:rsidRPr="00C7415C">
              <w:rPr>
                <w:sz w:val="20"/>
                <w:szCs w:val="20"/>
              </w:rPr>
              <w:t>Değişik malzemeler kullanarak resim yapar</w:t>
            </w:r>
          </w:p>
          <w:p w:rsidR="0065168E" w:rsidRPr="00C7415C" w:rsidRDefault="0065168E" w:rsidP="003A23FC">
            <w:pPr>
              <w:rPr>
                <w:sz w:val="20"/>
                <w:szCs w:val="20"/>
              </w:rPr>
            </w:pPr>
            <w:r w:rsidRPr="00C7415C">
              <w:rPr>
                <w:sz w:val="20"/>
                <w:szCs w:val="20"/>
              </w:rPr>
              <w:t>Kalemi doğru tutar.</w:t>
            </w:r>
            <w:r w:rsidRPr="00C7415C">
              <w:rPr>
                <w:sz w:val="20"/>
                <w:szCs w:val="20"/>
              </w:rPr>
              <w:br/>
              <w:t>Kalem kontrolünü sağlar.</w:t>
            </w:r>
          </w:p>
          <w:p w:rsidR="0065168E" w:rsidRPr="00C7415C" w:rsidRDefault="0065168E" w:rsidP="003A23FC">
            <w:pPr>
              <w:rPr>
                <w:sz w:val="20"/>
                <w:szCs w:val="20"/>
              </w:rPr>
            </w:pPr>
            <w:r w:rsidRPr="00C7415C">
              <w:rPr>
                <w:sz w:val="20"/>
                <w:szCs w:val="20"/>
              </w:rPr>
              <w:t>Çizgileri istenilen nitelikte çizer.</w:t>
            </w:r>
          </w:p>
          <w:p w:rsidR="0065168E" w:rsidRPr="00C7415C" w:rsidRDefault="0065168E" w:rsidP="003A23FC">
            <w:pPr>
              <w:rPr>
                <w:b/>
                <w:sz w:val="20"/>
                <w:szCs w:val="20"/>
                <w:u w:val="single"/>
              </w:rPr>
            </w:pPr>
            <w:r w:rsidRPr="00C7415C">
              <w:rPr>
                <w:b/>
                <w:sz w:val="20"/>
                <w:szCs w:val="20"/>
              </w:rPr>
              <w:t>Kazanım 5: Müzik ve ritim eşliğinde hareket eder.</w:t>
            </w:r>
            <w:r w:rsidRPr="00C7415C">
              <w:rPr>
                <w:b/>
                <w:sz w:val="20"/>
                <w:szCs w:val="20"/>
              </w:rPr>
              <w:br/>
            </w:r>
            <w:r w:rsidRPr="00C7415C">
              <w:rPr>
                <w:sz w:val="20"/>
                <w:szCs w:val="20"/>
              </w:rPr>
              <w:t>Müzik ve ritim eşliğinde dans eder.</w:t>
            </w:r>
          </w:p>
          <w:p w:rsidR="003B6EFC" w:rsidRPr="00C7415C" w:rsidRDefault="00C7415C" w:rsidP="003A23FC">
            <w:pPr>
              <w:rPr>
                <w:b/>
                <w:bCs/>
                <w:sz w:val="20"/>
                <w:szCs w:val="20"/>
              </w:rPr>
            </w:pPr>
            <w:r w:rsidRPr="00C7415C">
              <w:rPr>
                <w:b/>
                <w:sz w:val="20"/>
                <w:szCs w:val="20"/>
              </w:rPr>
              <w:t>SOSYAL DUYGUSAL GELİŞİM</w:t>
            </w:r>
          </w:p>
          <w:p w:rsidR="003B6EFC" w:rsidRPr="00C7415C" w:rsidRDefault="003B6EFC" w:rsidP="003A23FC">
            <w:pPr>
              <w:pStyle w:val="AralkYok8"/>
              <w:rPr>
                <w:rFonts w:ascii="Times New Roman" w:hAnsi="Times New Roman"/>
                <w:b/>
                <w:bCs/>
                <w:sz w:val="20"/>
                <w:szCs w:val="20"/>
              </w:rPr>
            </w:pPr>
            <w:r w:rsidRPr="00C7415C">
              <w:rPr>
                <w:rFonts w:ascii="Times New Roman" w:hAnsi="Times New Roman"/>
                <w:b/>
                <w:bCs/>
                <w:sz w:val="20"/>
                <w:szCs w:val="20"/>
              </w:rPr>
              <w:t>Kazanım 15: Kendine güvenir.</w:t>
            </w:r>
          </w:p>
          <w:p w:rsidR="003B6EFC" w:rsidRPr="00C7415C" w:rsidRDefault="003B6EFC" w:rsidP="003A23FC">
            <w:pPr>
              <w:pStyle w:val="AralkYok8"/>
              <w:rPr>
                <w:rFonts w:ascii="Times New Roman" w:hAnsi="Times New Roman"/>
                <w:sz w:val="20"/>
                <w:szCs w:val="20"/>
              </w:rPr>
            </w:pPr>
            <w:r w:rsidRPr="00C7415C">
              <w:rPr>
                <w:rFonts w:ascii="Times New Roman" w:hAnsi="Times New Roman"/>
                <w:b/>
                <w:bCs/>
                <w:sz w:val="20"/>
                <w:szCs w:val="20"/>
              </w:rPr>
              <w:t>Göstergeleri:</w:t>
            </w:r>
          </w:p>
          <w:p w:rsidR="003B6EFC" w:rsidRPr="00C7415C" w:rsidRDefault="003B6EFC" w:rsidP="003A23FC">
            <w:pPr>
              <w:rPr>
                <w:sz w:val="20"/>
                <w:szCs w:val="20"/>
              </w:rPr>
            </w:pPr>
            <w:r w:rsidRPr="00C7415C">
              <w:rPr>
                <w:sz w:val="20"/>
                <w:szCs w:val="20"/>
              </w:rPr>
              <w:t>Grup önünde kendini ifade eder</w:t>
            </w:r>
          </w:p>
          <w:p w:rsidR="003B6EFC" w:rsidRDefault="003B6EFC" w:rsidP="003A23FC">
            <w:pPr>
              <w:pStyle w:val="AralkYok8"/>
            </w:pP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3B6EFC" w:rsidRPr="00C7415C" w:rsidRDefault="00C7415C" w:rsidP="003A23FC">
            <w:pPr>
              <w:rPr>
                <w:b/>
                <w:sz w:val="20"/>
                <w:szCs w:val="20"/>
              </w:rPr>
            </w:pPr>
            <w:r w:rsidRPr="00C7415C">
              <w:rPr>
                <w:b/>
                <w:sz w:val="20"/>
                <w:szCs w:val="20"/>
              </w:rPr>
              <w:t>BİLİŞSEL GELİŞİM</w:t>
            </w:r>
          </w:p>
          <w:p w:rsidR="003B6EFC" w:rsidRPr="0065168E" w:rsidRDefault="003B6EFC" w:rsidP="003A23FC">
            <w:pPr>
              <w:pStyle w:val="AralkYok8"/>
              <w:rPr>
                <w:sz w:val="20"/>
                <w:szCs w:val="20"/>
              </w:rPr>
            </w:pPr>
          </w:p>
          <w:p w:rsidR="003B6EFC" w:rsidRPr="0065168E" w:rsidRDefault="003B6EFC" w:rsidP="003A23FC">
            <w:pPr>
              <w:pStyle w:val="ListeParagraf8"/>
              <w:spacing w:after="200"/>
              <w:ind w:left="0"/>
              <w:rPr>
                <w:b/>
                <w:sz w:val="20"/>
                <w:szCs w:val="20"/>
              </w:rPr>
            </w:pPr>
            <w:r w:rsidRPr="0065168E">
              <w:rPr>
                <w:b/>
                <w:sz w:val="20"/>
                <w:szCs w:val="20"/>
              </w:rPr>
              <w:t>Kazanım 7: Nesne ya da varlıkları özelliklerine göre gruplar.</w:t>
            </w:r>
          </w:p>
          <w:p w:rsidR="003B6EFC" w:rsidRPr="0065168E" w:rsidRDefault="003B6EFC" w:rsidP="003A23FC">
            <w:pPr>
              <w:pStyle w:val="ListeParagraf8"/>
              <w:spacing w:after="200"/>
              <w:ind w:left="0"/>
              <w:rPr>
                <w:sz w:val="20"/>
                <w:szCs w:val="20"/>
              </w:rPr>
            </w:pPr>
            <w:r w:rsidRPr="0065168E">
              <w:rPr>
                <w:sz w:val="20"/>
                <w:szCs w:val="20"/>
              </w:rPr>
              <w:t xml:space="preserve"> Nesne/varlıkları dokusuna göre gruplar.</w:t>
            </w:r>
          </w:p>
        </w:tc>
      </w:tr>
      <w:tr w:rsidR="003B6EFC" w:rsidTr="003B6EFC">
        <w:trPr>
          <w:trHeight w:val="272"/>
        </w:trPr>
        <w:tc>
          <w:tcPr>
            <w:tcW w:w="4923" w:type="pct"/>
            <w:gridSpan w:val="3"/>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pacing w:line="100" w:lineRule="atLeast"/>
              <w:ind w:left="0"/>
              <w:jc w:val="center"/>
            </w:pPr>
            <w:r>
              <w:rPr>
                <w:b/>
                <w:sz w:val="20"/>
                <w:szCs w:val="20"/>
              </w:rPr>
              <w:t>ÖĞRENME SÜRECİ</w:t>
            </w:r>
          </w:p>
        </w:tc>
        <w:tc>
          <w:tcPr>
            <w:tcW w:w="38" w:type="pct"/>
            <w:tcBorders>
              <w:left w:val="single" w:sz="4" w:space="0" w:color="000000"/>
            </w:tcBorders>
            <w:shd w:val="clear" w:color="auto" w:fill="auto"/>
          </w:tcPr>
          <w:p w:rsidR="003B6EFC" w:rsidRDefault="003B6EFC" w:rsidP="003A23FC">
            <w:pPr>
              <w:snapToGrid w:val="0"/>
              <w:spacing w:after="200"/>
            </w:pPr>
          </w:p>
        </w:tc>
        <w:tc>
          <w:tcPr>
            <w:tcW w:w="20" w:type="pct"/>
            <w:shd w:val="clear" w:color="auto" w:fill="auto"/>
          </w:tcPr>
          <w:p w:rsidR="003B6EFC" w:rsidRDefault="003B6EFC" w:rsidP="003A23FC">
            <w:pPr>
              <w:snapToGrid w:val="0"/>
            </w:pPr>
          </w:p>
        </w:tc>
        <w:tc>
          <w:tcPr>
            <w:tcW w:w="20" w:type="pct"/>
            <w:shd w:val="clear" w:color="auto" w:fill="auto"/>
          </w:tcPr>
          <w:p w:rsidR="003B6EFC" w:rsidRDefault="003B6EFC" w:rsidP="003A23FC">
            <w:pPr>
              <w:snapToGrid w:val="0"/>
            </w:pPr>
          </w:p>
        </w:tc>
      </w:tr>
      <w:tr w:rsidR="003B6EFC" w:rsidTr="003B6EFC">
        <w:trPr>
          <w:trHeight w:val="3206"/>
        </w:trPr>
        <w:tc>
          <w:tcPr>
            <w:tcW w:w="4923" w:type="pct"/>
            <w:gridSpan w:val="3"/>
            <w:tcBorders>
              <w:top w:val="single" w:sz="4" w:space="0" w:color="000000"/>
              <w:left w:val="single" w:sz="4" w:space="0" w:color="000000"/>
              <w:bottom w:val="single" w:sz="4" w:space="0" w:color="000000"/>
            </w:tcBorders>
            <w:shd w:val="clear" w:color="auto" w:fill="auto"/>
          </w:tcPr>
          <w:p w:rsidR="003B6EFC" w:rsidRDefault="003B6EFC" w:rsidP="003A23FC">
            <w:pPr>
              <w:snapToGrid w:val="0"/>
              <w:spacing w:line="100" w:lineRule="atLeast"/>
              <w:ind w:firstLine="708"/>
              <w:rPr>
                <w:sz w:val="20"/>
                <w:szCs w:val="20"/>
              </w:rPr>
            </w:pPr>
          </w:p>
          <w:p w:rsidR="003B6EFC" w:rsidRDefault="003B6EFC" w:rsidP="003B6EFC">
            <w:pPr>
              <w:pStyle w:val="ListeParagraf8"/>
              <w:spacing w:line="100" w:lineRule="atLeast"/>
              <w:ind w:left="0"/>
            </w:pPr>
            <w:r>
              <w:t xml:space="preserve">Öğretmen çocuklara bir sürpriz kutu getirdiğini ve için de neler olduğunu bulmaya çalışacaklarını </w:t>
            </w:r>
            <w:proofErr w:type="gramStart"/>
            <w:r>
              <w:t>söyler.Kutunun</w:t>
            </w:r>
            <w:proofErr w:type="gramEnd"/>
            <w:r>
              <w:t xml:space="preserve"> içerisine taş,tahta parçası,sünger,pamuk,mıknatıs,metal nesne,misket,ip,zımpara kağıdı gibi nesneler konulur.İsmi söylenen çocuk kutunun yanına gelir ve içinden bir nesneyi alır.Dokunur yumuşak mı sert mi olduğunu bulmaya çalışır.Daha sonra elleri ile şeklini inceleyerek elindeki nesnenin ne olduğunu bulmaya çalışır.Bütün</w:t>
            </w:r>
            <w:r w:rsidR="0065168E">
              <w:t xml:space="preserve"> </w:t>
            </w:r>
            <w:r>
              <w:t>çocuklara sıra gelinceye kadar oyun devam eder.</w:t>
            </w:r>
            <w:r w:rsidR="0065168E">
              <w:t>Grup önüne çıkması için isteksiz çocuklara gerekli rehberlik yapılır.</w:t>
            </w:r>
          </w:p>
          <w:p w:rsidR="003B6EFC" w:rsidRDefault="003B6EFC" w:rsidP="003B6EFC">
            <w:pPr>
              <w:pStyle w:val="ListeParagraf8"/>
              <w:spacing w:line="100" w:lineRule="atLeast"/>
              <w:ind w:left="0"/>
            </w:pPr>
            <w:r>
              <w:t>Ardından çalışma sayfasındaki yumuşak olan nesneler boyanır sert olanlar ise daire içerisine alınır.</w:t>
            </w:r>
          </w:p>
          <w:p w:rsidR="0065168E" w:rsidRPr="003B6EFC" w:rsidRDefault="0065168E" w:rsidP="0065168E">
            <w:pPr>
              <w:pStyle w:val="ListeParagraf8"/>
              <w:spacing w:line="100" w:lineRule="atLeast"/>
              <w:ind w:left="0"/>
            </w:pPr>
            <w:r>
              <w:t xml:space="preserve">Öğretmen müzik açar ve çocukların birer uçurtma olduğunu </w:t>
            </w:r>
            <w:proofErr w:type="gramStart"/>
            <w:r>
              <w:t>söyler.Müziğin</w:t>
            </w:r>
            <w:proofErr w:type="gramEnd"/>
            <w:r>
              <w:t xml:space="preserve"> hızı arttığın gökyüzüne yükseleceklerini,müzik yavaşladıkça uçurtmalarında alçalacağını söyler.Uçurtma olan her çocuğa renkli krepon kağıtları verilir ve kuyrukları olur.Müzik bittiğinde ise uçurtmalar masalara geçerler.Çalışma sayfasındaki uçurtmanın kesik çizgileri tamamlanır.Kuyruğu oyun esnasında kullanılan krepon kağıtları ile süslenir.</w:t>
            </w:r>
          </w:p>
        </w:tc>
        <w:tc>
          <w:tcPr>
            <w:tcW w:w="38" w:type="pct"/>
            <w:tcBorders>
              <w:left w:val="single" w:sz="4" w:space="0" w:color="000000"/>
            </w:tcBorders>
            <w:shd w:val="clear" w:color="auto" w:fill="auto"/>
          </w:tcPr>
          <w:p w:rsidR="003B6EFC" w:rsidRDefault="003B6EFC" w:rsidP="003A23FC">
            <w:pPr>
              <w:snapToGrid w:val="0"/>
              <w:spacing w:after="200"/>
            </w:pPr>
          </w:p>
        </w:tc>
        <w:tc>
          <w:tcPr>
            <w:tcW w:w="20" w:type="pct"/>
            <w:shd w:val="clear" w:color="auto" w:fill="auto"/>
          </w:tcPr>
          <w:p w:rsidR="003B6EFC" w:rsidRDefault="003B6EFC" w:rsidP="003A23FC">
            <w:pPr>
              <w:snapToGrid w:val="0"/>
            </w:pPr>
          </w:p>
        </w:tc>
        <w:tc>
          <w:tcPr>
            <w:tcW w:w="20" w:type="pct"/>
            <w:shd w:val="clear" w:color="auto" w:fill="auto"/>
          </w:tcPr>
          <w:p w:rsidR="003B6EFC" w:rsidRDefault="003B6EFC" w:rsidP="003A23FC">
            <w:pPr>
              <w:snapToGrid w:val="0"/>
            </w:pPr>
          </w:p>
        </w:tc>
      </w:tr>
      <w:tr w:rsidR="003B6EFC" w:rsidTr="003B6EFC">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3B6EFC" w:rsidRDefault="003B6EFC" w:rsidP="003A23FC">
            <w:pPr>
              <w:spacing w:line="100" w:lineRule="atLeast"/>
            </w:pPr>
            <w:r>
              <w:rPr>
                <w:b/>
                <w:sz w:val="20"/>
                <w:szCs w:val="20"/>
              </w:rPr>
              <w:t>AİLE KATILIMI</w:t>
            </w:r>
          </w:p>
        </w:tc>
      </w:tr>
      <w:tr w:rsidR="003B6EFC" w:rsidTr="003B6EFC">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3B6EFC" w:rsidRDefault="003B6EFC" w:rsidP="003A23FC">
            <w:pPr>
              <w:spacing w:line="100" w:lineRule="atLeast"/>
              <w:ind w:firstLine="170"/>
              <w:rPr>
                <w:b/>
                <w:sz w:val="20"/>
                <w:szCs w:val="20"/>
              </w:rPr>
            </w:pPr>
          </w:p>
          <w:p w:rsidR="003B6EFC" w:rsidRDefault="003B6EFC" w:rsidP="003A23FC">
            <w:pPr>
              <w:pStyle w:val="ListeParagraf8"/>
              <w:spacing w:line="100" w:lineRule="atLeast"/>
              <w:ind w:left="0"/>
              <w:rPr>
                <w:b/>
                <w:sz w:val="20"/>
                <w:szCs w:val="20"/>
              </w:rPr>
            </w:pPr>
          </w:p>
          <w:p w:rsidR="003B6EFC" w:rsidRPr="000B2688" w:rsidRDefault="000B2688" w:rsidP="003A23FC">
            <w:pPr>
              <w:pStyle w:val="ListeParagraf8"/>
              <w:spacing w:line="100" w:lineRule="atLeast"/>
              <w:ind w:left="0"/>
              <w:rPr>
                <w:sz w:val="20"/>
                <w:szCs w:val="20"/>
              </w:rPr>
            </w:pPr>
            <w:r w:rsidRPr="000B2688">
              <w:rPr>
                <w:sz w:val="20"/>
                <w:szCs w:val="20"/>
              </w:rPr>
              <w:t xml:space="preserve">Krepon </w:t>
            </w:r>
            <w:proofErr w:type="gramStart"/>
            <w:r w:rsidRPr="000B2688">
              <w:rPr>
                <w:sz w:val="20"/>
                <w:szCs w:val="20"/>
              </w:rPr>
              <w:t>kağıtları,Boya</w:t>
            </w:r>
            <w:proofErr w:type="gramEnd"/>
            <w:r w:rsidRPr="000B2688">
              <w:rPr>
                <w:sz w:val="20"/>
                <w:szCs w:val="20"/>
              </w:rPr>
              <w:t xml:space="preserve"> yapıştırıcı,Kutu,Taş,tahta,pamuk,</w:t>
            </w:r>
            <w:proofErr w:type="spellStart"/>
            <w:r w:rsidRPr="000B2688">
              <w:rPr>
                <w:sz w:val="20"/>
                <w:szCs w:val="20"/>
              </w:rPr>
              <w:t>mıknayıs</w:t>
            </w:r>
            <w:proofErr w:type="spellEnd"/>
            <w:r w:rsidRPr="000B2688">
              <w:rPr>
                <w:sz w:val="20"/>
                <w:szCs w:val="20"/>
              </w:rPr>
              <w:t>,misket,ip</w:t>
            </w:r>
          </w:p>
          <w:p w:rsidR="003B6EFC" w:rsidRDefault="003B6EFC" w:rsidP="003A23FC">
            <w:pPr>
              <w:pStyle w:val="ListeParagraf8"/>
              <w:spacing w:line="100" w:lineRule="atLeast"/>
              <w:ind w:left="0"/>
              <w:rPr>
                <w:b/>
                <w:sz w:val="20"/>
                <w:szCs w:val="20"/>
              </w:rPr>
            </w:pPr>
          </w:p>
          <w:p w:rsidR="003B6EFC" w:rsidRDefault="003B6EFC" w:rsidP="003A23FC">
            <w:pPr>
              <w:pStyle w:val="ListeParagraf8"/>
              <w:spacing w:line="100" w:lineRule="atLeast"/>
              <w:ind w:left="0"/>
            </w:pP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3B6EFC" w:rsidRDefault="0065168E" w:rsidP="003A23FC">
            <w:pPr>
              <w:pStyle w:val="ListeParagraf8"/>
              <w:spacing w:line="100" w:lineRule="atLeast"/>
              <w:ind w:left="0"/>
            </w:pPr>
            <w:r>
              <w:t>Evde yumuşak ve sert nesneleri bulma oyunu oynayalım</w:t>
            </w:r>
          </w:p>
          <w:p w:rsidR="0065168E" w:rsidRPr="0065168E" w:rsidRDefault="0065168E" w:rsidP="003A23FC">
            <w:pPr>
              <w:pStyle w:val="ListeParagraf8"/>
              <w:spacing w:line="100" w:lineRule="atLeast"/>
              <w:ind w:left="0"/>
            </w:pPr>
          </w:p>
        </w:tc>
      </w:tr>
      <w:tr w:rsidR="003B6EFC" w:rsidTr="003B6EFC">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3B6EFC" w:rsidRDefault="003B6EFC" w:rsidP="003A23FC">
            <w:pPr>
              <w:snapToGrid w:val="0"/>
            </w:pPr>
          </w:p>
        </w:tc>
      </w:tr>
      <w:tr w:rsidR="003B6EFC" w:rsidTr="003B6EFC">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pacing w:line="100" w:lineRule="atLeast"/>
              <w:ind w:left="0"/>
            </w:pPr>
            <w:r>
              <w:rPr>
                <w:sz w:val="20"/>
                <w:szCs w:val="20"/>
              </w:rPr>
              <w:t>Dondurma, erime, güneş, sıcak, daire, üçgen</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3B6EFC" w:rsidRDefault="003B6EFC" w:rsidP="003A23FC">
            <w:pPr>
              <w:snapToGrid w:val="0"/>
            </w:pPr>
          </w:p>
        </w:tc>
      </w:tr>
      <w:tr w:rsidR="003B6EFC" w:rsidTr="003B6EFC">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3B6EFC" w:rsidRDefault="003B6EFC" w:rsidP="003A23FC">
            <w:pPr>
              <w:spacing w:line="100" w:lineRule="atLeast"/>
            </w:pPr>
            <w:r>
              <w:rPr>
                <w:b/>
                <w:sz w:val="20"/>
                <w:szCs w:val="20"/>
              </w:rPr>
              <w:t>DEĞERLENDİRME</w:t>
            </w:r>
          </w:p>
        </w:tc>
      </w:tr>
      <w:tr w:rsidR="003B6EFC" w:rsidTr="003B6EFC">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napToGrid w:val="0"/>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3B6EFC" w:rsidRDefault="0065168E" w:rsidP="003A23FC">
            <w:pPr>
              <w:spacing w:line="100" w:lineRule="atLeast"/>
              <w:rPr>
                <w:sz w:val="20"/>
                <w:szCs w:val="20"/>
              </w:rPr>
            </w:pPr>
            <w:r>
              <w:rPr>
                <w:sz w:val="20"/>
                <w:szCs w:val="20"/>
              </w:rPr>
              <w:t>Kutudaki nesneye dokunduğunda</w:t>
            </w:r>
            <w:r w:rsidR="003B6EFC">
              <w:rPr>
                <w:sz w:val="20"/>
                <w:szCs w:val="20"/>
              </w:rPr>
              <w:t xml:space="preserve"> neler hissettin?</w:t>
            </w:r>
          </w:p>
          <w:p w:rsidR="0065168E" w:rsidRDefault="0065168E" w:rsidP="003A23FC">
            <w:pPr>
              <w:spacing w:line="100" w:lineRule="atLeast"/>
              <w:rPr>
                <w:sz w:val="20"/>
                <w:szCs w:val="20"/>
              </w:rPr>
            </w:pPr>
            <w:r>
              <w:rPr>
                <w:sz w:val="20"/>
                <w:szCs w:val="20"/>
              </w:rPr>
              <w:t xml:space="preserve">Dokunduğun nesne </w:t>
            </w:r>
            <w:proofErr w:type="gramStart"/>
            <w:r>
              <w:rPr>
                <w:sz w:val="20"/>
                <w:szCs w:val="20"/>
              </w:rPr>
              <w:t>sert  mi</w:t>
            </w:r>
            <w:proofErr w:type="gramEnd"/>
            <w:r>
              <w:rPr>
                <w:sz w:val="20"/>
                <w:szCs w:val="20"/>
              </w:rPr>
              <w:t xml:space="preserve"> yoksa yumuşak mıydı?</w:t>
            </w:r>
          </w:p>
          <w:p w:rsidR="0065168E" w:rsidRPr="0065168E" w:rsidRDefault="0065168E" w:rsidP="003A23FC">
            <w:pPr>
              <w:spacing w:line="100" w:lineRule="atLeast"/>
              <w:rPr>
                <w:sz w:val="20"/>
                <w:szCs w:val="20"/>
              </w:rPr>
            </w:pPr>
            <w:r>
              <w:rPr>
                <w:sz w:val="20"/>
                <w:szCs w:val="20"/>
              </w:rPr>
              <w:t xml:space="preserve">Müzik hızlandığında uçurtman ne </w:t>
            </w:r>
            <w:proofErr w:type="spellStart"/>
            <w:r>
              <w:rPr>
                <w:sz w:val="20"/>
                <w:szCs w:val="20"/>
              </w:rPr>
              <w:t>kadaryükseldi</w:t>
            </w:r>
            <w:proofErr w:type="spellEnd"/>
            <w:r>
              <w:rPr>
                <w:sz w:val="20"/>
                <w:szCs w:val="20"/>
              </w:rPr>
              <w:t>?</w:t>
            </w:r>
          </w:p>
          <w:p w:rsidR="003B6EFC" w:rsidRDefault="003B6EFC" w:rsidP="003A23FC">
            <w:pPr>
              <w:pStyle w:val="ListeParagraf8"/>
              <w:spacing w:line="100" w:lineRule="atLeast"/>
              <w:ind w:left="0"/>
            </w:pPr>
          </w:p>
        </w:tc>
      </w:tr>
    </w:tbl>
    <w:p w:rsidR="003B6EFC" w:rsidRDefault="003B6EFC" w:rsidP="003B6EFC">
      <w:pPr>
        <w:jc w:val="center"/>
        <w:rPr>
          <w:b/>
          <w:sz w:val="20"/>
          <w:szCs w:val="20"/>
        </w:rPr>
      </w:pPr>
    </w:p>
    <w:p w:rsidR="003B6EFC" w:rsidRDefault="009A7F7C" w:rsidP="003B6EFC">
      <w:pPr>
        <w:pageBreakBefore/>
        <w:jc w:val="center"/>
        <w:rPr>
          <w:b/>
          <w:sz w:val="20"/>
          <w:szCs w:val="20"/>
        </w:rPr>
      </w:pPr>
      <w:r>
        <w:rPr>
          <w:b/>
          <w:sz w:val="20"/>
          <w:szCs w:val="20"/>
        </w:rPr>
        <w:t>MANDAL TAKMACA</w:t>
      </w:r>
    </w:p>
    <w:p w:rsidR="003B6EFC" w:rsidRDefault="003B6EFC" w:rsidP="003B6EFC">
      <w:pPr>
        <w:pStyle w:val="AralkYok8"/>
        <w:rPr>
          <w:rFonts w:ascii="Times New Roman" w:hAnsi="Times New Roman"/>
          <w:b/>
          <w:sz w:val="20"/>
          <w:szCs w:val="20"/>
        </w:rPr>
      </w:pPr>
      <w:r>
        <w:rPr>
          <w:rFonts w:ascii="Times New Roman" w:hAnsi="Times New Roman"/>
          <w:b/>
          <w:sz w:val="20"/>
          <w:szCs w:val="20"/>
        </w:rPr>
        <w:t>Etkinlik Türü: Bütünleştirilmiş Okuma Yazmaya Hazırlık ve Oyun Etkinliği ( Büyük Grup)</w:t>
      </w:r>
    </w:p>
    <w:p w:rsidR="003B6EFC" w:rsidRDefault="003B6EFC" w:rsidP="003B6EFC">
      <w:pPr>
        <w:pStyle w:val="AralkYok8"/>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3B6EFC" w:rsidRDefault="003B6EFC" w:rsidP="003B6EFC">
      <w:pPr>
        <w:rPr>
          <w:b/>
          <w:sz w:val="20"/>
          <w:szCs w:val="20"/>
        </w:rPr>
      </w:pPr>
    </w:p>
    <w:tbl>
      <w:tblPr>
        <w:tblW w:w="5000" w:type="pct"/>
        <w:tblCellMar>
          <w:left w:w="0" w:type="dxa"/>
          <w:right w:w="0" w:type="dxa"/>
        </w:tblCellMar>
        <w:tblLook w:val="0000"/>
      </w:tblPr>
      <w:tblGrid>
        <w:gridCol w:w="4625"/>
        <w:gridCol w:w="93"/>
        <w:gridCol w:w="4778"/>
        <w:gridCol w:w="73"/>
        <w:gridCol w:w="39"/>
        <w:gridCol w:w="37"/>
      </w:tblGrid>
      <w:tr w:rsidR="003B6EFC" w:rsidTr="003B6EFC">
        <w:trPr>
          <w:trHeight w:val="299"/>
        </w:trPr>
        <w:tc>
          <w:tcPr>
            <w:tcW w:w="4923" w:type="pct"/>
            <w:gridSpan w:val="3"/>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pacing w:line="100" w:lineRule="atLeast"/>
              <w:ind w:left="0"/>
              <w:jc w:val="center"/>
            </w:pPr>
            <w:r>
              <w:rPr>
                <w:b/>
                <w:sz w:val="20"/>
                <w:szCs w:val="20"/>
              </w:rPr>
              <w:t>KAZANIMLAR VE GÖSTERGELER</w:t>
            </w:r>
          </w:p>
        </w:tc>
        <w:tc>
          <w:tcPr>
            <w:tcW w:w="38" w:type="pct"/>
            <w:tcBorders>
              <w:left w:val="single" w:sz="4" w:space="0" w:color="000000"/>
            </w:tcBorders>
            <w:shd w:val="clear" w:color="auto" w:fill="auto"/>
          </w:tcPr>
          <w:p w:rsidR="003B6EFC" w:rsidRDefault="003B6EFC" w:rsidP="003A23FC">
            <w:pPr>
              <w:snapToGrid w:val="0"/>
              <w:spacing w:after="200"/>
            </w:pPr>
          </w:p>
        </w:tc>
        <w:tc>
          <w:tcPr>
            <w:tcW w:w="20" w:type="pct"/>
            <w:shd w:val="clear" w:color="auto" w:fill="auto"/>
          </w:tcPr>
          <w:p w:rsidR="003B6EFC" w:rsidRDefault="003B6EFC" w:rsidP="003A23FC">
            <w:pPr>
              <w:snapToGrid w:val="0"/>
            </w:pPr>
          </w:p>
        </w:tc>
        <w:tc>
          <w:tcPr>
            <w:tcW w:w="20" w:type="pct"/>
            <w:shd w:val="clear" w:color="auto" w:fill="auto"/>
          </w:tcPr>
          <w:p w:rsidR="003B6EFC" w:rsidRDefault="003B6EFC" w:rsidP="003A23FC">
            <w:pPr>
              <w:snapToGrid w:val="0"/>
            </w:pPr>
          </w:p>
        </w:tc>
      </w:tr>
      <w:tr w:rsidR="003B6EFC" w:rsidTr="003B6EFC">
        <w:tblPrEx>
          <w:tblCellMar>
            <w:left w:w="108" w:type="dxa"/>
            <w:right w:w="108" w:type="dxa"/>
          </w:tblCellMar>
        </w:tblPrEx>
        <w:trPr>
          <w:trHeight w:val="3736"/>
        </w:trPr>
        <w:tc>
          <w:tcPr>
            <w:tcW w:w="2446" w:type="pct"/>
            <w:gridSpan w:val="2"/>
            <w:tcBorders>
              <w:top w:val="single" w:sz="4" w:space="0" w:color="000000"/>
              <w:left w:val="single" w:sz="4" w:space="0" w:color="000000"/>
              <w:bottom w:val="single" w:sz="4" w:space="0" w:color="000000"/>
            </w:tcBorders>
            <w:shd w:val="clear" w:color="auto" w:fill="auto"/>
          </w:tcPr>
          <w:p w:rsidR="000E5C81" w:rsidRPr="00C7415C" w:rsidRDefault="00C7415C" w:rsidP="000E5C81">
            <w:pPr>
              <w:rPr>
                <w:b/>
                <w:sz w:val="20"/>
                <w:szCs w:val="20"/>
              </w:rPr>
            </w:pPr>
            <w:r>
              <w:rPr>
                <w:b/>
                <w:sz w:val="20"/>
                <w:szCs w:val="20"/>
              </w:rPr>
              <w:t>BİLİŞSEL GELİŞİM</w:t>
            </w:r>
          </w:p>
          <w:p w:rsidR="000E5C81" w:rsidRDefault="000E5C81" w:rsidP="000E5C81">
            <w:pPr>
              <w:rPr>
                <w:sz w:val="20"/>
                <w:szCs w:val="20"/>
              </w:rPr>
            </w:pPr>
            <w:r>
              <w:rPr>
                <w:b/>
                <w:sz w:val="20"/>
                <w:szCs w:val="20"/>
              </w:rPr>
              <w:t>Kazanım 4:</w:t>
            </w:r>
            <w:r>
              <w:rPr>
                <w:sz w:val="20"/>
                <w:szCs w:val="20"/>
              </w:rPr>
              <w:t xml:space="preserve"> Nesneleri sayar.</w:t>
            </w:r>
          </w:p>
          <w:p w:rsidR="000E5C81" w:rsidRDefault="000E5C81" w:rsidP="000E5C81">
            <w:pPr>
              <w:rPr>
                <w:sz w:val="20"/>
                <w:szCs w:val="20"/>
              </w:rPr>
            </w:pPr>
            <w:r>
              <w:rPr>
                <w:b/>
                <w:sz w:val="20"/>
                <w:szCs w:val="20"/>
              </w:rPr>
              <w:t>Göstergeleri</w:t>
            </w:r>
            <w:r>
              <w:rPr>
                <w:sz w:val="20"/>
                <w:szCs w:val="20"/>
              </w:rPr>
              <w:t>:</w:t>
            </w:r>
          </w:p>
          <w:p w:rsidR="000E5C81" w:rsidRPr="000E5C81" w:rsidRDefault="000E5C81" w:rsidP="000E5C81">
            <w:pPr>
              <w:rPr>
                <w:b/>
                <w:sz w:val="20"/>
                <w:szCs w:val="20"/>
                <w:u w:val="single"/>
              </w:rPr>
            </w:pPr>
            <w:r w:rsidRPr="000E5C81">
              <w:rPr>
                <w:sz w:val="20"/>
                <w:szCs w:val="20"/>
              </w:rPr>
              <w:t>Saydığı nesnelerin kaç tane olduğunu söyler.</w:t>
            </w:r>
          </w:p>
          <w:p w:rsidR="000E5C81" w:rsidRPr="00C7415C" w:rsidRDefault="00C7415C" w:rsidP="000E5C81">
            <w:pPr>
              <w:rPr>
                <w:b/>
                <w:sz w:val="20"/>
                <w:szCs w:val="20"/>
              </w:rPr>
            </w:pPr>
            <w:r>
              <w:rPr>
                <w:b/>
                <w:sz w:val="20"/>
                <w:szCs w:val="20"/>
              </w:rPr>
              <w:t>MOTOR GELİŞİM</w:t>
            </w:r>
          </w:p>
          <w:p w:rsidR="000E5C81" w:rsidRDefault="000E5C81" w:rsidP="000E5C81">
            <w:pPr>
              <w:rPr>
                <w:sz w:val="20"/>
                <w:szCs w:val="20"/>
              </w:rPr>
            </w:pPr>
            <w:r>
              <w:rPr>
                <w:b/>
                <w:sz w:val="20"/>
                <w:szCs w:val="20"/>
              </w:rPr>
              <w:t>Kazanım 4:</w:t>
            </w:r>
            <w:r>
              <w:rPr>
                <w:sz w:val="20"/>
                <w:szCs w:val="20"/>
              </w:rPr>
              <w:t xml:space="preserve"> Küçük kas kullanımı gerektiren hareketleri yapar.</w:t>
            </w:r>
          </w:p>
          <w:p w:rsidR="000E5C81" w:rsidRPr="009245C3" w:rsidRDefault="000E5C81" w:rsidP="000E5C81">
            <w:pPr>
              <w:rPr>
                <w:b/>
                <w:sz w:val="20"/>
                <w:szCs w:val="20"/>
              </w:rPr>
            </w:pPr>
            <w:r w:rsidRPr="009245C3">
              <w:rPr>
                <w:b/>
                <w:sz w:val="20"/>
                <w:szCs w:val="20"/>
              </w:rPr>
              <w:t>Göstergeleri:</w:t>
            </w:r>
          </w:p>
          <w:p w:rsidR="009245C3" w:rsidRPr="009245C3" w:rsidRDefault="009245C3" w:rsidP="000E5C81">
            <w:pPr>
              <w:rPr>
                <w:b/>
                <w:sz w:val="20"/>
                <w:szCs w:val="20"/>
              </w:rPr>
            </w:pPr>
            <w:r w:rsidRPr="009245C3">
              <w:rPr>
                <w:sz w:val="20"/>
                <w:szCs w:val="20"/>
              </w:rPr>
              <w:t>Nesneleri takar.</w:t>
            </w:r>
            <w:r w:rsidRPr="009245C3">
              <w:rPr>
                <w:sz w:val="20"/>
                <w:szCs w:val="20"/>
              </w:rPr>
              <w:br/>
              <w:t>Nesneleri çıkarır</w:t>
            </w:r>
          </w:p>
          <w:p w:rsidR="009245C3" w:rsidRPr="009245C3" w:rsidRDefault="000E5C81" w:rsidP="000E5C81">
            <w:pPr>
              <w:rPr>
                <w:b/>
                <w:sz w:val="20"/>
                <w:szCs w:val="20"/>
                <w:u w:val="single"/>
              </w:rPr>
            </w:pPr>
            <w:r w:rsidRPr="009245C3">
              <w:rPr>
                <w:sz w:val="20"/>
                <w:szCs w:val="20"/>
              </w:rPr>
              <w:t>Nesneleri toplar</w:t>
            </w:r>
          </w:p>
          <w:p w:rsidR="000E5C81" w:rsidRPr="009245C3" w:rsidRDefault="009245C3" w:rsidP="000E5C81">
            <w:pPr>
              <w:rPr>
                <w:b/>
                <w:sz w:val="20"/>
                <w:szCs w:val="20"/>
                <w:u w:val="single"/>
              </w:rPr>
            </w:pPr>
            <w:r w:rsidRPr="009245C3">
              <w:rPr>
                <w:sz w:val="20"/>
                <w:szCs w:val="20"/>
              </w:rPr>
              <w:t>Nesneleri ipe vb. dizer.</w:t>
            </w:r>
          </w:p>
          <w:p w:rsidR="003B6EFC" w:rsidRDefault="003B6EFC" w:rsidP="003A23FC">
            <w:pPr>
              <w:rPr>
                <w:b/>
                <w:sz w:val="20"/>
                <w:szCs w:val="20"/>
                <w:u w:val="single"/>
              </w:rPr>
            </w:pPr>
          </w:p>
          <w:p w:rsidR="003B6EFC" w:rsidRPr="00C7415C" w:rsidRDefault="00C7415C" w:rsidP="003A23FC">
            <w:pPr>
              <w:rPr>
                <w:b/>
                <w:sz w:val="20"/>
                <w:szCs w:val="20"/>
              </w:rPr>
            </w:pPr>
            <w:r w:rsidRPr="00C7415C">
              <w:rPr>
                <w:b/>
                <w:sz w:val="20"/>
                <w:szCs w:val="20"/>
              </w:rPr>
              <w:t>DİL GELİŞİM</w:t>
            </w:r>
          </w:p>
          <w:p w:rsidR="003B6EFC" w:rsidRDefault="003B6EFC" w:rsidP="003A23FC">
            <w:pPr>
              <w:pStyle w:val="AralkYok8"/>
              <w:rPr>
                <w:rFonts w:ascii="Times New Roman" w:hAnsi="Times New Roman"/>
                <w:b/>
                <w:sz w:val="20"/>
                <w:szCs w:val="20"/>
              </w:rPr>
            </w:pPr>
            <w:r>
              <w:rPr>
                <w:rFonts w:ascii="Times New Roman" w:hAnsi="Times New Roman"/>
                <w:b/>
                <w:sz w:val="20"/>
                <w:szCs w:val="20"/>
              </w:rPr>
              <w:t>Kazanım 7: Dinledikleri/izlediklerinin anlamını kavrar.</w:t>
            </w:r>
          </w:p>
          <w:p w:rsidR="003B6EFC" w:rsidRDefault="003B6EFC" w:rsidP="003A23FC">
            <w:pPr>
              <w:pStyle w:val="AralkYok8"/>
              <w:rPr>
                <w:rFonts w:ascii="Times New Roman" w:hAnsi="Times New Roman"/>
                <w:sz w:val="20"/>
                <w:szCs w:val="20"/>
              </w:rPr>
            </w:pPr>
            <w:r>
              <w:rPr>
                <w:rFonts w:ascii="Times New Roman" w:hAnsi="Times New Roman"/>
                <w:b/>
                <w:sz w:val="20"/>
                <w:szCs w:val="20"/>
              </w:rPr>
              <w:t>Göstergeleri:</w:t>
            </w:r>
          </w:p>
          <w:p w:rsidR="003B6EFC" w:rsidRDefault="003B6EFC" w:rsidP="003A23FC">
            <w:pPr>
              <w:pStyle w:val="AralkYok8"/>
              <w:rPr>
                <w:rFonts w:ascii="Times New Roman" w:hAnsi="Times New Roman"/>
                <w:sz w:val="20"/>
                <w:szCs w:val="20"/>
              </w:rPr>
            </w:pPr>
            <w:r>
              <w:rPr>
                <w:rFonts w:ascii="Times New Roman" w:hAnsi="Times New Roman"/>
                <w:sz w:val="20"/>
                <w:szCs w:val="20"/>
              </w:rPr>
              <w:t xml:space="preserve">Sözel yönergeleri yerine getirir. </w:t>
            </w:r>
          </w:p>
          <w:p w:rsidR="003B6EFC" w:rsidRDefault="003B6EFC" w:rsidP="000E5C81">
            <w:pPr>
              <w:pStyle w:val="AralkYok8"/>
            </w:pP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3B6EFC" w:rsidRDefault="003B6EFC" w:rsidP="000E5C81">
            <w:pPr>
              <w:pStyle w:val="AralkYok8"/>
            </w:pPr>
          </w:p>
        </w:tc>
      </w:tr>
      <w:tr w:rsidR="003B6EFC" w:rsidTr="003B6EFC">
        <w:trPr>
          <w:trHeight w:val="272"/>
        </w:trPr>
        <w:tc>
          <w:tcPr>
            <w:tcW w:w="4923" w:type="pct"/>
            <w:gridSpan w:val="3"/>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pacing w:line="100" w:lineRule="atLeast"/>
              <w:ind w:left="0"/>
              <w:jc w:val="center"/>
            </w:pPr>
            <w:r>
              <w:rPr>
                <w:b/>
                <w:sz w:val="20"/>
                <w:szCs w:val="20"/>
              </w:rPr>
              <w:t>ÖĞRENME SÜRECİ</w:t>
            </w:r>
          </w:p>
        </w:tc>
        <w:tc>
          <w:tcPr>
            <w:tcW w:w="38" w:type="pct"/>
            <w:tcBorders>
              <w:left w:val="single" w:sz="4" w:space="0" w:color="000000"/>
            </w:tcBorders>
            <w:shd w:val="clear" w:color="auto" w:fill="auto"/>
          </w:tcPr>
          <w:p w:rsidR="003B6EFC" w:rsidRDefault="003B6EFC" w:rsidP="003A23FC">
            <w:pPr>
              <w:snapToGrid w:val="0"/>
              <w:spacing w:after="200"/>
            </w:pPr>
          </w:p>
        </w:tc>
        <w:tc>
          <w:tcPr>
            <w:tcW w:w="20" w:type="pct"/>
            <w:shd w:val="clear" w:color="auto" w:fill="auto"/>
          </w:tcPr>
          <w:p w:rsidR="003B6EFC" w:rsidRDefault="003B6EFC" w:rsidP="003A23FC">
            <w:pPr>
              <w:snapToGrid w:val="0"/>
            </w:pPr>
          </w:p>
        </w:tc>
        <w:tc>
          <w:tcPr>
            <w:tcW w:w="20" w:type="pct"/>
            <w:shd w:val="clear" w:color="auto" w:fill="auto"/>
          </w:tcPr>
          <w:p w:rsidR="003B6EFC" w:rsidRDefault="003B6EFC" w:rsidP="003A23FC">
            <w:pPr>
              <w:snapToGrid w:val="0"/>
            </w:pPr>
          </w:p>
        </w:tc>
      </w:tr>
      <w:tr w:rsidR="003B6EFC" w:rsidTr="003B6EFC">
        <w:trPr>
          <w:trHeight w:val="1999"/>
        </w:trPr>
        <w:tc>
          <w:tcPr>
            <w:tcW w:w="4923" w:type="pct"/>
            <w:gridSpan w:val="3"/>
            <w:tcBorders>
              <w:top w:val="single" w:sz="4" w:space="0" w:color="000000"/>
              <w:left w:val="single" w:sz="4" w:space="0" w:color="000000"/>
              <w:bottom w:val="single" w:sz="4" w:space="0" w:color="000000"/>
            </w:tcBorders>
            <w:shd w:val="clear" w:color="auto" w:fill="auto"/>
          </w:tcPr>
          <w:p w:rsidR="000E5C81" w:rsidRDefault="003B6EFC" w:rsidP="000E5C81">
            <w:pPr>
              <w:jc w:val="center"/>
              <w:rPr>
                <w:b/>
                <w:bCs/>
                <w:sz w:val="20"/>
                <w:szCs w:val="20"/>
              </w:rPr>
            </w:pPr>
            <w:r>
              <w:rPr>
                <w:sz w:val="20"/>
                <w:szCs w:val="20"/>
              </w:rPr>
              <w:t>.</w:t>
            </w:r>
            <w:r w:rsidR="000E5C81">
              <w:rPr>
                <w:b/>
                <w:bCs/>
                <w:sz w:val="20"/>
                <w:szCs w:val="20"/>
              </w:rPr>
              <w:t xml:space="preserve"> </w:t>
            </w:r>
          </w:p>
          <w:p w:rsidR="003B6EFC" w:rsidRDefault="009F1987" w:rsidP="009F1987">
            <w:pPr>
              <w:pStyle w:val="ListeParagraf1"/>
              <w:widowControl/>
              <w:tabs>
                <w:tab w:val="left" w:pos="4245"/>
              </w:tabs>
              <w:suppressAutoHyphens w:val="0"/>
              <w:spacing w:after="200" w:line="276" w:lineRule="auto"/>
              <w:ind w:left="0"/>
              <w:contextualSpacing/>
            </w:pPr>
            <w:r>
              <w:rPr>
                <w:sz w:val="20"/>
                <w:szCs w:val="20"/>
              </w:rPr>
              <w:t>Öğretmen sınıfa mandallar getirir ve</w:t>
            </w:r>
            <w:r w:rsidR="000E5C81">
              <w:rPr>
                <w:sz w:val="20"/>
                <w:szCs w:val="20"/>
              </w:rPr>
              <w:t xml:space="preserve"> mandallarla neler yapabilecekleri </w:t>
            </w:r>
            <w:proofErr w:type="gramStart"/>
            <w:r w:rsidR="000E5C81">
              <w:rPr>
                <w:sz w:val="20"/>
                <w:szCs w:val="20"/>
              </w:rPr>
              <w:t>sorulur.</w:t>
            </w:r>
            <w:r>
              <w:rPr>
                <w:sz w:val="20"/>
                <w:szCs w:val="20"/>
              </w:rPr>
              <w:t>Çocukların</w:t>
            </w:r>
            <w:proofErr w:type="gramEnd"/>
            <w:r w:rsidR="000E5C81">
              <w:rPr>
                <w:sz w:val="20"/>
                <w:szCs w:val="20"/>
              </w:rPr>
              <w:t xml:space="preserve"> mandala ait </w:t>
            </w:r>
            <w:r>
              <w:rPr>
                <w:sz w:val="20"/>
                <w:szCs w:val="20"/>
              </w:rPr>
              <w:t xml:space="preserve">düşüncelerini </w:t>
            </w:r>
            <w:r w:rsidR="000E5C81">
              <w:rPr>
                <w:sz w:val="20"/>
                <w:szCs w:val="20"/>
              </w:rPr>
              <w:t xml:space="preserve"> alan öğretmen çocukları iki gruba ayırır.</w:t>
            </w:r>
            <w:r>
              <w:rPr>
                <w:sz w:val="20"/>
                <w:szCs w:val="20"/>
              </w:rPr>
              <w:t>Sınıfa iki tane ip gerilir ve h</w:t>
            </w:r>
            <w:r w:rsidR="000E5C81">
              <w:rPr>
                <w:sz w:val="20"/>
                <w:szCs w:val="20"/>
              </w:rPr>
              <w:t>er grubun kendi tarafına ger</w:t>
            </w:r>
            <w:r>
              <w:rPr>
                <w:sz w:val="20"/>
                <w:szCs w:val="20"/>
              </w:rPr>
              <w:t xml:space="preserve">ilen ipe </w:t>
            </w:r>
            <w:r w:rsidR="000E5C81">
              <w:rPr>
                <w:sz w:val="20"/>
                <w:szCs w:val="20"/>
              </w:rPr>
              <w:t xml:space="preserve">toplayacakları mandalları </w:t>
            </w:r>
            <w:r>
              <w:rPr>
                <w:sz w:val="20"/>
                <w:szCs w:val="20"/>
              </w:rPr>
              <w:t>takacakları söylenir.</w:t>
            </w:r>
            <w:r w:rsidR="000E5C81">
              <w:rPr>
                <w:sz w:val="20"/>
                <w:szCs w:val="20"/>
              </w:rPr>
              <w:t>Müzik başladığında ortada duran mandallar toplanmaya başlanır.Çocuklar ortadan aldıkları mandalı kendi gruplarına ait olan ipe dizerler.</w:t>
            </w:r>
            <w:r>
              <w:rPr>
                <w:sz w:val="20"/>
                <w:szCs w:val="20"/>
              </w:rPr>
              <w:t>Müzik durduğunda ise heykel olunur.</w:t>
            </w:r>
            <w:r w:rsidR="000E5C81">
              <w:rPr>
                <w:sz w:val="20"/>
                <w:szCs w:val="20"/>
              </w:rPr>
              <w:t xml:space="preserve">Ortadaki mandallar bitene kadar oyun devam eder.Sonunda grupların dizdiği mandal </w:t>
            </w:r>
            <w:proofErr w:type="spellStart"/>
            <w:r>
              <w:rPr>
                <w:sz w:val="20"/>
                <w:szCs w:val="20"/>
              </w:rPr>
              <w:t>lar</w:t>
            </w:r>
            <w:proofErr w:type="spellEnd"/>
            <w:r>
              <w:rPr>
                <w:sz w:val="20"/>
                <w:szCs w:val="20"/>
              </w:rPr>
              <w:t xml:space="preserve"> sepetlere konulur.</w:t>
            </w:r>
            <w:r w:rsidR="000E5C81">
              <w:rPr>
                <w:sz w:val="20"/>
                <w:szCs w:val="20"/>
              </w:rPr>
              <w:t>Çocuklarla beraber mandallar sayılmaya başlanır.En çok mandalı dizen grup kazanır.</w:t>
            </w:r>
          </w:p>
        </w:tc>
        <w:tc>
          <w:tcPr>
            <w:tcW w:w="38" w:type="pct"/>
            <w:tcBorders>
              <w:left w:val="single" w:sz="4" w:space="0" w:color="000000"/>
            </w:tcBorders>
            <w:shd w:val="clear" w:color="auto" w:fill="auto"/>
          </w:tcPr>
          <w:p w:rsidR="003B6EFC" w:rsidRDefault="003B6EFC" w:rsidP="003A23FC">
            <w:pPr>
              <w:snapToGrid w:val="0"/>
              <w:spacing w:after="200"/>
            </w:pPr>
          </w:p>
        </w:tc>
        <w:tc>
          <w:tcPr>
            <w:tcW w:w="20" w:type="pct"/>
            <w:shd w:val="clear" w:color="auto" w:fill="auto"/>
          </w:tcPr>
          <w:p w:rsidR="003B6EFC" w:rsidRDefault="003B6EFC" w:rsidP="003A23FC">
            <w:pPr>
              <w:snapToGrid w:val="0"/>
            </w:pPr>
          </w:p>
        </w:tc>
        <w:tc>
          <w:tcPr>
            <w:tcW w:w="20" w:type="pct"/>
            <w:shd w:val="clear" w:color="auto" w:fill="auto"/>
          </w:tcPr>
          <w:p w:rsidR="003B6EFC" w:rsidRDefault="003B6EFC" w:rsidP="003A23FC">
            <w:pPr>
              <w:snapToGrid w:val="0"/>
            </w:pPr>
          </w:p>
        </w:tc>
      </w:tr>
      <w:tr w:rsidR="003B6EFC" w:rsidTr="003B6EFC">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3B6EFC" w:rsidRDefault="003B6EFC" w:rsidP="003A23FC">
            <w:pPr>
              <w:spacing w:line="100" w:lineRule="atLeast"/>
            </w:pPr>
            <w:r>
              <w:rPr>
                <w:b/>
                <w:sz w:val="20"/>
                <w:szCs w:val="20"/>
              </w:rPr>
              <w:t>AİLE KATILIMI</w:t>
            </w:r>
          </w:p>
        </w:tc>
      </w:tr>
      <w:tr w:rsidR="003B6EFC" w:rsidTr="003B6EFC">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3B6EFC" w:rsidRDefault="009F1987" w:rsidP="003A23FC">
            <w:pPr>
              <w:pStyle w:val="ListeParagraf8"/>
              <w:spacing w:line="100" w:lineRule="atLeast"/>
              <w:ind w:left="0"/>
              <w:rPr>
                <w:b/>
                <w:sz w:val="20"/>
                <w:szCs w:val="20"/>
              </w:rPr>
            </w:pPr>
            <w:proofErr w:type="gramStart"/>
            <w:r>
              <w:rPr>
                <w:sz w:val="20"/>
                <w:szCs w:val="20"/>
              </w:rPr>
              <w:t>Mandal,ip</w:t>
            </w:r>
            <w:proofErr w:type="gramEnd"/>
            <w:r>
              <w:rPr>
                <w:sz w:val="20"/>
                <w:szCs w:val="20"/>
              </w:rPr>
              <w:t xml:space="preserve">,müzik </w:t>
            </w:r>
            <w:proofErr w:type="spellStart"/>
            <w:r>
              <w:rPr>
                <w:sz w:val="20"/>
                <w:szCs w:val="20"/>
              </w:rPr>
              <w:t>cd</w:t>
            </w:r>
            <w:proofErr w:type="spellEnd"/>
            <w:r>
              <w:rPr>
                <w:sz w:val="20"/>
                <w:szCs w:val="20"/>
              </w:rPr>
              <w:t xml:space="preserve"> si</w:t>
            </w:r>
          </w:p>
          <w:p w:rsidR="003B6EFC" w:rsidRDefault="003B6EFC" w:rsidP="003A23FC">
            <w:pPr>
              <w:pStyle w:val="ListeParagraf8"/>
              <w:spacing w:line="100" w:lineRule="atLeast"/>
              <w:ind w:left="0"/>
              <w:rPr>
                <w:b/>
                <w:sz w:val="20"/>
                <w:szCs w:val="20"/>
              </w:rPr>
            </w:pPr>
          </w:p>
          <w:p w:rsidR="003B6EFC" w:rsidRDefault="003B6EFC" w:rsidP="003A23FC">
            <w:pPr>
              <w:pStyle w:val="ListeParagraf8"/>
              <w:spacing w:line="100" w:lineRule="atLeast"/>
              <w:ind w:left="0"/>
              <w:rPr>
                <w:b/>
                <w:sz w:val="20"/>
                <w:szCs w:val="20"/>
              </w:rPr>
            </w:pPr>
          </w:p>
          <w:p w:rsidR="003B6EFC" w:rsidRDefault="003B6EFC" w:rsidP="003A23FC">
            <w:pPr>
              <w:pStyle w:val="ListeParagraf8"/>
              <w:spacing w:line="100" w:lineRule="atLeast"/>
              <w:ind w:left="0"/>
            </w:pP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3B6EFC" w:rsidRDefault="009F1987" w:rsidP="009F1987">
            <w:pPr>
              <w:spacing w:line="100" w:lineRule="atLeast"/>
            </w:pPr>
            <w:r>
              <w:rPr>
                <w:rFonts w:eastAsia="Times New Roman"/>
                <w:sz w:val="20"/>
                <w:szCs w:val="20"/>
              </w:rPr>
              <w:t>Okula mandal gönderiniz.</w:t>
            </w:r>
          </w:p>
        </w:tc>
      </w:tr>
      <w:tr w:rsidR="003B6EFC" w:rsidTr="003B6EFC">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3B6EFC" w:rsidRDefault="003B6EFC" w:rsidP="003A23FC">
            <w:pPr>
              <w:snapToGrid w:val="0"/>
            </w:pPr>
          </w:p>
        </w:tc>
      </w:tr>
      <w:tr w:rsidR="003B6EFC" w:rsidTr="003B6EFC">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3B6EFC" w:rsidRDefault="009F1987" w:rsidP="003A23FC">
            <w:pPr>
              <w:pStyle w:val="ListeParagraf8"/>
              <w:snapToGrid w:val="0"/>
              <w:spacing w:line="100" w:lineRule="atLeast"/>
              <w:ind w:left="0"/>
            </w:pPr>
            <w:proofErr w:type="gramStart"/>
            <w:r>
              <w:t>Mandal,ip</w:t>
            </w:r>
            <w:proofErr w:type="gramEnd"/>
            <w:r>
              <w:t xml:space="preserve"> germe</w:t>
            </w:r>
            <w:r w:rsidR="000B2688">
              <w:t>,az-çok</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3B6EFC" w:rsidRDefault="003B6EFC" w:rsidP="003A23FC">
            <w:pPr>
              <w:snapToGrid w:val="0"/>
            </w:pPr>
          </w:p>
        </w:tc>
      </w:tr>
      <w:tr w:rsidR="003B6EFC" w:rsidTr="003B6EFC">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3B6EFC" w:rsidRDefault="003B6EFC" w:rsidP="003A23FC">
            <w:pPr>
              <w:spacing w:line="100" w:lineRule="atLeast"/>
            </w:pPr>
            <w:r>
              <w:rPr>
                <w:b/>
                <w:sz w:val="20"/>
                <w:szCs w:val="20"/>
              </w:rPr>
              <w:t>DEĞERLENDİRME</w:t>
            </w:r>
          </w:p>
        </w:tc>
      </w:tr>
      <w:tr w:rsidR="003B6EFC" w:rsidTr="003B6EFC">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3B6EFC" w:rsidRDefault="003B6EFC" w:rsidP="003A23FC">
            <w:pPr>
              <w:pStyle w:val="ListeParagraf8"/>
              <w:snapToGrid w:val="0"/>
              <w:spacing w:line="100" w:lineRule="atLeast"/>
              <w:ind w:left="0"/>
              <w:rPr>
                <w:b/>
                <w:sz w:val="20"/>
                <w:szCs w:val="20"/>
              </w:rPr>
            </w:pPr>
          </w:p>
          <w:p w:rsidR="003B6EFC" w:rsidRDefault="003B6EFC" w:rsidP="003A23FC">
            <w:pPr>
              <w:pStyle w:val="ListeParagraf8"/>
              <w:spacing w:line="100" w:lineRule="atLeast"/>
              <w:ind w:left="0"/>
              <w:rPr>
                <w:b/>
                <w:sz w:val="20"/>
                <w:szCs w:val="20"/>
              </w:rPr>
            </w:pPr>
          </w:p>
          <w:p w:rsidR="003B6EFC" w:rsidRDefault="003B6EFC" w:rsidP="003A23FC">
            <w:pPr>
              <w:pStyle w:val="ListeParagraf8"/>
              <w:spacing w:line="100" w:lineRule="atLeast"/>
              <w:ind w:left="0"/>
              <w:rPr>
                <w:b/>
                <w:sz w:val="20"/>
                <w:szCs w:val="20"/>
              </w:rPr>
            </w:pPr>
          </w:p>
          <w:p w:rsidR="003B6EFC" w:rsidRDefault="003B6EFC" w:rsidP="003A23FC">
            <w:pPr>
              <w:pStyle w:val="ListeParagraf8"/>
              <w:spacing w:line="100" w:lineRule="atLeast"/>
              <w:ind w:left="0"/>
              <w:rPr>
                <w:b/>
                <w:sz w:val="20"/>
                <w:szCs w:val="20"/>
              </w:rPr>
            </w:pPr>
          </w:p>
          <w:p w:rsidR="003B6EFC" w:rsidRDefault="003B6EFC" w:rsidP="003A23FC">
            <w:pPr>
              <w:pStyle w:val="ListeParagraf8"/>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3B6EFC" w:rsidRDefault="003B6EFC" w:rsidP="003A23FC">
            <w:pPr>
              <w:spacing w:line="100" w:lineRule="atLeast"/>
              <w:rPr>
                <w:sz w:val="20"/>
                <w:szCs w:val="20"/>
              </w:rPr>
            </w:pPr>
            <w:r>
              <w:rPr>
                <w:sz w:val="20"/>
                <w:szCs w:val="20"/>
              </w:rPr>
              <w:t xml:space="preserve">Bugün neler yaptık? </w:t>
            </w:r>
          </w:p>
          <w:p w:rsidR="003B6EFC" w:rsidRDefault="009F1987" w:rsidP="003A23FC">
            <w:pPr>
              <w:spacing w:line="100" w:lineRule="atLeast"/>
              <w:jc w:val="both"/>
              <w:rPr>
                <w:rFonts w:eastAsia="Times New Roman"/>
                <w:sz w:val="20"/>
                <w:szCs w:val="20"/>
              </w:rPr>
            </w:pPr>
            <w:r>
              <w:rPr>
                <w:sz w:val="20"/>
                <w:szCs w:val="20"/>
              </w:rPr>
              <w:t>Senin grubun kaç tane mandal taktı ipe?</w:t>
            </w:r>
          </w:p>
          <w:p w:rsidR="003B6EFC" w:rsidRDefault="003B6EFC" w:rsidP="003A23FC">
            <w:pPr>
              <w:spacing w:line="100" w:lineRule="atLeast"/>
              <w:rPr>
                <w:b/>
                <w:sz w:val="20"/>
                <w:szCs w:val="20"/>
              </w:rPr>
            </w:pPr>
          </w:p>
          <w:p w:rsidR="003B6EFC" w:rsidRDefault="003B6EFC" w:rsidP="003A23FC">
            <w:pPr>
              <w:spacing w:line="100" w:lineRule="atLeast"/>
              <w:rPr>
                <w:b/>
                <w:sz w:val="20"/>
                <w:szCs w:val="20"/>
              </w:rPr>
            </w:pPr>
          </w:p>
          <w:p w:rsidR="003B6EFC" w:rsidRDefault="003B6EFC" w:rsidP="003A23FC">
            <w:pPr>
              <w:spacing w:line="100" w:lineRule="atLeast"/>
              <w:rPr>
                <w:b/>
                <w:sz w:val="20"/>
                <w:szCs w:val="20"/>
              </w:rPr>
            </w:pPr>
          </w:p>
          <w:p w:rsidR="003B6EFC" w:rsidRDefault="003B6EFC" w:rsidP="003A23FC">
            <w:pPr>
              <w:pStyle w:val="ListeParagraf8"/>
              <w:spacing w:line="100" w:lineRule="atLeast"/>
              <w:ind w:left="0"/>
            </w:pPr>
          </w:p>
        </w:tc>
      </w:tr>
    </w:tbl>
    <w:p w:rsidR="003B6EFC" w:rsidRDefault="003B6EFC" w:rsidP="003B6EFC">
      <w:pPr>
        <w:rPr>
          <w:b/>
          <w:sz w:val="20"/>
          <w:szCs w:val="20"/>
        </w:rPr>
      </w:pPr>
    </w:p>
    <w:p w:rsidR="003B6EFC" w:rsidRDefault="003B6EFC" w:rsidP="003B6EFC">
      <w:pPr>
        <w:rPr>
          <w:b/>
          <w:sz w:val="20"/>
          <w:szCs w:val="20"/>
        </w:rPr>
      </w:pPr>
    </w:p>
    <w:p w:rsidR="00906045" w:rsidRDefault="00906045" w:rsidP="009C1782">
      <w:pPr>
        <w:spacing w:line="100" w:lineRule="atLeast"/>
        <w:ind w:right="-141"/>
        <w:rPr>
          <w:b/>
          <w:sz w:val="20"/>
          <w:szCs w:val="20"/>
        </w:rPr>
      </w:pPr>
    </w:p>
    <w:p w:rsidR="009F1987" w:rsidRDefault="009F1987" w:rsidP="009C1782">
      <w:pPr>
        <w:spacing w:line="100" w:lineRule="atLeast"/>
        <w:ind w:right="-141"/>
        <w:rPr>
          <w:b/>
          <w:sz w:val="20"/>
          <w:szCs w:val="20"/>
        </w:rPr>
      </w:pPr>
    </w:p>
    <w:p w:rsidR="009F1987" w:rsidRDefault="009F1987" w:rsidP="009C1782">
      <w:pPr>
        <w:spacing w:line="100" w:lineRule="atLeast"/>
        <w:ind w:right="-141"/>
        <w:rPr>
          <w:b/>
          <w:sz w:val="20"/>
          <w:szCs w:val="20"/>
        </w:rPr>
      </w:pPr>
    </w:p>
    <w:p w:rsidR="009F1987" w:rsidRDefault="009F1987" w:rsidP="009C1782">
      <w:pPr>
        <w:spacing w:line="100" w:lineRule="atLeast"/>
        <w:ind w:right="-141"/>
        <w:rPr>
          <w:b/>
          <w:sz w:val="20"/>
          <w:szCs w:val="20"/>
        </w:rPr>
      </w:pPr>
    </w:p>
    <w:p w:rsidR="009F1987" w:rsidRDefault="009F1987" w:rsidP="009C1782">
      <w:pPr>
        <w:spacing w:line="100" w:lineRule="atLeast"/>
        <w:ind w:right="-141"/>
        <w:rPr>
          <w:b/>
          <w:sz w:val="20"/>
          <w:szCs w:val="20"/>
        </w:rPr>
      </w:pPr>
    </w:p>
    <w:p w:rsidR="003A23FC" w:rsidRDefault="003A23FC" w:rsidP="003A23FC">
      <w:pPr>
        <w:pageBreakBefore/>
        <w:spacing w:line="100" w:lineRule="atLeast"/>
        <w:rPr>
          <w:b/>
          <w:sz w:val="20"/>
          <w:szCs w:val="20"/>
        </w:rPr>
      </w:pPr>
    </w:p>
    <w:p w:rsidR="003A23FC" w:rsidRDefault="003A23FC" w:rsidP="003A23FC">
      <w:pPr>
        <w:spacing w:line="100" w:lineRule="atLeast"/>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3A23FC" w:rsidRDefault="003A23FC" w:rsidP="003A23FC">
      <w:pPr>
        <w:spacing w:line="100" w:lineRule="atLeast"/>
        <w:rPr>
          <w:b/>
          <w:sz w:val="20"/>
          <w:szCs w:val="20"/>
        </w:rPr>
      </w:pPr>
      <w:r>
        <w:rPr>
          <w:b/>
          <w:sz w:val="20"/>
          <w:szCs w:val="20"/>
        </w:rPr>
        <w:t xml:space="preserve">Tarih           </w:t>
      </w:r>
      <w:r>
        <w:rPr>
          <w:b/>
          <w:sz w:val="20"/>
          <w:szCs w:val="20"/>
        </w:rPr>
        <w:tab/>
        <w:t xml:space="preserve">: </w:t>
      </w:r>
      <w:proofErr w:type="gramStart"/>
      <w:r>
        <w:rPr>
          <w:b/>
          <w:sz w:val="20"/>
          <w:szCs w:val="20"/>
        </w:rPr>
        <w:t>2</w:t>
      </w:r>
      <w:r w:rsidR="00D111A1">
        <w:rPr>
          <w:b/>
          <w:sz w:val="20"/>
          <w:szCs w:val="20"/>
        </w:rPr>
        <w:t>4</w:t>
      </w:r>
      <w:r>
        <w:rPr>
          <w:b/>
          <w:sz w:val="20"/>
          <w:szCs w:val="20"/>
        </w:rPr>
        <w:t>/10/20</w:t>
      </w:r>
      <w:proofErr w:type="gramEnd"/>
      <w:r>
        <w:rPr>
          <w:b/>
          <w:sz w:val="20"/>
          <w:szCs w:val="20"/>
        </w:rPr>
        <w:t>…</w:t>
      </w:r>
    </w:p>
    <w:p w:rsidR="003A23FC" w:rsidRDefault="003A23FC" w:rsidP="003A23FC">
      <w:pPr>
        <w:spacing w:line="100" w:lineRule="atLeast"/>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3A23FC" w:rsidRDefault="003A23FC" w:rsidP="003A23FC">
      <w:pPr>
        <w:spacing w:line="100" w:lineRule="atLeast"/>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3A23FC" w:rsidRDefault="003A23FC" w:rsidP="003A23FC">
      <w:pPr>
        <w:spacing w:line="100" w:lineRule="atLeast"/>
        <w:jc w:val="center"/>
        <w:rPr>
          <w:b/>
          <w:sz w:val="20"/>
          <w:szCs w:val="20"/>
        </w:rPr>
      </w:pPr>
    </w:p>
    <w:p w:rsidR="003A23FC" w:rsidRDefault="003A23FC" w:rsidP="003A23FC">
      <w:pPr>
        <w:spacing w:line="100" w:lineRule="atLeast"/>
        <w:jc w:val="center"/>
        <w:rPr>
          <w:b/>
          <w:sz w:val="20"/>
          <w:szCs w:val="20"/>
        </w:rPr>
      </w:pPr>
    </w:p>
    <w:p w:rsidR="003A23FC" w:rsidRDefault="003A23FC" w:rsidP="003A23FC">
      <w:pPr>
        <w:spacing w:line="100" w:lineRule="atLeast"/>
        <w:jc w:val="center"/>
        <w:rPr>
          <w:b/>
          <w:sz w:val="20"/>
          <w:szCs w:val="20"/>
        </w:rPr>
      </w:pPr>
    </w:p>
    <w:p w:rsidR="003A23FC" w:rsidRDefault="003A23FC" w:rsidP="003A23FC">
      <w:pPr>
        <w:spacing w:line="100" w:lineRule="atLeast"/>
        <w:jc w:val="center"/>
        <w:rPr>
          <w:b/>
          <w:sz w:val="20"/>
          <w:szCs w:val="20"/>
        </w:rPr>
      </w:pPr>
      <w:r>
        <w:rPr>
          <w:b/>
          <w:sz w:val="20"/>
          <w:szCs w:val="20"/>
        </w:rPr>
        <w:t xml:space="preserve">Ekim </w:t>
      </w:r>
      <w:r w:rsidR="00D111A1">
        <w:rPr>
          <w:b/>
          <w:sz w:val="20"/>
          <w:szCs w:val="20"/>
        </w:rPr>
        <w:t>16</w:t>
      </w:r>
      <w:r w:rsidR="009A7F7C">
        <w:rPr>
          <w:b/>
          <w:sz w:val="20"/>
          <w:szCs w:val="20"/>
        </w:rPr>
        <w:t>.</w:t>
      </w:r>
      <w:r>
        <w:rPr>
          <w:b/>
          <w:sz w:val="20"/>
          <w:szCs w:val="20"/>
        </w:rPr>
        <w:t>Gün</w:t>
      </w:r>
    </w:p>
    <w:p w:rsidR="003A23FC" w:rsidRDefault="003A23FC" w:rsidP="003A23FC">
      <w:pPr>
        <w:spacing w:line="100" w:lineRule="atLeast"/>
        <w:jc w:val="center"/>
        <w:rPr>
          <w:b/>
          <w:sz w:val="20"/>
          <w:szCs w:val="20"/>
        </w:rPr>
      </w:pPr>
      <w:r>
        <w:rPr>
          <w:b/>
          <w:sz w:val="20"/>
          <w:szCs w:val="20"/>
        </w:rPr>
        <w:t>TAM GÜN EĞİTİM AKIŞI</w:t>
      </w:r>
    </w:p>
    <w:p w:rsidR="003A23FC" w:rsidRDefault="003A23FC" w:rsidP="003A23FC">
      <w:pPr>
        <w:spacing w:line="100" w:lineRule="atLeast"/>
        <w:jc w:val="center"/>
        <w:rPr>
          <w:b/>
          <w:sz w:val="20"/>
          <w:szCs w:val="20"/>
        </w:rPr>
      </w:pPr>
    </w:p>
    <w:p w:rsidR="003A23FC" w:rsidRDefault="003A23FC" w:rsidP="003A23FC">
      <w:pPr>
        <w:spacing w:line="100" w:lineRule="atLeast"/>
        <w:jc w:val="center"/>
        <w:rPr>
          <w:b/>
          <w:sz w:val="20"/>
          <w:szCs w:val="20"/>
        </w:rPr>
      </w:pPr>
    </w:p>
    <w:p w:rsidR="003A23FC" w:rsidRDefault="003A23FC" w:rsidP="003A23FC">
      <w:pPr>
        <w:pStyle w:val="ListeParagraf9"/>
        <w:spacing w:line="100" w:lineRule="atLeast"/>
        <w:rPr>
          <w:b/>
          <w:sz w:val="20"/>
          <w:szCs w:val="20"/>
        </w:rPr>
      </w:pPr>
    </w:p>
    <w:p w:rsidR="003A23FC" w:rsidRDefault="003A23FC" w:rsidP="003A23FC">
      <w:pPr>
        <w:pStyle w:val="ListeParagraf9"/>
        <w:spacing w:line="100" w:lineRule="atLeast"/>
        <w:rPr>
          <w:b/>
          <w:sz w:val="20"/>
          <w:szCs w:val="20"/>
        </w:rPr>
      </w:pP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424FA7">
        <w:rPr>
          <w:sz w:val="20"/>
          <w:szCs w:val="20"/>
        </w:rPr>
        <w:t>”HAYVANLAR” Bütünleştirilmiş Müzik etkinliği ile Oyun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424FA7">
        <w:rPr>
          <w:rFonts w:eastAsia="Times New Roman"/>
          <w:sz w:val="22"/>
          <w:szCs w:val="22"/>
        </w:rPr>
        <w:t>TAVŞAN KAÇ”</w:t>
      </w:r>
      <w:r w:rsidR="00424FA7" w:rsidRPr="00424FA7">
        <w:rPr>
          <w:sz w:val="20"/>
          <w:szCs w:val="20"/>
        </w:rPr>
        <w:t xml:space="preserve"> </w:t>
      </w:r>
      <w:r w:rsidR="00424FA7">
        <w:rPr>
          <w:sz w:val="20"/>
          <w:szCs w:val="20"/>
        </w:rPr>
        <w:t>Bütünleştirilmiş Oyun etkinliği ile Müzik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3A23FC" w:rsidRDefault="003A23FC" w:rsidP="003A23FC">
      <w:pPr>
        <w:spacing w:line="100" w:lineRule="atLeast"/>
        <w:rPr>
          <w:b/>
          <w:sz w:val="20"/>
          <w:szCs w:val="20"/>
        </w:rPr>
      </w:pPr>
    </w:p>
    <w:p w:rsidR="003A23FC" w:rsidRDefault="009A7F7C" w:rsidP="003A23FC">
      <w:pPr>
        <w:pageBreakBefore/>
        <w:spacing w:line="100" w:lineRule="atLeast"/>
        <w:jc w:val="center"/>
        <w:rPr>
          <w:b/>
          <w:sz w:val="20"/>
          <w:szCs w:val="20"/>
        </w:rPr>
      </w:pPr>
      <w:r>
        <w:rPr>
          <w:b/>
          <w:sz w:val="20"/>
          <w:szCs w:val="20"/>
        </w:rPr>
        <w:t>HAYVANLAR</w:t>
      </w:r>
    </w:p>
    <w:p w:rsidR="003A23FC" w:rsidRDefault="003A23FC" w:rsidP="003A23FC">
      <w:pPr>
        <w:pStyle w:val="AralkYok9"/>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w:t>
      </w:r>
      <w:r w:rsidR="00CD5560">
        <w:rPr>
          <w:rFonts w:ascii="Times New Roman" w:hAnsi="Times New Roman"/>
          <w:sz w:val="20"/>
          <w:szCs w:val="20"/>
        </w:rPr>
        <w:t>Müzik</w:t>
      </w:r>
      <w:r>
        <w:rPr>
          <w:rFonts w:ascii="Times New Roman" w:hAnsi="Times New Roman"/>
          <w:sz w:val="20"/>
          <w:szCs w:val="20"/>
        </w:rPr>
        <w:t xml:space="preserve"> etkinliği ile Oyun Etkinliği ( Büyük Grup) </w:t>
      </w:r>
    </w:p>
    <w:p w:rsidR="003A23FC" w:rsidRDefault="003A23FC" w:rsidP="003A23FC">
      <w:pPr>
        <w:pStyle w:val="AralkYok9"/>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3A23FC" w:rsidRDefault="003A23FC" w:rsidP="003A23FC">
      <w:pPr>
        <w:spacing w:line="100" w:lineRule="atLeast"/>
        <w:rPr>
          <w:b/>
          <w:sz w:val="20"/>
          <w:szCs w:val="20"/>
        </w:rPr>
      </w:pPr>
    </w:p>
    <w:tbl>
      <w:tblPr>
        <w:tblW w:w="5000" w:type="pct"/>
        <w:tblCellMar>
          <w:left w:w="0" w:type="dxa"/>
          <w:right w:w="0" w:type="dxa"/>
        </w:tblCellMar>
        <w:tblLook w:val="0000"/>
      </w:tblPr>
      <w:tblGrid>
        <w:gridCol w:w="4711"/>
        <w:gridCol w:w="456"/>
        <w:gridCol w:w="3542"/>
        <w:gridCol w:w="746"/>
        <w:gridCol w:w="108"/>
        <w:gridCol w:w="41"/>
        <w:gridCol w:w="41"/>
      </w:tblGrid>
      <w:tr w:rsidR="003A23FC" w:rsidTr="003A23FC">
        <w:trPr>
          <w:trHeight w:val="299"/>
        </w:trPr>
        <w:tc>
          <w:tcPr>
            <w:tcW w:w="4914" w:type="pct"/>
            <w:gridSpan w:val="4"/>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pacing w:line="100" w:lineRule="atLeast"/>
              <w:ind w:left="0"/>
              <w:jc w:val="center"/>
            </w:pPr>
            <w:r>
              <w:rPr>
                <w:b/>
                <w:sz w:val="20"/>
                <w:szCs w:val="20"/>
              </w:rPr>
              <w:t>KAZANIMLAR VE GÖSTERGELER</w:t>
            </w:r>
          </w:p>
        </w:tc>
        <w:tc>
          <w:tcPr>
            <w:tcW w:w="49" w:type="pct"/>
            <w:tcBorders>
              <w:left w:val="single" w:sz="4" w:space="0" w:color="000000"/>
            </w:tcBorders>
            <w:shd w:val="clear" w:color="auto" w:fill="auto"/>
          </w:tcPr>
          <w:p w:rsidR="003A23FC" w:rsidRDefault="003A23FC" w:rsidP="003A23FC">
            <w:pPr>
              <w:snapToGrid w:val="0"/>
              <w:spacing w:after="200"/>
            </w:pPr>
          </w:p>
        </w:tc>
        <w:tc>
          <w:tcPr>
            <w:tcW w:w="19" w:type="pct"/>
            <w:shd w:val="clear" w:color="auto" w:fill="auto"/>
          </w:tcPr>
          <w:p w:rsidR="003A23FC" w:rsidRDefault="003A23FC" w:rsidP="003A23FC">
            <w:pPr>
              <w:snapToGrid w:val="0"/>
            </w:pPr>
          </w:p>
        </w:tc>
        <w:tc>
          <w:tcPr>
            <w:tcW w:w="19" w:type="pct"/>
            <w:shd w:val="clear" w:color="auto" w:fill="auto"/>
          </w:tcPr>
          <w:p w:rsidR="003A23FC" w:rsidRDefault="003A23FC" w:rsidP="003A23FC">
            <w:pPr>
              <w:snapToGrid w:val="0"/>
            </w:pPr>
          </w:p>
        </w:tc>
      </w:tr>
      <w:tr w:rsidR="003A23FC" w:rsidTr="003A23FC">
        <w:tblPrEx>
          <w:tblCellMar>
            <w:left w:w="108" w:type="dxa"/>
            <w:right w:w="108" w:type="dxa"/>
          </w:tblCellMar>
        </w:tblPrEx>
        <w:trPr>
          <w:trHeight w:val="3736"/>
        </w:trPr>
        <w:tc>
          <w:tcPr>
            <w:tcW w:w="2718" w:type="pct"/>
            <w:gridSpan w:val="2"/>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napToGrid w:val="0"/>
              <w:spacing w:line="100" w:lineRule="atLeast"/>
              <w:ind w:left="0"/>
              <w:rPr>
                <w:sz w:val="20"/>
                <w:szCs w:val="20"/>
              </w:rPr>
            </w:pPr>
          </w:p>
          <w:tbl>
            <w:tblPr>
              <w:tblW w:w="0" w:type="auto"/>
              <w:tblLook w:val="0000"/>
            </w:tblPr>
            <w:tblGrid>
              <w:gridCol w:w="4951"/>
            </w:tblGrid>
            <w:tr w:rsidR="003A23FC" w:rsidRPr="00C7415C" w:rsidTr="003A23FC">
              <w:trPr>
                <w:trHeight w:val="70"/>
              </w:trPr>
              <w:tc>
                <w:tcPr>
                  <w:tcW w:w="9902" w:type="dxa"/>
                  <w:shd w:val="clear" w:color="auto" w:fill="auto"/>
                </w:tcPr>
                <w:p w:rsidR="003A23FC" w:rsidRPr="00C7415C" w:rsidRDefault="00C7415C" w:rsidP="003A23FC">
                  <w:pPr>
                    <w:pStyle w:val="Default"/>
                    <w:rPr>
                      <w:b/>
                    </w:rPr>
                  </w:pPr>
                  <w:r w:rsidRPr="00C7415C">
                    <w:rPr>
                      <w:b/>
                      <w:bCs/>
                      <w:sz w:val="20"/>
                      <w:szCs w:val="20"/>
                    </w:rPr>
                    <w:t>MOTOR GELIŞIM</w:t>
                  </w:r>
                </w:p>
                <w:p w:rsidR="003A23FC" w:rsidRPr="00C7415C" w:rsidRDefault="003A23FC" w:rsidP="003A23FC">
                  <w:pPr>
                    <w:pStyle w:val="Default"/>
                    <w:rPr>
                      <w:b/>
                    </w:rPr>
                  </w:pPr>
                </w:p>
              </w:tc>
            </w:tr>
          </w:tbl>
          <w:p w:rsidR="003A23FC" w:rsidRPr="00C7415C" w:rsidRDefault="003A23FC" w:rsidP="003A23FC">
            <w:pPr>
              <w:spacing w:line="100" w:lineRule="atLeast"/>
              <w:rPr>
                <w:b/>
                <w:sz w:val="20"/>
                <w:szCs w:val="20"/>
              </w:rPr>
            </w:pPr>
            <w:r w:rsidRPr="00C7415C">
              <w:rPr>
                <w:b/>
                <w:sz w:val="20"/>
                <w:szCs w:val="20"/>
              </w:rPr>
              <w:t>Kazanım 1: Yer değiştirme hareketleri yapar.</w:t>
            </w:r>
          </w:p>
          <w:p w:rsidR="003A23FC" w:rsidRPr="00C7415C" w:rsidRDefault="003A23FC" w:rsidP="003A23FC">
            <w:pPr>
              <w:spacing w:line="100" w:lineRule="atLeast"/>
              <w:rPr>
                <w:b/>
                <w:sz w:val="20"/>
                <w:szCs w:val="20"/>
              </w:rPr>
            </w:pPr>
            <w:r w:rsidRPr="00C7415C">
              <w:rPr>
                <w:b/>
                <w:sz w:val="20"/>
                <w:szCs w:val="20"/>
              </w:rPr>
              <w:t>Göstergeleri:</w:t>
            </w:r>
          </w:p>
          <w:p w:rsidR="003A23FC" w:rsidRDefault="003A23FC" w:rsidP="003A23FC">
            <w:pPr>
              <w:spacing w:line="100" w:lineRule="atLeast"/>
              <w:rPr>
                <w:sz w:val="20"/>
                <w:szCs w:val="20"/>
              </w:rPr>
            </w:pPr>
            <w:r>
              <w:rPr>
                <w:sz w:val="20"/>
                <w:szCs w:val="20"/>
              </w:rPr>
              <w:t>Isınma ve soğuma hareketlerini bir rehber eşliğinde yapar.</w:t>
            </w:r>
          </w:p>
          <w:p w:rsidR="003A23FC" w:rsidRPr="00C7415C" w:rsidRDefault="00C7415C" w:rsidP="003A23FC">
            <w:pPr>
              <w:spacing w:line="100" w:lineRule="atLeast"/>
              <w:rPr>
                <w:b/>
                <w:sz w:val="20"/>
                <w:szCs w:val="20"/>
              </w:rPr>
            </w:pPr>
            <w:r w:rsidRPr="00C7415C">
              <w:rPr>
                <w:b/>
                <w:sz w:val="20"/>
                <w:szCs w:val="20"/>
              </w:rPr>
              <w:t>BİLİŞSEL GELİŞİM</w:t>
            </w:r>
          </w:p>
          <w:p w:rsidR="003B4844" w:rsidRPr="003B4844" w:rsidRDefault="003B4844" w:rsidP="003B4844">
            <w:pPr>
              <w:rPr>
                <w:b/>
                <w:sz w:val="20"/>
                <w:szCs w:val="20"/>
              </w:rPr>
            </w:pPr>
            <w:r w:rsidRPr="003B4844">
              <w:rPr>
                <w:b/>
                <w:sz w:val="20"/>
                <w:szCs w:val="20"/>
              </w:rPr>
              <w:t xml:space="preserve">Kazanım 10: </w:t>
            </w:r>
            <w:proofErr w:type="gramStart"/>
            <w:r w:rsidRPr="003B4844">
              <w:rPr>
                <w:b/>
                <w:sz w:val="20"/>
                <w:szCs w:val="20"/>
              </w:rPr>
              <w:t>Mekanda</w:t>
            </w:r>
            <w:proofErr w:type="gramEnd"/>
            <w:r w:rsidRPr="003B4844">
              <w:rPr>
                <w:b/>
                <w:sz w:val="20"/>
                <w:szCs w:val="20"/>
              </w:rPr>
              <w:t xml:space="preserve"> konumla ilgili yönergeleri uygular.</w:t>
            </w:r>
          </w:p>
          <w:p w:rsidR="003B4844" w:rsidRPr="00C7415C" w:rsidRDefault="003B4844" w:rsidP="003B4844">
            <w:pPr>
              <w:rPr>
                <w:b/>
                <w:sz w:val="20"/>
                <w:szCs w:val="20"/>
              </w:rPr>
            </w:pPr>
            <w:r w:rsidRPr="00C7415C">
              <w:rPr>
                <w:b/>
                <w:sz w:val="20"/>
                <w:szCs w:val="20"/>
              </w:rPr>
              <w:t>Göstergeleri:</w:t>
            </w:r>
          </w:p>
          <w:p w:rsidR="003B4844" w:rsidRPr="00C7415C" w:rsidRDefault="003B4844" w:rsidP="003B4844">
            <w:pPr>
              <w:rPr>
                <w:sz w:val="20"/>
                <w:szCs w:val="20"/>
              </w:rPr>
            </w:pPr>
            <w:r w:rsidRPr="00C7415C">
              <w:rPr>
                <w:sz w:val="20"/>
                <w:szCs w:val="20"/>
              </w:rPr>
              <w:t xml:space="preserve">Nesnenin </w:t>
            </w:r>
            <w:proofErr w:type="gramStart"/>
            <w:r w:rsidRPr="00C7415C">
              <w:rPr>
                <w:sz w:val="20"/>
                <w:szCs w:val="20"/>
              </w:rPr>
              <w:t>mekandaki</w:t>
            </w:r>
            <w:proofErr w:type="gramEnd"/>
            <w:r w:rsidRPr="00C7415C">
              <w:rPr>
                <w:sz w:val="20"/>
                <w:szCs w:val="20"/>
              </w:rPr>
              <w:t xml:space="preserve"> konumunu söyler.</w:t>
            </w:r>
          </w:p>
          <w:p w:rsidR="003B4844" w:rsidRPr="00C7415C" w:rsidRDefault="003B4844" w:rsidP="003B4844">
            <w:pPr>
              <w:rPr>
                <w:sz w:val="20"/>
                <w:szCs w:val="20"/>
              </w:rPr>
            </w:pPr>
            <w:r w:rsidRPr="00C7415C">
              <w:rPr>
                <w:sz w:val="20"/>
                <w:szCs w:val="20"/>
              </w:rPr>
              <w:t xml:space="preserve"> </w:t>
            </w:r>
            <w:proofErr w:type="gramStart"/>
            <w:r w:rsidRPr="00C7415C">
              <w:rPr>
                <w:sz w:val="20"/>
                <w:szCs w:val="20"/>
              </w:rPr>
              <w:t>Mekanda</w:t>
            </w:r>
            <w:proofErr w:type="gramEnd"/>
            <w:r w:rsidRPr="00C7415C">
              <w:rPr>
                <w:sz w:val="20"/>
                <w:szCs w:val="20"/>
              </w:rPr>
              <w:t xml:space="preserve"> konum alır. </w:t>
            </w:r>
          </w:p>
          <w:p w:rsidR="003A23FC" w:rsidRDefault="003A23FC" w:rsidP="003A23FC">
            <w:pPr>
              <w:spacing w:line="100" w:lineRule="atLeast"/>
            </w:pPr>
          </w:p>
        </w:tc>
        <w:tc>
          <w:tcPr>
            <w:tcW w:w="1856" w:type="pct"/>
            <w:tcBorders>
              <w:top w:val="single" w:sz="4" w:space="0" w:color="000000"/>
              <w:bottom w:val="single" w:sz="4" w:space="0" w:color="000000"/>
            </w:tcBorders>
            <w:shd w:val="clear" w:color="auto" w:fill="auto"/>
          </w:tcPr>
          <w:p w:rsidR="003A23FC" w:rsidRDefault="003A23FC" w:rsidP="003A23FC">
            <w:pPr>
              <w:pStyle w:val="Default"/>
              <w:snapToGrid w:val="0"/>
              <w:rPr>
                <w:rFonts w:eastAsia="Times New Roman"/>
                <w:color w:val="00000A"/>
                <w:sz w:val="20"/>
                <w:szCs w:val="20"/>
                <w:lang w:val="tr-TR" w:eastAsia="tr-TR"/>
              </w:rPr>
            </w:pPr>
          </w:p>
          <w:p w:rsidR="003A23FC" w:rsidRPr="00C7415C" w:rsidRDefault="00C7415C" w:rsidP="003A23FC">
            <w:pPr>
              <w:spacing w:line="100" w:lineRule="atLeast"/>
              <w:rPr>
                <w:b/>
                <w:sz w:val="20"/>
                <w:szCs w:val="20"/>
              </w:rPr>
            </w:pPr>
            <w:r w:rsidRPr="00C7415C">
              <w:rPr>
                <w:b/>
                <w:sz w:val="20"/>
                <w:szCs w:val="20"/>
              </w:rPr>
              <w:t>DİL GELİŞMİ</w:t>
            </w:r>
          </w:p>
          <w:p w:rsidR="003A23FC" w:rsidRPr="00C7415C" w:rsidRDefault="003A23FC" w:rsidP="003A23FC">
            <w:pPr>
              <w:pStyle w:val="Default"/>
              <w:rPr>
                <w:b/>
                <w:sz w:val="20"/>
                <w:szCs w:val="20"/>
                <w:lang w:val="tr-TR"/>
              </w:rPr>
            </w:pPr>
            <w:r w:rsidRPr="00C7415C">
              <w:rPr>
                <w:b/>
                <w:sz w:val="20"/>
                <w:szCs w:val="20"/>
                <w:lang w:val="tr-TR"/>
              </w:rPr>
              <w:t>Kazanım 8</w:t>
            </w:r>
          </w:p>
          <w:p w:rsidR="003A23FC" w:rsidRPr="00C7415C" w:rsidRDefault="003A23FC" w:rsidP="003A23FC">
            <w:pPr>
              <w:pStyle w:val="Default"/>
              <w:rPr>
                <w:b/>
                <w:sz w:val="20"/>
                <w:szCs w:val="20"/>
              </w:rPr>
            </w:pPr>
            <w:r w:rsidRPr="00C7415C">
              <w:rPr>
                <w:b/>
                <w:sz w:val="20"/>
                <w:szCs w:val="20"/>
                <w:lang w:val="tr-TR"/>
              </w:rPr>
              <w:t>Dinledikleri/izlediklerini çeşitli yollarla ifade eder.</w:t>
            </w:r>
          </w:p>
          <w:p w:rsidR="003A23FC" w:rsidRPr="00C7415C" w:rsidRDefault="003A23FC" w:rsidP="003A23FC">
            <w:pPr>
              <w:pStyle w:val="Default"/>
              <w:rPr>
                <w:b/>
                <w:sz w:val="20"/>
                <w:szCs w:val="20"/>
              </w:rPr>
            </w:pPr>
            <w:proofErr w:type="spellStart"/>
            <w:r w:rsidRPr="00C7415C">
              <w:rPr>
                <w:b/>
                <w:sz w:val="20"/>
                <w:szCs w:val="20"/>
              </w:rPr>
              <w:t>Göstergeleri</w:t>
            </w:r>
            <w:proofErr w:type="spellEnd"/>
            <w:r w:rsidRPr="00C7415C">
              <w:rPr>
                <w:b/>
                <w:sz w:val="20"/>
                <w:szCs w:val="20"/>
              </w:rPr>
              <w:t>:</w:t>
            </w:r>
          </w:p>
          <w:p w:rsidR="003A23FC" w:rsidRDefault="003A23FC" w:rsidP="003A23FC">
            <w:pPr>
              <w:pStyle w:val="Default"/>
              <w:rPr>
                <w:sz w:val="20"/>
                <w:szCs w:val="20"/>
              </w:rPr>
            </w:pPr>
            <w:proofErr w:type="spellStart"/>
            <w:r>
              <w:rPr>
                <w:sz w:val="20"/>
                <w:szCs w:val="20"/>
              </w:rPr>
              <w:t>Dinledikleri</w:t>
            </w:r>
            <w:proofErr w:type="spellEnd"/>
            <w:r>
              <w:rPr>
                <w:sz w:val="20"/>
                <w:szCs w:val="20"/>
              </w:rPr>
              <w:t>/</w:t>
            </w:r>
            <w:proofErr w:type="spellStart"/>
            <w:r>
              <w:rPr>
                <w:sz w:val="20"/>
                <w:szCs w:val="20"/>
              </w:rPr>
              <w:t>izledikleri</w:t>
            </w:r>
            <w:proofErr w:type="spellEnd"/>
            <w:r>
              <w:rPr>
                <w:sz w:val="20"/>
                <w:szCs w:val="20"/>
              </w:rPr>
              <w:t xml:space="preserve"> </w:t>
            </w:r>
            <w:proofErr w:type="spellStart"/>
            <w:r>
              <w:rPr>
                <w:sz w:val="20"/>
                <w:szCs w:val="20"/>
              </w:rPr>
              <w:t>ile</w:t>
            </w:r>
            <w:proofErr w:type="spellEnd"/>
            <w:r>
              <w:rPr>
                <w:sz w:val="20"/>
                <w:szCs w:val="20"/>
              </w:rPr>
              <w:t xml:space="preserve"> </w:t>
            </w:r>
            <w:proofErr w:type="spellStart"/>
            <w:r>
              <w:rPr>
                <w:sz w:val="20"/>
                <w:szCs w:val="20"/>
              </w:rPr>
              <w:t>ilgili</w:t>
            </w:r>
            <w:proofErr w:type="spellEnd"/>
            <w:r>
              <w:rPr>
                <w:sz w:val="20"/>
                <w:szCs w:val="20"/>
              </w:rPr>
              <w:t xml:space="preserve"> </w:t>
            </w:r>
            <w:proofErr w:type="spellStart"/>
            <w:r>
              <w:rPr>
                <w:sz w:val="20"/>
                <w:szCs w:val="20"/>
              </w:rPr>
              <w:t>sorular</w:t>
            </w:r>
            <w:proofErr w:type="spellEnd"/>
            <w:r>
              <w:rPr>
                <w:sz w:val="20"/>
                <w:szCs w:val="20"/>
              </w:rPr>
              <w:t xml:space="preserve"> </w:t>
            </w:r>
            <w:proofErr w:type="spellStart"/>
            <w:r>
              <w:rPr>
                <w:sz w:val="20"/>
                <w:szCs w:val="20"/>
              </w:rPr>
              <w:t>sorar</w:t>
            </w:r>
            <w:proofErr w:type="spellEnd"/>
            <w:r>
              <w:rPr>
                <w:sz w:val="20"/>
                <w:szCs w:val="20"/>
              </w:rPr>
              <w:t xml:space="preserve">. </w:t>
            </w:r>
          </w:p>
          <w:p w:rsidR="003A23FC" w:rsidRDefault="003A23FC" w:rsidP="003A23FC">
            <w:pPr>
              <w:pStyle w:val="Default"/>
              <w:rPr>
                <w:sz w:val="20"/>
                <w:szCs w:val="20"/>
              </w:rPr>
            </w:pPr>
            <w:proofErr w:type="spellStart"/>
            <w:r>
              <w:rPr>
                <w:sz w:val="20"/>
                <w:szCs w:val="20"/>
              </w:rPr>
              <w:t>Dinledikleri</w:t>
            </w:r>
            <w:proofErr w:type="spellEnd"/>
            <w:r>
              <w:rPr>
                <w:sz w:val="20"/>
                <w:szCs w:val="20"/>
              </w:rPr>
              <w:t>/</w:t>
            </w:r>
            <w:proofErr w:type="spellStart"/>
            <w:r>
              <w:rPr>
                <w:sz w:val="20"/>
                <w:szCs w:val="20"/>
              </w:rPr>
              <w:t>izledikleri</w:t>
            </w:r>
            <w:proofErr w:type="spellEnd"/>
            <w:r>
              <w:rPr>
                <w:sz w:val="20"/>
                <w:szCs w:val="20"/>
              </w:rPr>
              <w:t xml:space="preserve"> </w:t>
            </w:r>
            <w:proofErr w:type="spellStart"/>
            <w:r>
              <w:rPr>
                <w:sz w:val="20"/>
                <w:szCs w:val="20"/>
              </w:rPr>
              <w:t>ile</w:t>
            </w:r>
            <w:proofErr w:type="spellEnd"/>
            <w:r>
              <w:rPr>
                <w:sz w:val="20"/>
                <w:szCs w:val="20"/>
              </w:rPr>
              <w:t xml:space="preserve"> </w:t>
            </w:r>
            <w:proofErr w:type="spellStart"/>
            <w:r>
              <w:rPr>
                <w:sz w:val="20"/>
                <w:szCs w:val="20"/>
              </w:rPr>
              <w:t>ilgili</w:t>
            </w:r>
            <w:proofErr w:type="spellEnd"/>
            <w:r>
              <w:rPr>
                <w:sz w:val="20"/>
                <w:szCs w:val="20"/>
              </w:rPr>
              <w:t xml:space="preserve"> </w:t>
            </w:r>
            <w:proofErr w:type="spellStart"/>
            <w:r>
              <w:rPr>
                <w:sz w:val="20"/>
                <w:szCs w:val="20"/>
              </w:rPr>
              <w:t>sorulara</w:t>
            </w:r>
            <w:proofErr w:type="spellEnd"/>
            <w:r>
              <w:rPr>
                <w:sz w:val="20"/>
                <w:szCs w:val="20"/>
              </w:rPr>
              <w:t xml:space="preserve"> </w:t>
            </w:r>
            <w:proofErr w:type="spellStart"/>
            <w:r>
              <w:rPr>
                <w:sz w:val="20"/>
                <w:szCs w:val="20"/>
              </w:rPr>
              <w:t>cevap</w:t>
            </w:r>
            <w:proofErr w:type="spellEnd"/>
            <w:r>
              <w:rPr>
                <w:sz w:val="20"/>
                <w:szCs w:val="20"/>
              </w:rPr>
              <w:t xml:space="preserve"> </w:t>
            </w:r>
            <w:proofErr w:type="spellStart"/>
            <w:r>
              <w:rPr>
                <w:sz w:val="20"/>
                <w:szCs w:val="20"/>
              </w:rPr>
              <w:t>verir</w:t>
            </w:r>
            <w:proofErr w:type="spellEnd"/>
            <w:r>
              <w:rPr>
                <w:sz w:val="20"/>
                <w:szCs w:val="20"/>
              </w:rPr>
              <w:t>.</w:t>
            </w:r>
          </w:p>
          <w:p w:rsidR="003A23FC" w:rsidRDefault="003A23FC" w:rsidP="003A23FC">
            <w:pPr>
              <w:pStyle w:val="ListeParagraf9"/>
              <w:spacing w:line="100" w:lineRule="atLeast"/>
              <w:ind w:left="0"/>
              <w:rPr>
                <w:sz w:val="20"/>
                <w:szCs w:val="20"/>
              </w:rPr>
            </w:pPr>
          </w:p>
          <w:p w:rsidR="003A23FC" w:rsidRDefault="003A23FC" w:rsidP="00CD5560">
            <w:pPr>
              <w:pStyle w:val="Default"/>
              <w:tabs>
                <w:tab w:val="left" w:pos="210"/>
              </w:tabs>
              <w:ind w:left="34"/>
            </w:pPr>
          </w:p>
        </w:tc>
        <w:tc>
          <w:tcPr>
            <w:tcW w:w="427" w:type="pct"/>
            <w:gridSpan w:val="4"/>
            <w:tcBorders>
              <w:top w:val="single" w:sz="4" w:space="0" w:color="000000"/>
              <w:left w:val="single" w:sz="4" w:space="0" w:color="FFFFFF"/>
              <w:bottom w:val="single" w:sz="4" w:space="0" w:color="000000"/>
              <w:right w:val="single" w:sz="4" w:space="0" w:color="000000"/>
            </w:tcBorders>
            <w:shd w:val="clear" w:color="auto" w:fill="auto"/>
          </w:tcPr>
          <w:p w:rsidR="003A23FC" w:rsidRDefault="003A23FC" w:rsidP="003A23FC">
            <w:pPr>
              <w:pStyle w:val="ListeParagraf9"/>
              <w:snapToGrid w:val="0"/>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pStyle w:val="ListeParagraf9"/>
              <w:spacing w:line="100" w:lineRule="atLeast"/>
              <w:ind w:left="0"/>
            </w:pPr>
          </w:p>
        </w:tc>
      </w:tr>
      <w:tr w:rsidR="003A23FC" w:rsidTr="003A23FC">
        <w:trPr>
          <w:trHeight w:val="272"/>
        </w:trPr>
        <w:tc>
          <w:tcPr>
            <w:tcW w:w="4914" w:type="pct"/>
            <w:gridSpan w:val="4"/>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pacing w:line="100" w:lineRule="atLeast"/>
              <w:ind w:left="0"/>
              <w:jc w:val="center"/>
            </w:pPr>
            <w:r>
              <w:rPr>
                <w:b/>
                <w:sz w:val="20"/>
                <w:szCs w:val="20"/>
              </w:rPr>
              <w:t>ÖĞRENME SÜRECİ</w:t>
            </w:r>
          </w:p>
        </w:tc>
        <w:tc>
          <w:tcPr>
            <w:tcW w:w="49" w:type="pct"/>
            <w:tcBorders>
              <w:left w:val="single" w:sz="4" w:space="0" w:color="000000"/>
            </w:tcBorders>
            <w:shd w:val="clear" w:color="auto" w:fill="auto"/>
          </w:tcPr>
          <w:p w:rsidR="003A23FC" w:rsidRDefault="003A23FC" w:rsidP="003A23FC">
            <w:pPr>
              <w:snapToGrid w:val="0"/>
              <w:spacing w:after="200"/>
            </w:pPr>
          </w:p>
        </w:tc>
        <w:tc>
          <w:tcPr>
            <w:tcW w:w="19" w:type="pct"/>
            <w:shd w:val="clear" w:color="auto" w:fill="auto"/>
          </w:tcPr>
          <w:p w:rsidR="003A23FC" w:rsidRDefault="003A23FC" w:rsidP="003A23FC">
            <w:pPr>
              <w:snapToGrid w:val="0"/>
            </w:pPr>
          </w:p>
        </w:tc>
        <w:tc>
          <w:tcPr>
            <w:tcW w:w="19" w:type="pct"/>
            <w:shd w:val="clear" w:color="auto" w:fill="auto"/>
          </w:tcPr>
          <w:p w:rsidR="003A23FC" w:rsidRDefault="003A23FC" w:rsidP="003A23FC">
            <w:pPr>
              <w:snapToGrid w:val="0"/>
            </w:pPr>
          </w:p>
        </w:tc>
      </w:tr>
      <w:tr w:rsidR="003A23FC" w:rsidTr="003A23FC">
        <w:trPr>
          <w:trHeight w:val="3206"/>
        </w:trPr>
        <w:tc>
          <w:tcPr>
            <w:tcW w:w="4914" w:type="pct"/>
            <w:gridSpan w:val="4"/>
            <w:tcBorders>
              <w:top w:val="single" w:sz="4" w:space="0" w:color="000000"/>
              <w:left w:val="single" w:sz="4" w:space="0" w:color="000000"/>
              <w:bottom w:val="single" w:sz="4" w:space="0" w:color="000000"/>
            </w:tcBorders>
            <w:shd w:val="clear" w:color="auto" w:fill="auto"/>
          </w:tcPr>
          <w:p w:rsidR="00CD5560" w:rsidRPr="00CD5560" w:rsidRDefault="00CD5560" w:rsidP="003A23FC">
            <w:pPr>
              <w:pStyle w:val="ListeParagraf9"/>
              <w:spacing w:line="100" w:lineRule="atLeast"/>
              <w:ind w:left="0"/>
              <w:rPr>
                <w:sz w:val="20"/>
                <w:szCs w:val="20"/>
              </w:rPr>
            </w:pPr>
            <w:r w:rsidRPr="00CD5560">
              <w:rPr>
                <w:sz w:val="20"/>
                <w:szCs w:val="20"/>
              </w:rPr>
              <w:t xml:space="preserve">Resimdeki çocukların neler yaptıkları </w:t>
            </w:r>
            <w:proofErr w:type="gramStart"/>
            <w:r w:rsidRPr="00CD5560">
              <w:rPr>
                <w:sz w:val="20"/>
                <w:szCs w:val="20"/>
              </w:rPr>
              <w:t>sorulur.Çocukların</w:t>
            </w:r>
            <w:proofErr w:type="gramEnd"/>
            <w:r w:rsidRPr="00CD5560">
              <w:rPr>
                <w:sz w:val="20"/>
                <w:szCs w:val="20"/>
              </w:rPr>
              <w:t xml:space="preserve"> anlatmalarına fırsat verilir.Hayvanlara  ve bitkilere zarar vermeyen doğru davranışın olduğu resimlerin altına elma çizilir.</w:t>
            </w:r>
          </w:p>
          <w:p w:rsidR="003A23FC" w:rsidRPr="00CD5560" w:rsidRDefault="00CD5560" w:rsidP="003A23FC">
            <w:pPr>
              <w:pStyle w:val="ListeParagraf9"/>
              <w:spacing w:line="100" w:lineRule="atLeast"/>
              <w:ind w:left="0"/>
              <w:rPr>
                <w:sz w:val="20"/>
                <w:szCs w:val="20"/>
              </w:rPr>
            </w:pPr>
            <w:r w:rsidRPr="00CD5560">
              <w:rPr>
                <w:sz w:val="20"/>
                <w:szCs w:val="20"/>
              </w:rPr>
              <w:t>Çocuklar yarın ay şeklinde otururlar Hayvanlar şarkısı birlikte söylenir.</w:t>
            </w:r>
          </w:p>
          <w:p w:rsidR="00CD5560" w:rsidRDefault="00CD5560" w:rsidP="00CD5560">
            <w:pPr>
              <w:rPr>
                <w:color w:val="000000"/>
                <w:sz w:val="20"/>
                <w:szCs w:val="20"/>
                <w:shd w:val="clear" w:color="auto" w:fill="FFFFFF"/>
              </w:rPr>
            </w:pPr>
            <w:r w:rsidRPr="00CD5560">
              <w:rPr>
                <w:b/>
                <w:color w:val="000000"/>
                <w:sz w:val="20"/>
                <w:szCs w:val="20"/>
                <w:shd w:val="clear" w:color="auto" w:fill="FFFFFF"/>
              </w:rPr>
              <w:t>HAYVANLAR</w:t>
            </w:r>
            <w:r w:rsidRPr="00CD5560">
              <w:rPr>
                <w:color w:val="000000"/>
                <w:sz w:val="20"/>
                <w:szCs w:val="20"/>
                <w:shd w:val="clear" w:color="auto" w:fill="FFFFFF"/>
              </w:rPr>
              <w:t xml:space="preserve"> </w:t>
            </w:r>
            <w:r w:rsidRPr="00CD5560">
              <w:rPr>
                <w:color w:val="000000"/>
                <w:sz w:val="20"/>
                <w:szCs w:val="20"/>
              </w:rPr>
              <w:br/>
            </w:r>
            <w:r w:rsidRPr="00CD5560">
              <w:rPr>
                <w:color w:val="000000"/>
                <w:sz w:val="20"/>
                <w:szCs w:val="20"/>
                <w:shd w:val="clear" w:color="auto" w:fill="FFFFFF"/>
              </w:rPr>
              <w:t xml:space="preserve">Damda leylek tak </w:t>
            </w:r>
            <w:proofErr w:type="spellStart"/>
            <w:r w:rsidRPr="00CD5560">
              <w:rPr>
                <w:color w:val="000000"/>
                <w:sz w:val="20"/>
                <w:szCs w:val="20"/>
                <w:shd w:val="clear" w:color="auto" w:fill="FFFFFF"/>
              </w:rPr>
              <w:t>tak</w:t>
            </w:r>
            <w:proofErr w:type="spellEnd"/>
            <w:r w:rsidRPr="00CD5560">
              <w:rPr>
                <w:color w:val="000000"/>
                <w:sz w:val="20"/>
                <w:szCs w:val="20"/>
                <w:shd w:val="clear" w:color="auto" w:fill="FFFFFF"/>
              </w:rPr>
              <w:t xml:space="preserve"> </w:t>
            </w:r>
            <w:proofErr w:type="spellStart"/>
            <w:r w:rsidRPr="00CD5560">
              <w:rPr>
                <w:color w:val="000000"/>
                <w:sz w:val="20"/>
                <w:szCs w:val="20"/>
                <w:shd w:val="clear" w:color="auto" w:fill="FFFFFF"/>
              </w:rPr>
              <w:t>tak</w:t>
            </w:r>
            <w:proofErr w:type="spellEnd"/>
            <w:r w:rsidRPr="00CD5560">
              <w:rPr>
                <w:color w:val="000000"/>
                <w:sz w:val="20"/>
                <w:szCs w:val="20"/>
                <w:shd w:val="clear" w:color="auto" w:fill="FFFFFF"/>
              </w:rPr>
              <w:t>,</w:t>
            </w:r>
            <w:r w:rsidRPr="00CD5560">
              <w:rPr>
                <w:color w:val="000000"/>
                <w:sz w:val="20"/>
                <w:szCs w:val="20"/>
              </w:rPr>
              <w:br/>
            </w:r>
            <w:r w:rsidRPr="00CD5560">
              <w:rPr>
                <w:color w:val="000000"/>
                <w:sz w:val="20"/>
                <w:szCs w:val="20"/>
                <w:shd w:val="clear" w:color="auto" w:fill="FFFFFF"/>
              </w:rPr>
              <w:t xml:space="preserve">Suda ördek vak </w:t>
            </w:r>
            <w:proofErr w:type="spellStart"/>
            <w:r w:rsidRPr="00CD5560">
              <w:rPr>
                <w:color w:val="000000"/>
                <w:sz w:val="20"/>
                <w:szCs w:val="20"/>
                <w:shd w:val="clear" w:color="auto" w:fill="FFFFFF"/>
              </w:rPr>
              <w:t>vak</w:t>
            </w:r>
            <w:proofErr w:type="spellEnd"/>
            <w:r w:rsidRPr="00CD5560">
              <w:rPr>
                <w:color w:val="000000"/>
                <w:sz w:val="20"/>
                <w:szCs w:val="20"/>
                <w:shd w:val="clear" w:color="auto" w:fill="FFFFFF"/>
              </w:rPr>
              <w:t xml:space="preserve"> </w:t>
            </w:r>
            <w:proofErr w:type="spellStart"/>
            <w:proofErr w:type="gramStart"/>
            <w:r w:rsidRPr="00CD5560">
              <w:rPr>
                <w:color w:val="000000"/>
                <w:sz w:val="20"/>
                <w:szCs w:val="20"/>
                <w:shd w:val="clear" w:color="auto" w:fill="FFFFFF"/>
              </w:rPr>
              <w:t>vak</w:t>
            </w:r>
            <w:proofErr w:type="spellEnd"/>
            <w:proofErr w:type="gramEnd"/>
            <w:r w:rsidRPr="00CD5560">
              <w:rPr>
                <w:color w:val="000000"/>
                <w:sz w:val="20"/>
                <w:szCs w:val="20"/>
                <w:shd w:val="clear" w:color="auto" w:fill="FFFFFF"/>
              </w:rPr>
              <w:t>,</w:t>
            </w:r>
            <w:r w:rsidRPr="00CD5560">
              <w:rPr>
                <w:color w:val="000000"/>
                <w:sz w:val="20"/>
                <w:szCs w:val="20"/>
              </w:rPr>
              <w:br/>
            </w:r>
            <w:r w:rsidRPr="00CD5560">
              <w:rPr>
                <w:color w:val="000000"/>
                <w:sz w:val="20"/>
                <w:szCs w:val="20"/>
                <w:shd w:val="clear" w:color="auto" w:fill="FFFFFF"/>
              </w:rPr>
              <w:t>Kurbağalar da derede,</w:t>
            </w:r>
            <w:r w:rsidRPr="00CD5560">
              <w:rPr>
                <w:color w:val="000000"/>
                <w:sz w:val="20"/>
                <w:szCs w:val="20"/>
              </w:rPr>
              <w:br/>
            </w:r>
            <w:proofErr w:type="spellStart"/>
            <w:r w:rsidRPr="00CD5560">
              <w:rPr>
                <w:color w:val="000000"/>
                <w:sz w:val="20"/>
                <w:szCs w:val="20"/>
                <w:shd w:val="clear" w:color="auto" w:fill="FFFFFF"/>
              </w:rPr>
              <w:t>Vırak</w:t>
            </w:r>
            <w:proofErr w:type="spellEnd"/>
            <w:r w:rsidRPr="00CD5560">
              <w:rPr>
                <w:color w:val="000000"/>
                <w:sz w:val="20"/>
                <w:szCs w:val="20"/>
                <w:shd w:val="clear" w:color="auto" w:fill="FFFFFF"/>
              </w:rPr>
              <w:t xml:space="preserve"> </w:t>
            </w:r>
            <w:proofErr w:type="spellStart"/>
            <w:r w:rsidRPr="00CD5560">
              <w:rPr>
                <w:color w:val="000000"/>
                <w:sz w:val="20"/>
                <w:szCs w:val="20"/>
                <w:shd w:val="clear" w:color="auto" w:fill="FFFFFF"/>
              </w:rPr>
              <w:t>vırak</w:t>
            </w:r>
            <w:proofErr w:type="spellEnd"/>
            <w:r w:rsidRPr="00CD5560">
              <w:rPr>
                <w:color w:val="000000"/>
                <w:sz w:val="20"/>
                <w:szCs w:val="20"/>
                <w:shd w:val="clear" w:color="auto" w:fill="FFFFFF"/>
              </w:rPr>
              <w:t xml:space="preserve"> </w:t>
            </w:r>
            <w:proofErr w:type="spellStart"/>
            <w:r w:rsidRPr="00CD5560">
              <w:rPr>
                <w:color w:val="000000"/>
                <w:sz w:val="20"/>
                <w:szCs w:val="20"/>
                <w:shd w:val="clear" w:color="auto" w:fill="FFFFFF"/>
              </w:rPr>
              <w:t>vırak</w:t>
            </w:r>
            <w:proofErr w:type="spellEnd"/>
            <w:r w:rsidRPr="00CD5560">
              <w:rPr>
                <w:color w:val="000000"/>
                <w:sz w:val="20"/>
                <w:szCs w:val="20"/>
                <w:shd w:val="clear" w:color="auto" w:fill="FFFFFF"/>
              </w:rPr>
              <w:t>.</w:t>
            </w:r>
            <w:r w:rsidRPr="00CD5560">
              <w:rPr>
                <w:color w:val="000000"/>
                <w:sz w:val="20"/>
                <w:szCs w:val="20"/>
              </w:rPr>
              <w:br/>
            </w:r>
            <w:r w:rsidRPr="00CD5560">
              <w:rPr>
                <w:color w:val="000000"/>
                <w:sz w:val="20"/>
                <w:szCs w:val="20"/>
                <w:shd w:val="clear" w:color="auto" w:fill="FFFFFF"/>
              </w:rPr>
              <w:t xml:space="preserve">Evde kedi </w:t>
            </w:r>
            <w:proofErr w:type="gramStart"/>
            <w:r w:rsidRPr="00CD5560">
              <w:rPr>
                <w:color w:val="000000"/>
                <w:sz w:val="20"/>
                <w:szCs w:val="20"/>
                <w:shd w:val="clear" w:color="auto" w:fill="FFFFFF"/>
              </w:rPr>
              <w:t>mır</w:t>
            </w:r>
            <w:proofErr w:type="gramEnd"/>
            <w:r w:rsidRPr="00CD5560">
              <w:rPr>
                <w:color w:val="000000"/>
                <w:sz w:val="20"/>
                <w:szCs w:val="20"/>
                <w:shd w:val="clear" w:color="auto" w:fill="FFFFFF"/>
              </w:rPr>
              <w:t xml:space="preserve"> mırnav,</w:t>
            </w:r>
            <w:r w:rsidRPr="00CD5560">
              <w:rPr>
                <w:color w:val="000000"/>
                <w:sz w:val="20"/>
                <w:szCs w:val="20"/>
              </w:rPr>
              <w:br/>
            </w:r>
            <w:r w:rsidRPr="00CD5560">
              <w:rPr>
                <w:color w:val="000000"/>
                <w:sz w:val="20"/>
                <w:szCs w:val="20"/>
                <w:shd w:val="clear" w:color="auto" w:fill="FFFFFF"/>
              </w:rPr>
              <w:t xml:space="preserve">Yolda köpek hav </w:t>
            </w:r>
            <w:proofErr w:type="spellStart"/>
            <w:r w:rsidRPr="00CD5560">
              <w:rPr>
                <w:color w:val="000000"/>
                <w:sz w:val="20"/>
                <w:szCs w:val="20"/>
                <w:shd w:val="clear" w:color="auto" w:fill="FFFFFF"/>
              </w:rPr>
              <w:t>hav</w:t>
            </w:r>
            <w:proofErr w:type="spellEnd"/>
            <w:r w:rsidRPr="00CD5560">
              <w:rPr>
                <w:color w:val="000000"/>
                <w:sz w:val="20"/>
                <w:szCs w:val="20"/>
                <w:shd w:val="clear" w:color="auto" w:fill="FFFFFF"/>
              </w:rPr>
              <w:t xml:space="preserve"> </w:t>
            </w:r>
            <w:proofErr w:type="spellStart"/>
            <w:r w:rsidRPr="00CD5560">
              <w:rPr>
                <w:color w:val="000000"/>
                <w:sz w:val="20"/>
                <w:szCs w:val="20"/>
                <w:shd w:val="clear" w:color="auto" w:fill="FFFFFF"/>
              </w:rPr>
              <w:t>hav</w:t>
            </w:r>
            <w:proofErr w:type="spellEnd"/>
            <w:r w:rsidRPr="00CD5560">
              <w:rPr>
                <w:color w:val="000000"/>
                <w:sz w:val="20"/>
                <w:szCs w:val="20"/>
                <w:shd w:val="clear" w:color="auto" w:fill="FFFFFF"/>
              </w:rPr>
              <w:t>,</w:t>
            </w:r>
            <w:r w:rsidRPr="00CD5560">
              <w:rPr>
                <w:color w:val="000000"/>
                <w:sz w:val="20"/>
                <w:szCs w:val="20"/>
              </w:rPr>
              <w:br/>
            </w:r>
            <w:r w:rsidRPr="00CD5560">
              <w:rPr>
                <w:color w:val="000000"/>
                <w:sz w:val="20"/>
                <w:szCs w:val="20"/>
                <w:shd w:val="clear" w:color="auto" w:fill="FFFFFF"/>
              </w:rPr>
              <w:t>Sevimlidir hayvanlar,</w:t>
            </w:r>
            <w:r w:rsidRPr="00CD5560">
              <w:rPr>
                <w:color w:val="000000"/>
                <w:sz w:val="20"/>
                <w:szCs w:val="20"/>
              </w:rPr>
              <w:br/>
            </w:r>
            <w:r w:rsidRPr="00CD5560">
              <w:rPr>
                <w:color w:val="000000"/>
                <w:sz w:val="20"/>
                <w:szCs w:val="20"/>
                <w:shd w:val="clear" w:color="auto" w:fill="FFFFFF"/>
              </w:rPr>
              <w:t>Sevimli onlar.</w:t>
            </w:r>
          </w:p>
          <w:p w:rsidR="00CD5560" w:rsidRPr="00CD5560" w:rsidRDefault="00CD5560" w:rsidP="00CD5560">
            <w:pPr>
              <w:rPr>
                <w:color w:val="000000"/>
                <w:sz w:val="20"/>
                <w:szCs w:val="20"/>
                <w:shd w:val="clear" w:color="auto" w:fill="FFFFFF"/>
              </w:rPr>
            </w:pPr>
            <w:r>
              <w:rPr>
                <w:color w:val="000000"/>
                <w:sz w:val="20"/>
                <w:szCs w:val="20"/>
                <w:shd w:val="clear" w:color="auto" w:fill="FFFFFF"/>
              </w:rPr>
              <w:t xml:space="preserve">Şarkı bitiminde çocuklarla ısınma hareketleri yapılır ardından şarkıdaki hayvanların yürüyüşleri taklit </w:t>
            </w:r>
            <w:proofErr w:type="gramStart"/>
            <w:r>
              <w:rPr>
                <w:color w:val="000000"/>
                <w:sz w:val="20"/>
                <w:szCs w:val="20"/>
                <w:shd w:val="clear" w:color="auto" w:fill="FFFFFF"/>
              </w:rPr>
              <w:t>edilir.Yürüyüş</w:t>
            </w:r>
            <w:proofErr w:type="gramEnd"/>
            <w:r w:rsidR="003B4844">
              <w:rPr>
                <w:color w:val="000000"/>
                <w:sz w:val="20"/>
                <w:szCs w:val="20"/>
                <w:shd w:val="clear" w:color="auto" w:fill="FFFFFF"/>
              </w:rPr>
              <w:t xml:space="preserve"> </w:t>
            </w:r>
            <w:r>
              <w:rPr>
                <w:color w:val="000000"/>
                <w:sz w:val="20"/>
                <w:szCs w:val="20"/>
                <w:shd w:val="clear" w:color="auto" w:fill="FFFFFF"/>
              </w:rPr>
              <w:t>esnasında öğretmen çeşitli komutlar verir.Şimdi Ördekler masanın altında,</w:t>
            </w:r>
            <w:r w:rsidR="003B4844">
              <w:rPr>
                <w:color w:val="000000"/>
                <w:sz w:val="20"/>
                <w:szCs w:val="20"/>
                <w:shd w:val="clear" w:color="auto" w:fill="FFFFFF"/>
              </w:rPr>
              <w:t>Kurbağalar sandalyenin üzerinde gibi.Oyun esnasında çocukların mekanda konum almalarına rehberlik edilir.Ardından çalışma sayfasına geçilir ve hayvanların nerede oldukları sorulur.Sandalyenin altında olan hayvan daire içerisine alınır.</w:t>
            </w:r>
          </w:p>
          <w:p w:rsidR="003A23FC" w:rsidRDefault="003A23FC" w:rsidP="003A23FC">
            <w:pPr>
              <w:pStyle w:val="ListeParagraf9"/>
              <w:spacing w:line="100" w:lineRule="atLeast"/>
              <w:ind w:left="0"/>
            </w:pPr>
          </w:p>
        </w:tc>
        <w:tc>
          <w:tcPr>
            <w:tcW w:w="49" w:type="pct"/>
            <w:tcBorders>
              <w:left w:val="single" w:sz="4" w:space="0" w:color="000000"/>
            </w:tcBorders>
            <w:shd w:val="clear" w:color="auto" w:fill="auto"/>
          </w:tcPr>
          <w:p w:rsidR="003A23FC" w:rsidRDefault="003A23FC" w:rsidP="003A23FC">
            <w:pPr>
              <w:snapToGrid w:val="0"/>
              <w:spacing w:after="200"/>
            </w:pPr>
          </w:p>
        </w:tc>
        <w:tc>
          <w:tcPr>
            <w:tcW w:w="19" w:type="pct"/>
            <w:shd w:val="clear" w:color="auto" w:fill="auto"/>
          </w:tcPr>
          <w:p w:rsidR="003A23FC" w:rsidRDefault="003A23FC" w:rsidP="003A23FC">
            <w:pPr>
              <w:snapToGrid w:val="0"/>
            </w:pPr>
          </w:p>
        </w:tc>
        <w:tc>
          <w:tcPr>
            <w:tcW w:w="19" w:type="pct"/>
            <w:shd w:val="clear" w:color="auto" w:fill="auto"/>
          </w:tcPr>
          <w:p w:rsidR="003A23FC" w:rsidRDefault="003A23FC" w:rsidP="003A23FC">
            <w:pPr>
              <w:snapToGrid w:val="0"/>
            </w:pPr>
          </w:p>
        </w:tc>
      </w:tr>
      <w:tr w:rsidR="003A23FC" w:rsidTr="003A23FC">
        <w:trPr>
          <w:trHeight w:val="203"/>
        </w:trPr>
        <w:tc>
          <w:tcPr>
            <w:tcW w:w="2462" w:type="pct"/>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pacing w:line="100" w:lineRule="atLeast"/>
              <w:ind w:left="0"/>
            </w:pPr>
            <w:r>
              <w:rPr>
                <w:b/>
                <w:sz w:val="20"/>
                <w:szCs w:val="20"/>
              </w:rPr>
              <w:t>MATERYALLER</w:t>
            </w:r>
          </w:p>
        </w:tc>
        <w:tc>
          <w:tcPr>
            <w:tcW w:w="2452" w:type="pct"/>
            <w:gridSpan w:val="3"/>
            <w:tcBorders>
              <w:top w:val="single" w:sz="4" w:space="0" w:color="000000"/>
              <w:left w:val="single" w:sz="4" w:space="0" w:color="000000"/>
              <w:bottom w:val="single" w:sz="4" w:space="0" w:color="000000"/>
            </w:tcBorders>
            <w:shd w:val="clear" w:color="auto" w:fill="auto"/>
          </w:tcPr>
          <w:p w:rsidR="003A23FC" w:rsidRDefault="003A23FC" w:rsidP="003A23FC">
            <w:pPr>
              <w:spacing w:line="100" w:lineRule="atLeast"/>
            </w:pPr>
            <w:r>
              <w:rPr>
                <w:b/>
                <w:sz w:val="20"/>
                <w:szCs w:val="20"/>
              </w:rPr>
              <w:t>AİLE KATILIMI</w:t>
            </w:r>
          </w:p>
        </w:tc>
        <w:tc>
          <w:tcPr>
            <w:tcW w:w="49" w:type="pct"/>
            <w:tcBorders>
              <w:left w:val="single" w:sz="4" w:space="0" w:color="000000"/>
            </w:tcBorders>
            <w:shd w:val="clear" w:color="auto" w:fill="auto"/>
          </w:tcPr>
          <w:p w:rsidR="003A23FC" w:rsidRDefault="003A23FC" w:rsidP="003A23FC">
            <w:pPr>
              <w:snapToGrid w:val="0"/>
              <w:spacing w:after="200"/>
            </w:pPr>
          </w:p>
        </w:tc>
        <w:tc>
          <w:tcPr>
            <w:tcW w:w="19" w:type="pct"/>
            <w:shd w:val="clear" w:color="auto" w:fill="auto"/>
          </w:tcPr>
          <w:p w:rsidR="003A23FC" w:rsidRDefault="003A23FC" w:rsidP="003A23FC">
            <w:pPr>
              <w:snapToGrid w:val="0"/>
            </w:pPr>
          </w:p>
        </w:tc>
        <w:tc>
          <w:tcPr>
            <w:tcW w:w="19" w:type="pct"/>
            <w:shd w:val="clear" w:color="auto" w:fill="auto"/>
          </w:tcPr>
          <w:p w:rsidR="003A23FC" w:rsidRDefault="003A23FC" w:rsidP="003A23FC">
            <w:pPr>
              <w:snapToGrid w:val="0"/>
            </w:pPr>
          </w:p>
        </w:tc>
      </w:tr>
      <w:tr w:rsidR="003A23FC" w:rsidTr="003A23FC">
        <w:trPr>
          <w:trHeight w:val="1182"/>
        </w:trPr>
        <w:tc>
          <w:tcPr>
            <w:tcW w:w="2462" w:type="pct"/>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napToGrid w:val="0"/>
              <w:spacing w:line="100" w:lineRule="atLeast"/>
              <w:ind w:left="0"/>
              <w:rPr>
                <w:b/>
                <w:sz w:val="20"/>
                <w:szCs w:val="20"/>
              </w:rPr>
            </w:pPr>
          </w:p>
          <w:p w:rsidR="003A23FC" w:rsidRDefault="000B2688" w:rsidP="003A23FC">
            <w:pPr>
              <w:pStyle w:val="ListeParagraf9"/>
              <w:spacing w:line="100" w:lineRule="atLeast"/>
              <w:ind w:left="0"/>
              <w:rPr>
                <w:b/>
                <w:sz w:val="20"/>
                <w:szCs w:val="20"/>
              </w:rPr>
            </w:pPr>
            <w:proofErr w:type="gramStart"/>
            <w:r>
              <w:rPr>
                <w:b/>
                <w:sz w:val="20"/>
                <w:szCs w:val="20"/>
              </w:rPr>
              <w:t>Masa,sandalye</w:t>
            </w:r>
            <w:proofErr w:type="gramEnd"/>
            <w:r>
              <w:rPr>
                <w:b/>
                <w:sz w:val="20"/>
                <w:szCs w:val="20"/>
              </w:rPr>
              <w:t>,boya</w:t>
            </w:r>
          </w:p>
          <w:p w:rsidR="003A23FC" w:rsidRDefault="003A23FC" w:rsidP="003A23FC">
            <w:pPr>
              <w:pStyle w:val="ListeParagraf9"/>
              <w:spacing w:line="100" w:lineRule="atLeast"/>
              <w:ind w:left="0"/>
              <w:rPr>
                <w:b/>
                <w:sz w:val="20"/>
                <w:szCs w:val="20"/>
              </w:rPr>
            </w:pPr>
          </w:p>
          <w:p w:rsidR="003A23FC" w:rsidRDefault="003A23FC" w:rsidP="003A23FC">
            <w:pPr>
              <w:pStyle w:val="ListeParagraf9"/>
              <w:spacing w:line="100" w:lineRule="atLeast"/>
              <w:ind w:left="0"/>
            </w:pPr>
          </w:p>
        </w:tc>
        <w:tc>
          <w:tcPr>
            <w:tcW w:w="2452" w:type="pct"/>
            <w:gridSpan w:val="3"/>
            <w:vMerge w:val="restart"/>
            <w:tcBorders>
              <w:top w:val="single" w:sz="4" w:space="0" w:color="000000"/>
              <w:left w:val="single" w:sz="4" w:space="0" w:color="000000"/>
              <w:bottom w:val="single" w:sz="4" w:space="0" w:color="000000"/>
            </w:tcBorders>
            <w:shd w:val="clear" w:color="auto" w:fill="auto"/>
          </w:tcPr>
          <w:p w:rsidR="003A23FC" w:rsidRDefault="003A23FC" w:rsidP="003A23FC">
            <w:pPr>
              <w:snapToGrid w:val="0"/>
              <w:spacing w:line="100" w:lineRule="atLeast"/>
              <w:rPr>
                <w:b/>
                <w:sz w:val="20"/>
                <w:szCs w:val="20"/>
              </w:rPr>
            </w:pPr>
          </w:p>
          <w:p w:rsidR="003A23FC" w:rsidRDefault="003A23FC" w:rsidP="003A23FC">
            <w:pPr>
              <w:spacing w:line="100" w:lineRule="atLeast"/>
              <w:rPr>
                <w:b/>
                <w:sz w:val="20"/>
                <w:szCs w:val="20"/>
              </w:rPr>
            </w:pPr>
            <w:r>
              <w:rPr>
                <w:sz w:val="20"/>
                <w:szCs w:val="20"/>
              </w:rPr>
              <w:t>Bugün evden sevdiğin bir oyuncağını getirebilirsin</w:t>
            </w:r>
          </w:p>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3A23FC" w:rsidRDefault="003A23FC" w:rsidP="003A23FC">
            <w:pPr>
              <w:pStyle w:val="ListeParagraf9"/>
              <w:spacing w:line="100" w:lineRule="atLeast"/>
              <w:ind w:left="0"/>
            </w:pPr>
          </w:p>
        </w:tc>
        <w:tc>
          <w:tcPr>
            <w:tcW w:w="49" w:type="pct"/>
            <w:tcBorders>
              <w:left w:val="single" w:sz="4" w:space="0" w:color="000000"/>
            </w:tcBorders>
            <w:shd w:val="clear" w:color="auto" w:fill="auto"/>
          </w:tcPr>
          <w:p w:rsidR="003A23FC" w:rsidRDefault="003A23FC" w:rsidP="003A23FC">
            <w:pPr>
              <w:snapToGrid w:val="0"/>
              <w:spacing w:after="200"/>
            </w:pPr>
          </w:p>
        </w:tc>
        <w:tc>
          <w:tcPr>
            <w:tcW w:w="19" w:type="pct"/>
            <w:shd w:val="clear" w:color="auto" w:fill="auto"/>
          </w:tcPr>
          <w:p w:rsidR="003A23FC" w:rsidRDefault="003A23FC" w:rsidP="003A23FC">
            <w:pPr>
              <w:snapToGrid w:val="0"/>
            </w:pPr>
          </w:p>
        </w:tc>
        <w:tc>
          <w:tcPr>
            <w:tcW w:w="19" w:type="pct"/>
            <w:shd w:val="clear" w:color="auto" w:fill="auto"/>
          </w:tcPr>
          <w:p w:rsidR="003A23FC" w:rsidRDefault="003A23FC" w:rsidP="003A23FC">
            <w:pPr>
              <w:snapToGrid w:val="0"/>
            </w:pPr>
          </w:p>
        </w:tc>
      </w:tr>
      <w:tr w:rsidR="003A23FC" w:rsidTr="003A23FC">
        <w:trPr>
          <w:trHeight w:val="285"/>
        </w:trPr>
        <w:tc>
          <w:tcPr>
            <w:tcW w:w="2462" w:type="pct"/>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pacing w:line="100" w:lineRule="atLeast"/>
              <w:ind w:left="0"/>
            </w:pPr>
            <w:r>
              <w:rPr>
                <w:b/>
                <w:sz w:val="20"/>
                <w:szCs w:val="20"/>
              </w:rPr>
              <w:t>SÖZCÜKLER VE KAVRAMLAR</w:t>
            </w:r>
          </w:p>
        </w:tc>
        <w:tc>
          <w:tcPr>
            <w:tcW w:w="2452" w:type="pct"/>
            <w:gridSpan w:val="3"/>
            <w:vMerge/>
            <w:tcBorders>
              <w:top w:val="single" w:sz="4" w:space="0" w:color="000000"/>
              <w:left w:val="single" w:sz="4" w:space="0" w:color="000000"/>
              <w:bottom w:val="single" w:sz="4" w:space="0" w:color="000000"/>
            </w:tcBorders>
            <w:shd w:val="clear" w:color="auto" w:fill="auto"/>
          </w:tcPr>
          <w:p w:rsidR="003A23FC" w:rsidRDefault="003A23FC" w:rsidP="003A23FC">
            <w:pPr>
              <w:snapToGrid w:val="0"/>
            </w:pPr>
          </w:p>
        </w:tc>
        <w:tc>
          <w:tcPr>
            <w:tcW w:w="49" w:type="pct"/>
            <w:tcBorders>
              <w:left w:val="single" w:sz="4" w:space="0" w:color="000000"/>
            </w:tcBorders>
            <w:shd w:val="clear" w:color="auto" w:fill="auto"/>
          </w:tcPr>
          <w:p w:rsidR="003A23FC" w:rsidRDefault="003A23FC" w:rsidP="003A23FC">
            <w:pPr>
              <w:snapToGrid w:val="0"/>
              <w:spacing w:after="200"/>
            </w:pPr>
          </w:p>
        </w:tc>
        <w:tc>
          <w:tcPr>
            <w:tcW w:w="19" w:type="pct"/>
            <w:shd w:val="clear" w:color="auto" w:fill="auto"/>
          </w:tcPr>
          <w:p w:rsidR="003A23FC" w:rsidRDefault="003A23FC" w:rsidP="003A23FC">
            <w:pPr>
              <w:snapToGrid w:val="0"/>
            </w:pPr>
          </w:p>
        </w:tc>
        <w:tc>
          <w:tcPr>
            <w:tcW w:w="19" w:type="pct"/>
            <w:shd w:val="clear" w:color="auto" w:fill="auto"/>
          </w:tcPr>
          <w:p w:rsidR="003A23FC" w:rsidRDefault="003A23FC" w:rsidP="003A23FC">
            <w:pPr>
              <w:snapToGrid w:val="0"/>
            </w:pPr>
          </w:p>
        </w:tc>
      </w:tr>
      <w:tr w:rsidR="003A23FC" w:rsidTr="003A23FC">
        <w:trPr>
          <w:trHeight w:val="892"/>
        </w:trPr>
        <w:tc>
          <w:tcPr>
            <w:tcW w:w="2462" w:type="pct"/>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napToGrid w:val="0"/>
              <w:spacing w:line="100" w:lineRule="atLeast"/>
              <w:ind w:left="0"/>
              <w:rPr>
                <w:b/>
                <w:sz w:val="20"/>
                <w:szCs w:val="20"/>
              </w:rPr>
            </w:pPr>
          </w:p>
          <w:p w:rsidR="003A23FC" w:rsidRDefault="003A23FC" w:rsidP="003A23FC">
            <w:pPr>
              <w:pStyle w:val="ListeParagraf9"/>
              <w:spacing w:line="100" w:lineRule="atLeast"/>
              <w:ind w:left="0"/>
            </w:pPr>
            <w:r>
              <w:rPr>
                <w:sz w:val="20"/>
                <w:szCs w:val="20"/>
              </w:rPr>
              <w:t xml:space="preserve">Sorumluluk </w:t>
            </w:r>
          </w:p>
        </w:tc>
        <w:tc>
          <w:tcPr>
            <w:tcW w:w="2452" w:type="pct"/>
            <w:gridSpan w:val="3"/>
            <w:vMerge/>
            <w:tcBorders>
              <w:top w:val="single" w:sz="4" w:space="0" w:color="000000"/>
              <w:left w:val="single" w:sz="4" w:space="0" w:color="000000"/>
              <w:bottom w:val="single" w:sz="4" w:space="0" w:color="000000"/>
            </w:tcBorders>
            <w:shd w:val="clear" w:color="auto" w:fill="auto"/>
          </w:tcPr>
          <w:p w:rsidR="003A23FC" w:rsidRDefault="003A23FC" w:rsidP="003A23FC">
            <w:pPr>
              <w:snapToGrid w:val="0"/>
            </w:pPr>
          </w:p>
        </w:tc>
        <w:tc>
          <w:tcPr>
            <w:tcW w:w="49" w:type="pct"/>
            <w:tcBorders>
              <w:left w:val="single" w:sz="4" w:space="0" w:color="000000"/>
            </w:tcBorders>
            <w:shd w:val="clear" w:color="auto" w:fill="auto"/>
          </w:tcPr>
          <w:p w:rsidR="003A23FC" w:rsidRDefault="003A23FC" w:rsidP="003A23FC">
            <w:pPr>
              <w:snapToGrid w:val="0"/>
              <w:spacing w:after="200"/>
            </w:pPr>
          </w:p>
        </w:tc>
        <w:tc>
          <w:tcPr>
            <w:tcW w:w="19" w:type="pct"/>
            <w:shd w:val="clear" w:color="auto" w:fill="auto"/>
          </w:tcPr>
          <w:p w:rsidR="003A23FC" w:rsidRDefault="003A23FC" w:rsidP="003A23FC">
            <w:pPr>
              <w:snapToGrid w:val="0"/>
            </w:pPr>
          </w:p>
        </w:tc>
        <w:tc>
          <w:tcPr>
            <w:tcW w:w="19" w:type="pct"/>
            <w:shd w:val="clear" w:color="auto" w:fill="auto"/>
          </w:tcPr>
          <w:p w:rsidR="003A23FC" w:rsidRDefault="003A23FC" w:rsidP="003A23FC">
            <w:pPr>
              <w:snapToGrid w:val="0"/>
            </w:pPr>
          </w:p>
        </w:tc>
      </w:tr>
      <w:tr w:rsidR="003A23FC" w:rsidTr="003A23FC">
        <w:trPr>
          <w:trHeight w:val="258"/>
        </w:trPr>
        <w:tc>
          <w:tcPr>
            <w:tcW w:w="2462" w:type="pct"/>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pacing w:line="100" w:lineRule="atLeast"/>
              <w:ind w:left="0"/>
            </w:pPr>
            <w:r>
              <w:rPr>
                <w:b/>
                <w:sz w:val="20"/>
                <w:szCs w:val="20"/>
              </w:rPr>
              <w:t>UYARLAMA</w:t>
            </w:r>
          </w:p>
        </w:tc>
        <w:tc>
          <w:tcPr>
            <w:tcW w:w="2452" w:type="pct"/>
            <w:gridSpan w:val="3"/>
            <w:tcBorders>
              <w:top w:val="single" w:sz="4" w:space="0" w:color="000000"/>
              <w:left w:val="single" w:sz="4" w:space="0" w:color="000000"/>
              <w:bottom w:val="single" w:sz="4" w:space="0" w:color="000000"/>
            </w:tcBorders>
            <w:shd w:val="clear" w:color="auto" w:fill="auto"/>
          </w:tcPr>
          <w:p w:rsidR="003A23FC" w:rsidRDefault="003A23FC" w:rsidP="003A23FC">
            <w:pPr>
              <w:spacing w:line="100" w:lineRule="atLeast"/>
            </w:pPr>
            <w:r>
              <w:rPr>
                <w:b/>
                <w:sz w:val="20"/>
                <w:szCs w:val="20"/>
              </w:rPr>
              <w:t>DEĞERLENDİRME</w:t>
            </w:r>
          </w:p>
        </w:tc>
        <w:tc>
          <w:tcPr>
            <w:tcW w:w="49" w:type="pct"/>
            <w:tcBorders>
              <w:left w:val="single" w:sz="4" w:space="0" w:color="000000"/>
            </w:tcBorders>
            <w:shd w:val="clear" w:color="auto" w:fill="auto"/>
          </w:tcPr>
          <w:p w:rsidR="003A23FC" w:rsidRDefault="003A23FC" w:rsidP="003A23FC">
            <w:pPr>
              <w:snapToGrid w:val="0"/>
              <w:spacing w:after="200"/>
            </w:pPr>
          </w:p>
        </w:tc>
        <w:tc>
          <w:tcPr>
            <w:tcW w:w="19" w:type="pct"/>
            <w:shd w:val="clear" w:color="auto" w:fill="auto"/>
          </w:tcPr>
          <w:p w:rsidR="003A23FC" w:rsidRDefault="003A23FC" w:rsidP="003A23FC">
            <w:pPr>
              <w:snapToGrid w:val="0"/>
            </w:pPr>
          </w:p>
        </w:tc>
        <w:tc>
          <w:tcPr>
            <w:tcW w:w="19" w:type="pct"/>
            <w:shd w:val="clear" w:color="auto" w:fill="auto"/>
          </w:tcPr>
          <w:p w:rsidR="003A23FC" w:rsidRDefault="003A23FC" w:rsidP="003A23FC">
            <w:pPr>
              <w:snapToGrid w:val="0"/>
            </w:pPr>
          </w:p>
        </w:tc>
      </w:tr>
      <w:tr w:rsidR="003A23FC" w:rsidTr="003A23FC">
        <w:trPr>
          <w:trHeight w:val="1100"/>
        </w:trPr>
        <w:tc>
          <w:tcPr>
            <w:tcW w:w="2462" w:type="pct"/>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napToGrid w:val="0"/>
              <w:spacing w:line="100" w:lineRule="atLeast"/>
              <w:ind w:left="0"/>
              <w:rPr>
                <w:sz w:val="20"/>
                <w:szCs w:val="20"/>
              </w:rPr>
            </w:pPr>
          </w:p>
          <w:p w:rsidR="003A23FC" w:rsidRDefault="003A23FC" w:rsidP="003A23FC">
            <w:pPr>
              <w:pStyle w:val="ListeParagraf9"/>
              <w:spacing w:line="100" w:lineRule="atLeast"/>
              <w:ind w:left="0"/>
              <w:rPr>
                <w:b/>
                <w:sz w:val="20"/>
                <w:szCs w:val="20"/>
              </w:rPr>
            </w:pPr>
          </w:p>
          <w:p w:rsidR="003A23FC" w:rsidRDefault="003A23FC" w:rsidP="003A23FC">
            <w:pPr>
              <w:pStyle w:val="ListeParagraf9"/>
              <w:spacing w:line="100" w:lineRule="atLeast"/>
              <w:ind w:left="0"/>
              <w:rPr>
                <w:b/>
                <w:sz w:val="20"/>
                <w:szCs w:val="20"/>
              </w:rPr>
            </w:pPr>
          </w:p>
          <w:p w:rsidR="003A23FC" w:rsidRDefault="003A23FC" w:rsidP="003A23FC">
            <w:pPr>
              <w:pStyle w:val="ListeParagraf9"/>
              <w:spacing w:line="100" w:lineRule="atLeast"/>
              <w:ind w:left="0"/>
            </w:pPr>
          </w:p>
        </w:tc>
        <w:tc>
          <w:tcPr>
            <w:tcW w:w="2452" w:type="pct"/>
            <w:gridSpan w:val="3"/>
            <w:tcBorders>
              <w:top w:val="single" w:sz="4" w:space="0" w:color="000000"/>
              <w:left w:val="single" w:sz="4" w:space="0" w:color="000000"/>
              <w:bottom w:val="single" w:sz="4" w:space="0" w:color="000000"/>
            </w:tcBorders>
            <w:shd w:val="clear" w:color="auto" w:fill="auto"/>
          </w:tcPr>
          <w:p w:rsidR="003A23FC" w:rsidRDefault="003A23FC" w:rsidP="00CD5560">
            <w:pPr>
              <w:spacing w:line="100" w:lineRule="atLeast"/>
            </w:pPr>
          </w:p>
        </w:tc>
        <w:tc>
          <w:tcPr>
            <w:tcW w:w="49" w:type="pct"/>
            <w:tcBorders>
              <w:left w:val="single" w:sz="4" w:space="0" w:color="000000"/>
            </w:tcBorders>
            <w:shd w:val="clear" w:color="auto" w:fill="auto"/>
          </w:tcPr>
          <w:p w:rsidR="003A23FC" w:rsidRDefault="003A23FC" w:rsidP="003A23FC">
            <w:pPr>
              <w:snapToGrid w:val="0"/>
              <w:spacing w:after="200"/>
            </w:pPr>
          </w:p>
        </w:tc>
        <w:tc>
          <w:tcPr>
            <w:tcW w:w="19" w:type="pct"/>
            <w:shd w:val="clear" w:color="auto" w:fill="auto"/>
          </w:tcPr>
          <w:p w:rsidR="003A23FC" w:rsidRDefault="003A23FC" w:rsidP="003A23FC">
            <w:pPr>
              <w:snapToGrid w:val="0"/>
            </w:pPr>
          </w:p>
        </w:tc>
        <w:tc>
          <w:tcPr>
            <w:tcW w:w="19" w:type="pct"/>
            <w:shd w:val="clear" w:color="auto" w:fill="auto"/>
          </w:tcPr>
          <w:p w:rsidR="003A23FC" w:rsidRDefault="003A23FC" w:rsidP="003A23FC">
            <w:pPr>
              <w:snapToGrid w:val="0"/>
            </w:pPr>
          </w:p>
        </w:tc>
      </w:tr>
    </w:tbl>
    <w:p w:rsidR="003A23FC" w:rsidRDefault="003A23FC" w:rsidP="003A23FC">
      <w:pPr>
        <w:spacing w:line="100" w:lineRule="atLeast"/>
        <w:jc w:val="center"/>
        <w:rPr>
          <w:b/>
          <w:sz w:val="20"/>
          <w:szCs w:val="20"/>
        </w:rPr>
      </w:pPr>
    </w:p>
    <w:p w:rsidR="003A23FC" w:rsidRDefault="00424FA7" w:rsidP="003A23FC">
      <w:pPr>
        <w:pageBreakBefore/>
        <w:spacing w:line="100" w:lineRule="atLeast"/>
        <w:jc w:val="center"/>
        <w:rPr>
          <w:b/>
          <w:sz w:val="20"/>
          <w:szCs w:val="20"/>
        </w:rPr>
      </w:pPr>
      <w:r>
        <w:rPr>
          <w:b/>
          <w:sz w:val="20"/>
          <w:szCs w:val="20"/>
        </w:rPr>
        <w:t>TAVŞAN KAÇ</w:t>
      </w:r>
    </w:p>
    <w:p w:rsidR="003A23FC" w:rsidRDefault="003A23FC" w:rsidP="003A23FC">
      <w:pPr>
        <w:pStyle w:val="AralkYok9"/>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Bütünleştirilmiş Oyun etkinliği ile</w:t>
      </w:r>
      <w:r w:rsidR="003B4844">
        <w:rPr>
          <w:rFonts w:ascii="Times New Roman" w:hAnsi="Times New Roman"/>
          <w:sz w:val="20"/>
          <w:szCs w:val="20"/>
        </w:rPr>
        <w:t xml:space="preserve"> Müzik</w:t>
      </w:r>
      <w:r>
        <w:rPr>
          <w:rFonts w:ascii="Times New Roman" w:hAnsi="Times New Roman"/>
          <w:sz w:val="20"/>
          <w:szCs w:val="20"/>
        </w:rPr>
        <w:t xml:space="preserve"> Etkinliği ( Büyük Grup) </w:t>
      </w:r>
    </w:p>
    <w:p w:rsidR="003A23FC" w:rsidRDefault="003A23FC" w:rsidP="003A23FC">
      <w:pPr>
        <w:pStyle w:val="AralkYok9"/>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3A23FC" w:rsidRDefault="003A23FC" w:rsidP="003A23FC">
      <w:pPr>
        <w:spacing w:line="100" w:lineRule="atLeast"/>
        <w:rPr>
          <w:b/>
          <w:sz w:val="20"/>
          <w:szCs w:val="20"/>
        </w:rPr>
      </w:pPr>
    </w:p>
    <w:tbl>
      <w:tblPr>
        <w:tblW w:w="5000" w:type="pct"/>
        <w:tblCellMar>
          <w:left w:w="0" w:type="dxa"/>
          <w:right w:w="0" w:type="dxa"/>
        </w:tblCellMar>
        <w:tblLook w:val="0000"/>
      </w:tblPr>
      <w:tblGrid>
        <w:gridCol w:w="4983"/>
        <w:gridCol w:w="368"/>
        <w:gridCol w:w="4116"/>
        <w:gridCol w:w="104"/>
        <w:gridCol w:w="37"/>
        <w:gridCol w:w="37"/>
      </w:tblGrid>
      <w:tr w:rsidR="003A23FC" w:rsidTr="003A23FC">
        <w:trPr>
          <w:trHeight w:val="299"/>
        </w:trPr>
        <w:tc>
          <w:tcPr>
            <w:tcW w:w="4908" w:type="pct"/>
            <w:gridSpan w:val="3"/>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pacing w:line="100" w:lineRule="atLeast"/>
              <w:ind w:left="0"/>
              <w:jc w:val="center"/>
            </w:pPr>
            <w:r>
              <w:rPr>
                <w:b/>
                <w:sz w:val="20"/>
                <w:szCs w:val="20"/>
              </w:rPr>
              <w:t>KAZANIMLAR VE GÖSTERGELER</w:t>
            </w:r>
          </w:p>
        </w:tc>
        <w:tc>
          <w:tcPr>
            <w:tcW w:w="54" w:type="pct"/>
            <w:tcBorders>
              <w:left w:val="single" w:sz="4" w:space="0" w:color="000000"/>
            </w:tcBorders>
            <w:shd w:val="clear" w:color="auto" w:fill="auto"/>
          </w:tcPr>
          <w:p w:rsidR="003A23FC" w:rsidRDefault="003A23FC" w:rsidP="003A23FC">
            <w:pPr>
              <w:snapToGrid w:val="0"/>
              <w:spacing w:after="200"/>
            </w:pPr>
          </w:p>
        </w:tc>
        <w:tc>
          <w:tcPr>
            <w:tcW w:w="19" w:type="pct"/>
            <w:shd w:val="clear" w:color="auto" w:fill="auto"/>
          </w:tcPr>
          <w:p w:rsidR="003A23FC" w:rsidRDefault="003A23FC" w:rsidP="003A23FC">
            <w:pPr>
              <w:snapToGrid w:val="0"/>
            </w:pPr>
          </w:p>
        </w:tc>
        <w:tc>
          <w:tcPr>
            <w:tcW w:w="19" w:type="pct"/>
            <w:shd w:val="clear" w:color="auto" w:fill="auto"/>
          </w:tcPr>
          <w:p w:rsidR="003A23FC" w:rsidRDefault="003A23FC" w:rsidP="003A23FC">
            <w:pPr>
              <w:snapToGrid w:val="0"/>
            </w:pPr>
          </w:p>
        </w:tc>
      </w:tr>
      <w:tr w:rsidR="003A23FC" w:rsidTr="003A23FC">
        <w:tblPrEx>
          <w:tblCellMar>
            <w:left w:w="108" w:type="dxa"/>
            <w:right w:w="108" w:type="dxa"/>
          </w:tblCellMar>
        </w:tblPrEx>
        <w:trPr>
          <w:trHeight w:val="2828"/>
        </w:trPr>
        <w:tc>
          <w:tcPr>
            <w:tcW w:w="2583" w:type="pct"/>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napToGrid w:val="0"/>
              <w:spacing w:line="100" w:lineRule="atLeast"/>
              <w:ind w:left="0"/>
              <w:rPr>
                <w:sz w:val="20"/>
                <w:szCs w:val="20"/>
              </w:rPr>
            </w:pPr>
          </w:p>
          <w:tbl>
            <w:tblPr>
              <w:tblW w:w="0" w:type="auto"/>
              <w:tblLook w:val="0000"/>
            </w:tblPr>
            <w:tblGrid>
              <w:gridCol w:w="4767"/>
            </w:tblGrid>
            <w:tr w:rsidR="003A23FC" w:rsidRPr="00C7415C" w:rsidTr="003A23FC">
              <w:trPr>
                <w:trHeight w:val="70"/>
              </w:trPr>
              <w:tc>
                <w:tcPr>
                  <w:tcW w:w="9902" w:type="dxa"/>
                  <w:shd w:val="clear" w:color="auto" w:fill="auto"/>
                </w:tcPr>
                <w:p w:rsidR="003A23FC" w:rsidRPr="00C7415C" w:rsidRDefault="003A23FC" w:rsidP="003A23FC">
                  <w:pPr>
                    <w:pStyle w:val="Default"/>
                    <w:rPr>
                      <w:b/>
                      <w:sz w:val="20"/>
                      <w:szCs w:val="20"/>
                    </w:rPr>
                  </w:pPr>
                  <w:r w:rsidRPr="00C7415C">
                    <w:rPr>
                      <w:b/>
                      <w:bCs/>
                      <w:sz w:val="20"/>
                      <w:szCs w:val="20"/>
                    </w:rPr>
                    <w:t>MOTOR GELIŞIM</w:t>
                  </w:r>
                </w:p>
                <w:p w:rsidR="003A23FC" w:rsidRPr="00C7415C" w:rsidRDefault="003A23FC" w:rsidP="003A23FC">
                  <w:pPr>
                    <w:pStyle w:val="Default"/>
                    <w:rPr>
                      <w:sz w:val="20"/>
                      <w:szCs w:val="20"/>
                    </w:rPr>
                  </w:pPr>
                </w:p>
              </w:tc>
            </w:tr>
          </w:tbl>
          <w:p w:rsidR="003A23FC" w:rsidRDefault="003B4844" w:rsidP="003B4844">
            <w:pPr>
              <w:spacing w:line="100" w:lineRule="atLeast"/>
            </w:pPr>
            <w:r w:rsidRPr="00C7415C">
              <w:rPr>
                <w:b/>
                <w:sz w:val="20"/>
                <w:szCs w:val="20"/>
              </w:rPr>
              <w:t>Kazanım 1: Yer değiştirme hareketleri yapar.</w:t>
            </w:r>
            <w:r w:rsidRPr="00C7415C">
              <w:rPr>
                <w:b/>
                <w:sz w:val="20"/>
                <w:szCs w:val="20"/>
              </w:rPr>
              <w:br/>
              <w:t>Göstergeleri:</w:t>
            </w:r>
            <w:r w:rsidRPr="00C7415C">
              <w:rPr>
                <w:b/>
                <w:sz w:val="20"/>
                <w:szCs w:val="20"/>
              </w:rPr>
              <w:br/>
            </w:r>
            <w:r w:rsidRPr="00C7415C">
              <w:rPr>
                <w:sz w:val="20"/>
                <w:szCs w:val="20"/>
              </w:rPr>
              <w:br/>
              <w:t xml:space="preserve">Yönergeler doğrultusunda yürür. </w:t>
            </w:r>
            <w:r w:rsidRPr="00C7415C">
              <w:rPr>
                <w:sz w:val="20"/>
                <w:szCs w:val="20"/>
              </w:rPr>
              <w:br/>
              <w:t>Yönergeler doğrultusunda koşar</w:t>
            </w:r>
            <w:r w:rsidR="003A23FC" w:rsidRPr="00C7415C">
              <w:rPr>
                <w:sz w:val="20"/>
                <w:szCs w:val="20"/>
              </w:rPr>
              <w:t>.</w:t>
            </w:r>
          </w:p>
        </w:tc>
        <w:tc>
          <w:tcPr>
            <w:tcW w:w="2417" w:type="pct"/>
            <w:gridSpan w:val="5"/>
            <w:tcBorders>
              <w:top w:val="single" w:sz="4" w:space="0" w:color="000000"/>
              <w:left w:val="single" w:sz="4" w:space="0" w:color="FFFFFF"/>
              <w:bottom w:val="single" w:sz="4" w:space="0" w:color="000000"/>
              <w:right w:val="single" w:sz="4" w:space="0" w:color="000000"/>
            </w:tcBorders>
            <w:shd w:val="clear" w:color="auto" w:fill="auto"/>
          </w:tcPr>
          <w:p w:rsidR="003A23FC" w:rsidRDefault="003A23FC" w:rsidP="003A23FC">
            <w:pPr>
              <w:pStyle w:val="Default"/>
              <w:snapToGrid w:val="0"/>
              <w:rPr>
                <w:rFonts w:eastAsia="Times New Roman"/>
                <w:color w:val="00000A"/>
                <w:sz w:val="20"/>
                <w:szCs w:val="20"/>
                <w:lang w:val="tr-TR" w:eastAsia="tr-TR"/>
              </w:rPr>
            </w:pPr>
          </w:p>
          <w:p w:rsidR="003A23FC" w:rsidRDefault="003A23FC" w:rsidP="003A23FC">
            <w:pPr>
              <w:spacing w:line="100" w:lineRule="atLeast"/>
              <w:rPr>
                <w:bCs/>
                <w:sz w:val="20"/>
                <w:szCs w:val="20"/>
              </w:rPr>
            </w:pPr>
            <w:r>
              <w:rPr>
                <w:sz w:val="20"/>
                <w:szCs w:val="20"/>
              </w:rPr>
              <w:t>ÖZBAKIM BECERİLERİ</w:t>
            </w:r>
          </w:p>
          <w:p w:rsidR="003A23FC" w:rsidRPr="00C7415C" w:rsidRDefault="003A23FC" w:rsidP="003A23FC">
            <w:pPr>
              <w:pStyle w:val="Default"/>
              <w:tabs>
                <w:tab w:val="left" w:pos="284"/>
              </w:tabs>
              <w:rPr>
                <w:b/>
                <w:bCs/>
                <w:sz w:val="20"/>
                <w:szCs w:val="20"/>
                <w:lang w:val="tr-TR"/>
              </w:rPr>
            </w:pPr>
            <w:r w:rsidRPr="00C7415C">
              <w:rPr>
                <w:b/>
                <w:bCs/>
                <w:sz w:val="20"/>
                <w:szCs w:val="20"/>
                <w:lang w:val="tr-TR"/>
              </w:rPr>
              <w:t>Kazanım 1: Bedeniyle ilgili temizlik kurallarını uygular.</w:t>
            </w:r>
          </w:p>
          <w:p w:rsidR="003A23FC" w:rsidRPr="00C7415C" w:rsidRDefault="003A23FC" w:rsidP="003A23FC">
            <w:pPr>
              <w:pStyle w:val="Default"/>
              <w:tabs>
                <w:tab w:val="left" w:pos="284"/>
              </w:tabs>
              <w:rPr>
                <w:b/>
                <w:sz w:val="20"/>
                <w:szCs w:val="20"/>
                <w:lang w:val="tr-TR"/>
              </w:rPr>
            </w:pPr>
            <w:r w:rsidRPr="00C7415C">
              <w:rPr>
                <w:b/>
                <w:bCs/>
                <w:sz w:val="20"/>
                <w:szCs w:val="20"/>
                <w:lang w:val="tr-TR"/>
              </w:rPr>
              <w:t>Göstergeleri:</w:t>
            </w:r>
          </w:p>
          <w:p w:rsidR="003A23FC" w:rsidRDefault="003A23FC" w:rsidP="003A23FC">
            <w:pPr>
              <w:pStyle w:val="Default"/>
              <w:tabs>
                <w:tab w:val="left" w:pos="284"/>
              </w:tabs>
              <w:rPr>
                <w:sz w:val="20"/>
                <w:szCs w:val="20"/>
                <w:lang w:val="tr-TR"/>
              </w:rPr>
            </w:pPr>
            <w:r>
              <w:rPr>
                <w:sz w:val="20"/>
                <w:szCs w:val="20"/>
                <w:lang w:val="tr-TR"/>
              </w:rPr>
              <w:t>Elini/yüzünü yıkar.</w:t>
            </w:r>
          </w:p>
          <w:p w:rsidR="003A23FC" w:rsidRDefault="003A23FC" w:rsidP="003A23FC">
            <w:pPr>
              <w:pStyle w:val="Default"/>
              <w:tabs>
                <w:tab w:val="left" w:pos="284"/>
              </w:tabs>
              <w:rPr>
                <w:sz w:val="20"/>
                <w:szCs w:val="20"/>
              </w:rPr>
            </w:pPr>
            <w:r>
              <w:rPr>
                <w:sz w:val="20"/>
                <w:szCs w:val="20"/>
                <w:lang w:val="tr-TR"/>
              </w:rPr>
              <w:t>Tuvalet gereksinimine yönelik işleri yapar</w:t>
            </w:r>
            <w:r>
              <w:rPr>
                <w:i/>
                <w:iCs/>
                <w:sz w:val="20"/>
                <w:szCs w:val="20"/>
                <w:lang w:val="tr-TR"/>
              </w:rPr>
              <w:t>.</w:t>
            </w:r>
          </w:p>
          <w:p w:rsidR="003A23FC" w:rsidRDefault="003A23FC" w:rsidP="003A23FC">
            <w:pPr>
              <w:pStyle w:val="ListeParagraf9"/>
              <w:spacing w:line="100" w:lineRule="atLeast"/>
              <w:ind w:left="0"/>
              <w:rPr>
                <w:sz w:val="20"/>
                <w:szCs w:val="20"/>
              </w:rPr>
            </w:pPr>
          </w:p>
          <w:p w:rsidR="003A23FC" w:rsidRDefault="003A23FC" w:rsidP="003A23FC">
            <w:pPr>
              <w:pStyle w:val="ListeParagraf9"/>
              <w:spacing w:line="100" w:lineRule="atLeast"/>
              <w:ind w:left="0"/>
            </w:pPr>
          </w:p>
        </w:tc>
      </w:tr>
      <w:tr w:rsidR="003A23FC" w:rsidTr="003A23FC">
        <w:trPr>
          <w:trHeight w:val="272"/>
        </w:trPr>
        <w:tc>
          <w:tcPr>
            <w:tcW w:w="4908" w:type="pct"/>
            <w:gridSpan w:val="3"/>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pacing w:line="100" w:lineRule="atLeast"/>
              <w:ind w:left="0"/>
              <w:jc w:val="center"/>
            </w:pPr>
            <w:r>
              <w:rPr>
                <w:b/>
                <w:sz w:val="20"/>
                <w:szCs w:val="20"/>
              </w:rPr>
              <w:t>ÖĞRENME SÜRECİ</w:t>
            </w:r>
          </w:p>
        </w:tc>
        <w:tc>
          <w:tcPr>
            <w:tcW w:w="54" w:type="pct"/>
            <w:tcBorders>
              <w:left w:val="single" w:sz="4" w:space="0" w:color="000000"/>
            </w:tcBorders>
            <w:shd w:val="clear" w:color="auto" w:fill="auto"/>
          </w:tcPr>
          <w:p w:rsidR="003A23FC" w:rsidRDefault="003A23FC" w:rsidP="003A23FC">
            <w:pPr>
              <w:snapToGrid w:val="0"/>
              <w:spacing w:after="200"/>
            </w:pPr>
          </w:p>
        </w:tc>
        <w:tc>
          <w:tcPr>
            <w:tcW w:w="19" w:type="pct"/>
            <w:shd w:val="clear" w:color="auto" w:fill="auto"/>
          </w:tcPr>
          <w:p w:rsidR="003A23FC" w:rsidRDefault="003A23FC" w:rsidP="003A23FC">
            <w:pPr>
              <w:snapToGrid w:val="0"/>
            </w:pPr>
          </w:p>
        </w:tc>
        <w:tc>
          <w:tcPr>
            <w:tcW w:w="19" w:type="pct"/>
            <w:shd w:val="clear" w:color="auto" w:fill="auto"/>
          </w:tcPr>
          <w:p w:rsidR="003A23FC" w:rsidRDefault="003A23FC" w:rsidP="003A23FC">
            <w:pPr>
              <w:snapToGrid w:val="0"/>
            </w:pPr>
          </w:p>
        </w:tc>
      </w:tr>
      <w:tr w:rsidR="003A23FC" w:rsidTr="003A23FC">
        <w:trPr>
          <w:trHeight w:val="3206"/>
        </w:trPr>
        <w:tc>
          <w:tcPr>
            <w:tcW w:w="4908" w:type="pct"/>
            <w:gridSpan w:val="3"/>
            <w:tcBorders>
              <w:top w:val="single" w:sz="4" w:space="0" w:color="000000"/>
              <w:left w:val="single" w:sz="4" w:space="0" w:color="000000"/>
              <w:bottom w:val="single" w:sz="4" w:space="0" w:color="000000"/>
            </w:tcBorders>
            <w:shd w:val="clear" w:color="auto" w:fill="auto"/>
          </w:tcPr>
          <w:p w:rsidR="003A23FC" w:rsidRDefault="003A23FC" w:rsidP="003B4844">
            <w:pPr>
              <w:tabs>
                <w:tab w:val="left" w:pos="454"/>
              </w:tabs>
              <w:spacing w:line="100" w:lineRule="atLeast"/>
              <w:rPr>
                <w:sz w:val="20"/>
                <w:szCs w:val="20"/>
              </w:rPr>
            </w:pPr>
            <w:r w:rsidRPr="003B4844">
              <w:rPr>
                <w:sz w:val="20"/>
                <w:szCs w:val="20"/>
              </w:rPr>
              <w:t xml:space="preserve"> </w:t>
            </w:r>
            <w:r w:rsidR="003B4844" w:rsidRPr="003B4844">
              <w:rPr>
                <w:rFonts w:eastAsia="Times New Roman"/>
                <w:bCs/>
                <w:color w:val="000000"/>
                <w:sz w:val="20"/>
                <w:szCs w:val="20"/>
              </w:rPr>
              <w:t>TAVSAN KAÇ</w:t>
            </w:r>
            <w:r w:rsidR="003B4844" w:rsidRPr="003B4844">
              <w:rPr>
                <w:rFonts w:eastAsia="Times New Roman"/>
                <w:bCs/>
                <w:color w:val="000000"/>
                <w:sz w:val="20"/>
                <w:szCs w:val="20"/>
              </w:rPr>
              <w:br/>
              <w:t>Su hendekte bir tavsan uyuyordu</w:t>
            </w:r>
            <w:r w:rsidR="003B4844" w:rsidRPr="003B4844">
              <w:rPr>
                <w:rFonts w:eastAsia="Times New Roman"/>
                <w:bCs/>
                <w:color w:val="000000"/>
                <w:sz w:val="20"/>
                <w:szCs w:val="20"/>
              </w:rPr>
              <w:br/>
              <w:t>Uyuyordu</w:t>
            </w:r>
            <w:r w:rsidR="003B4844" w:rsidRPr="003B4844">
              <w:rPr>
                <w:rFonts w:eastAsia="Times New Roman"/>
                <w:bCs/>
                <w:color w:val="000000"/>
                <w:sz w:val="20"/>
                <w:szCs w:val="20"/>
              </w:rPr>
              <w:br/>
            </w:r>
            <w:proofErr w:type="gramStart"/>
            <w:r w:rsidR="003B4844" w:rsidRPr="003B4844">
              <w:rPr>
                <w:rFonts w:eastAsia="Times New Roman"/>
                <w:bCs/>
                <w:color w:val="000000"/>
                <w:sz w:val="20"/>
                <w:szCs w:val="20"/>
              </w:rPr>
              <w:t>Var</w:t>
            </w:r>
            <w:r w:rsidR="003B4844">
              <w:rPr>
                <w:rFonts w:eastAsia="Times New Roman"/>
                <w:bCs/>
                <w:color w:val="000000"/>
                <w:sz w:val="20"/>
                <w:szCs w:val="20"/>
              </w:rPr>
              <w:t xml:space="preserve"> </w:t>
            </w:r>
            <w:r w:rsidR="003B4844" w:rsidRPr="003B4844">
              <w:rPr>
                <w:rFonts w:eastAsia="Times New Roman"/>
                <w:bCs/>
                <w:color w:val="000000"/>
                <w:sz w:val="20"/>
                <w:szCs w:val="20"/>
              </w:rPr>
              <w:t>mi</w:t>
            </w:r>
            <w:proofErr w:type="gramEnd"/>
            <w:r w:rsidR="003B4844" w:rsidRPr="003B4844">
              <w:rPr>
                <w:rFonts w:eastAsia="Times New Roman"/>
                <w:bCs/>
                <w:color w:val="000000"/>
                <w:sz w:val="20"/>
                <w:szCs w:val="20"/>
              </w:rPr>
              <w:t xml:space="preserve"> sana sata</w:t>
            </w:r>
            <w:r w:rsidR="003B4844">
              <w:rPr>
                <w:rFonts w:eastAsia="Times New Roman"/>
                <w:bCs/>
                <w:color w:val="000000"/>
                <w:sz w:val="20"/>
                <w:szCs w:val="20"/>
              </w:rPr>
              <w:t>ş</w:t>
            </w:r>
            <w:r w:rsidR="003B4844" w:rsidRPr="003B4844">
              <w:rPr>
                <w:rFonts w:eastAsia="Times New Roman"/>
                <w:bCs/>
                <w:color w:val="000000"/>
                <w:sz w:val="20"/>
                <w:szCs w:val="20"/>
              </w:rPr>
              <w:t>an </w:t>
            </w:r>
            <w:r w:rsidR="003B4844" w:rsidRPr="003B4844">
              <w:rPr>
                <w:rFonts w:eastAsia="Times New Roman"/>
                <w:bCs/>
                <w:color w:val="000000"/>
                <w:sz w:val="20"/>
                <w:szCs w:val="20"/>
              </w:rPr>
              <w:br/>
              <w:t>Senin ile u</w:t>
            </w:r>
            <w:r w:rsidR="003B4844">
              <w:rPr>
                <w:rFonts w:eastAsia="Times New Roman"/>
                <w:bCs/>
                <w:color w:val="000000"/>
                <w:sz w:val="20"/>
                <w:szCs w:val="20"/>
              </w:rPr>
              <w:t>ğ</w:t>
            </w:r>
            <w:r w:rsidR="003B4844" w:rsidRPr="003B4844">
              <w:rPr>
                <w:rFonts w:eastAsia="Times New Roman"/>
                <w:bCs/>
                <w:color w:val="000000"/>
                <w:sz w:val="20"/>
                <w:szCs w:val="20"/>
              </w:rPr>
              <w:t>rasan </w:t>
            </w:r>
            <w:r w:rsidR="003B4844" w:rsidRPr="003B4844">
              <w:rPr>
                <w:rFonts w:eastAsia="Times New Roman"/>
                <w:bCs/>
                <w:color w:val="000000"/>
                <w:sz w:val="20"/>
                <w:szCs w:val="20"/>
              </w:rPr>
              <w:br/>
              <w:t xml:space="preserve">Tavsan kaç </w:t>
            </w:r>
            <w:r w:rsidR="003B4844">
              <w:rPr>
                <w:rFonts w:eastAsia="Times New Roman"/>
                <w:bCs/>
                <w:color w:val="000000"/>
                <w:sz w:val="20"/>
                <w:szCs w:val="20"/>
              </w:rPr>
              <w:t>tazı tut</w:t>
            </w:r>
            <w:r w:rsidR="003B4844" w:rsidRPr="003B4844">
              <w:rPr>
                <w:rFonts w:eastAsia="Times New Roman"/>
                <w:bCs/>
                <w:color w:val="000000"/>
                <w:sz w:val="20"/>
                <w:szCs w:val="20"/>
              </w:rPr>
              <w:br/>
            </w:r>
            <w:r w:rsidR="003B4844">
              <w:rPr>
                <w:sz w:val="20"/>
                <w:szCs w:val="20"/>
              </w:rPr>
              <w:t>Tavşan kaç oyunun şarkısı hep birlikte tekrar edilerek söylenir.Daha sonra sayışmaca yolu ile bir tavşan ve bir tazı seçilir.Şarkının sonunda tavşan kaç tazı tut bölümünde tavşan olan çocuk kaçar tazı olan çocuk ise yakalamaya çalışır.</w:t>
            </w:r>
          </w:p>
          <w:p w:rsidR="003B4844" w:rsidRDefault="003B4844" w:rsidP="003B4844">
            <w:pPr>
              <w:tabs>
                <w:tab w:val="left" w:pos="454"/>
              </w:tabs>
              <w:spacing w:line="100" w:lineRule="atLeast"/>
              <w:rPr>
                <w:sz w:val="20"/>
                <w:szCs w:val="20"/>
              </w:rPr>
            </w:pPr>
            <w:r>
              <w:rPr>
                <w:sz w:val="20"/>
                <w:szCs w:val="20"/>
              </w:rPr>
              <w:t xml:space="preserve">Oyun bu şekilde devam </w:t>
            </w:r>
            <w:proofErr w:type="gramStart"/>
            <w:r>
              <w:rPr>
                <w:sz w:val="20"/>
                <w:szCs w:val="20"/>
              </w:rPr>
              <w:t>eder.</w:t>
            </w:r>
            <w:r w:rsidR="000B2688">
              <w:rPr>
                <w:sz w:val="20"/>
                <w:szCs w:val="20"/>
              </w:rPr>
              <w:t>Hızlı</w:t>
            </w:r>
            <w:proofErr w:type="gramEnd"/>
            <w:r w:rsidR="000B2688">
              <w:rPr>
                <w:sz w:val="20"/>
                <w:szCs w:val="20"/>
              </w:rPr>
              <w:t xml:space="preserve"> olan tazıya yakalanmadan oyunu tamamlar.</w:t>
            </w:r>
          </w:p>
          <w:p w:rsidR="003B4844" w:rsidRPr="003B4844" w:rsidRDefault="003B4844" w:rsidP="003B4844">
            <w:pPr>
              <w:tabs>
                <w:tab w:val="left" w:pos="454"/>
              </w:tabs>
              <w:spacing w:line="100" w:lineRule="atLeast"/>
              <w:rPr>
                <w:sz w:val="20"/>
                <w:szCs w:val="20"/>
              </w:rPr>
            </w:pPr>
            <w:r>
              <w:rPr>
                <w:sz w:val="20"/>
                <w:szCs w:val="20"/>
              </w:rPr>
              <w:t xml:space="preserve">Ardından masalara geçilir ve oyun hamurları ile bir süre serbest oynadıktan </w:t>
            </w:r>
            <w:proofErr w:type="gramStart"/>
            <w:r>
              <w:rPr>
                <w:sz w:val="20"/>
                <w:szCs w:val="20"/>
              </w:rPr>
              <w:t>sonra.Daireler</w:t>
            </w:r>
            <w:proofErr w:type="gramEnd"/>
            <w:r>
              <w:rPr>
                <w:sz w:val="20"/>
                <w:szCs w:val="20"/>
              </w:rPr>
              <w:t xml:space="preserve"> oluşturularak tavşan yapılır.Yapılan tavşanlar evlere gönderilir.</w:t>
            </w:r>
          </w:p>
        </w:tc>
        <w:tc>
          <w:tcPr>
            <w:tcW w:w="54" w:type="pct"/>
            <w:tcBorders>
              <w:left w:val="single" w:sz="4" w:space="0" w:color="000000"/>
            </w:tcBorders>
            <w:shd w:val="clear" w:color="auto" w:fill="auto"/>
          </w:tcPr>
          <w:p w:rsidR="003A23FC" w:rsidRPr="003B4844" w:rsidRDefault="003A23FC" w:rsidP="003B4844">
            <w:pPr>
              <w:snapToGrid w:val="0"/>
              <w:spacing w:after="200"/>
              <w:rPr>
                <w:sz w:val="20"/>
                <w:szCs w:val="20"/>
              </w:rPr>
            </w:pPr>
          </w:p>
        </w:tc>
        <w:tc>
          <w:tcPr>
            <w:tcW w:w="19" w:type="pct"/>
            <w:shd w:val="clear" w:color="auto" w:fill="auto"/>
          </w:tcPr>
          <w:p w:rsidR="003A23FC" w:rsidRDefault="003A23FC" w:rsidP="003A23FC">
            <w:pPr>
              <w:snapToGrid w:val="0"/>
            </w:pPr>
          </w:p>
        </w:tc>
        <w:tc>
          <w:tcPr>
            <w:tcW w:w="19" w:type="pct"/>
            <w:shd w:val="clear" w:color="auto" w:fill="auto"/>
          </w:tcPr>
          <w:p w:rsidR="003A23FC" w:rsidRDefault="003A23FC" w:rsidP="003A23FC">
            <w:pPr>
              <w:snapToGrid w:val="0"/>
            </w:pPr>
          </w:p>
        </w:tc>
      </w:tr>
      <w:tr w:rsidR="003A23FC" w:rsidTr="003A23FC">
        <w:tblPrEx>
          <w:tblCellMar>
            <w:left w:w="108" w:type="dxa"/>
            <w:right w:w="108" w:type="dxa"/>
          </w:tblCellMar>
        </w:tblPrEx>
        <w:trPr>
          <w:trHeight w:val="203"/>
        </w:trPr>
        <w:tc>
          <w:tcPr>
            <w:tcW w:w="2774" w:type="pct"/>
            <w:gridSpan w:val="2"/>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pacing w:line="100" w:lineRule="atLeast"/>
              <w:ind w:left="0"/>
            </w:pPr>
            <w:r>
              <w:rPr>
                <w:b/>
                <w:sz w:val="20"/>
                <w:szCs w:val="20"/>
              </w:rPr>
              <w:t>MATERYALLER</w:t>
            </w:r>
          </w:p>
        </w:tc>
        <w:tc>
          <w:tcPr>
            <w:tcW w:w="2226" w:type="pct"/>
            <w:gridSpan w:val="4"/>
            <w:tcBorders>
              <w:top w:val="single" w:sz="4" w:space="0" w:color="000000"/>
              <w:left w:val="single" w:sz="4" w:space="0" w:color="000000"/>
              <w:bottom w:val="single" w:sz="4" w:space="0" w:color="000000"/>
              <w:right w:val="single" w:sz="4" w:space="0" w:color="000000"/>
            </w:tcBorders>
            <w:shd w:val="clear" w:color="auto" w:fill="auto"/>
          </w:tcPr>
          <w:p w:rsidR="003A23FC" w:rsidRDefault="003A23FC" w:rsidP="003A23FC">
            <w:pPr>
              <w:spacing w:line="100" w:lineRule="atLeast"/>
            </w:pPr>
            <w:r>
              <w:rPr>
                <w:b/>
                <w:sz w:val="20"/>
                <w:szCs w:val="20"/>
              </w:rPr>
              <w:t>AİLE KATILIMI</w:t>
            </w:r>
          </w:p>
        </w:tc>
      </w:tr>
      <w:tr w:rsidR="003A23FC" w:rsidTr="003A23FC">
        <w:tblPrEx>
          <w:tblCellMar>
            <w:left w:w="108" w:type="dxa"/>
            <w:right w:w="108" w:type="dxa"/>
          </w:tblCellMar>
        </w:tblPrEx>
        <w:trPr>
          <w:trHeight w:val="1182"/>
        </w:trPr>
        <w:tc>
          <w:tcPr>
            <w:tcW w:w="2774" w:type="pct"/>
            <w:gridSpan w:val="2"/>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pacing w:line="100" w:lineRule="atLeast"/>
              <w:ind w:left="0"/>
            </w:pPr>
            <w:r>
              <w:rPr>
                <w:sz w:val="20"/>
                <w:szCs w:val="20"/>
              </w:rPr>
              <w:t>Seramik Hamuru</w:t>
            </w:r>
          </w:p>
        </w:tc>
        <w:tc>
          <w:tcPr>
            <w:tcW w:w="222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3A23FC" w:rsidRDefault="003B4844" w:rsidP="003A23FC">
            <w:pPr>
              <w:spacing w:line="100" w:lineRule="atLeast"/>
            </w:pPr>
            <w:r>
              <w:rPr>
                <w:sz w:val="20"/>
                <w:szCs w:val="20"/>
              </w:rPr>
              <w:t>Oyun hamurundan üç boyutlu çalışmalar yapınız çocuğunuzla birlikte.</w:t>
            </w:r>
          </w:p>
        </w:tc>
      </w:tr>
      <w:tr w:rsidR="003A23FC" w:rsidTr="003A23FC">
        <w:tblPrEx>
          <w:tblCellMar>
            <w:left w:w="108" w:type="dxa"/>
            <w:right w:w="108" w:type="dxa"/>
          </w:tblCellMar>
        </w:tblPrEx>
        <w:trPr>
          <w:trHeight w:val="285"/>
        </w:trPr>
        <w:tc>
          <w:tcPr>
            <w:tcW w:w="2774" w:type="pct"/>
            <w:gridSpan w:val="2"/>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pacing w:line="100" w:lineRule="atLeast"/>
              <w:ind w:left="0"/>
            </w:pPr>
            <w:r>
              <w:rPr>
                <w:b/>
                <w:sz w:val="20"/>
                <w:szCs w:val="20"/>
              </w:rPr>
              <w:t>SÖZCÜKLER VE KAVRAMLAR</w:t>
            </w:r>
          </w:p>
        </w:tc>
        <w:tc>
          <w:tcPr>
            <w:tcW w:w="2226" w:type="pct"/>
            <w:gridSpan w:val="4"/>
            <w:vMerge/>
            <w:tcBorders>
              <w:top w:val="single" w:sz="4" w:space="0" w:color="000000"/>
              <w:left w:val="single" w:sz="4" w:space="0" w:color="000000"/>
              <w:bottom w:val="single" w:sz="4" w:space="0" w:color="000000"/>
              <w:right w:val="single" w:sz="4" w:space="0" w:color="000000"/>
            </w:tcBorders>
            <w:shd w:val="clear" w:color="auto" w:fill="auto"/>
          </w:tcPr>
          <w:p w:rsidR="003A23FC" w:rsidRDefault="003A23FC" w:rsidP="003A23FC">
            <w:pPr>
              <w:snapToGrid w:val="0"/>
            </w:pPr>
          </w:p>
        </w:tc>
      </w:tr>
      <w:tr w:rsidR="003A23FC" w:rsidTr="003A23FC">
        <w:tblPrEx>
          <w:tblCellMar>
            <w:left w:w="108" w:type="dxa"/>
            <w:right w:w="108" w:type="dxa"/>
          </w:tblCellMar>
        </w:tblPrEx>
        <w:trPr>
          <w:trHeight w:val="724"/>
        </w:trPr>
        <w:tc>
          <w:tcPr>
            <w:tcW w:w="2774" w:type="pct"/>
            <w:gridSpan w:val="2"/>
            <w:tcBorders>
              <w:top w:val="single" w:sz="4" w:space="0" w:color="000000"/>
              <w:left w:val="single" w:sz="4" w:space="0" w:color="000000"/>
              <w:bottom w:val="single" w:sz="4" w:space="0" w:color="000000"/>
            </w:tcBorders>
            <w:shd w:val="clear" w:color="auto" w:fill="auto"/>
          </w:tcPr>
          <w:p w:rsidR="003A23FC" w:rsidRPr="003B4844" w:rsidRDefault="003B4844" w:rsidP="003A23FC">
            <w:pPr>
              <w:pStyle w:val="ListeParagraf9"/>
              <w:spacing w:line="100" w:lineRule="atLeast"/>
              <w:ind w:left="0"/>
            </w:pPr>
            <w:proofErr w:type="gramStart"/>
            <w:r>
              <w:rPr>
                <w:sz w:val="20"/>
                <w:szCs w:val="20"/>
              </w:rPr>
              <w:t>Tazı</w:t>
            </w:r>
            <w:r w:rsidR="000B2688">
              <w:rPr>
                <w:sz w:val="20"/>
                <w:szCs w:val="20"/>
              </w:rPr>
              <w:t>,hızlı</w:t>
            </w:r>
            <w:proofErr w:type="gramEnd"/>
            <w:r w:rsidR="000B2688">
              <w:rPr>
                <w:sz w:val="20"/>
                <w:szCs w:val="20"/>
              </w:rPr>
              <w:t>- yavaş</w:t>
            </w:r>
          </w:p>
          <w:p w:rsidR="003A23FC" w:rsidRDefault="003A23FC" w:rsidP="003A23FC">
            <w:pPr>
              <w:pStyle w:val="ListeParagraf9"/>
              <w:spacing w:line="100" w:lineRule="atLeast"/>
              <w:ind w:left="0"/>
            </w:pPr>
          </w:p>
        </w:tc>
        <w:tc>
          <w:tcPr>
            <w:tcW w:w="2226" w:type="pct"/>
            <w:gridSpan w:val="4"/>
            <w:vMerge/>
            <w:tcBorders>
              <w:top w:val="single" w:sz="4" w:space="0" w:color="000000"/>
              <w:left w:val="single" w:sz="4" w:space="0" w:color="000000"/>
              <w:bottom w:val="single" w:sz="4" w:space="0" w:color="000000"/>
              <w:right w:val="single" w:sz="4" w:space="0" w:color="000000"/>
            </w:tcBorders>
            <w:shd w:val="clear" w:color="auto" w:fill="auto"/>
          </w:tcPr>
          <w:p w:rsidR="003A23FC" w:rsidRDefault="003A23FC" w:rsidP="003A23FC">
            <w:pPr>
              <w:snapToGrid w:val="0"/>
            </w:pPr>
          </w:p>
        </w:tc>
      </w:tr>
      <w:tr w:rsidR="003A23FC" w:rsidTr="003A23FC">
        <w:tblPrEx>
          <w:tblCellMar>
            <w:left w:w="108" w:type="dxa"/>
            <w:right w:w="108" w:type="dxa"/>
          </w:tblCellMar>
        </w:tblPrEx>
        <w:trPr>
          <w:trHeight w:val="258"/>
        </w:trPr>
        <w:tc>
          <w:tcPr>
            <w:tcW w:w="2774" w:type="pct"/>
            <w:gridSpan w:val="2"/>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pacing w:line="100" w:lineRule="atLeast"/>
              <w:ind w:left="0"/>
            </w:pPr>
            <w:r>
              <w:rPr>
                <w:b/>
                <w:sz w:val="20"/>
                <w:szCs w:val="20"/>
              </w:rPr>
              <w:t>UYARLAMA</w:t>
            </w:r>
          </w:p>
        </w:tc>
        <w:tc>
          <w:tcPr>
            <w:tcW w:w="2226" w:type="pct"/>
            <w:gridSpan w:val="4"/>
            <w:tcBorders>
              <w:top w:val="single" w:sz="4" w:space="0" w:color="000000"/>
              <w:left w:val="single" w:sz="4" w:space="0" w:color="000000"/>
              <w:bottom w:val="single" w:sz="4" w:space="0" w:color="000000"/>
              <w:right w:val="single" w:sz="4" w:space="0" w:color="000000"/>
            </w:tcBorders>
            <w:shd w:val="clear" w:color="auto" w:fill="auto"/>
          </w:tcPr>
          <w:p w:rsidR="003A23FC" w:rsidRDefault="003A23FC" w:rsidP="003A23FC">
            <w:pPr>
              <w:spacing w:line="100" w:lineRule="atLeast"/>
            </w:pPr>
            <w:r>
              <w:rPr>
                <w:b/>
                <w:sz w:val="20"/>
                <w:szCs w:val="20"/>
              </w:rPr>
              <w:t>DEĞERLENDİRME</w:t>
            </w:r>
          </w:p>
        </w:tc>
      </w:tr>
      <w:tr w:rsidR="003A23FC" w:rsidTr="003A23FC">
        <w:tblPrEx>
          <w:tblCellMar>
            <w:left w:w="108" w:type="dxa"/>
            <w:right w:w="108" w:type="dxa"/>
          </w:tblCellMar>
        </w:tblPrEx>
        <w:trPr>
          <w:trHeight w:val="1100"/>
        </w:trPr>
        <w:tc>
          <w:tcPr>
            <w:tcW w:w="2774" w:type="pct"/>
            <w:gridSpan w:val="2"/>
            <w:tcBorders>
              <w:top w:val="single" w:sz="4" w:space="0" w:color="000000"/>
              <w:left w:val="single" w:sz="4" w:space="0" w:color="000000"/>
              <w:bottom w:val="single" w:sz="4" w:space="0" w:color="000000"/>
            </w:tcBorders>
            <w:shd w:val="clear" w:color="auto" w:fill="auto"/>
          </w:tcPr>
          <w:p w:rsidR="003A23FC" w:rsidRDefault="003A23FC" w:rsidP="003A23FC">
            <w:pPr>
              <w:pStyle w:val="ListeParagraf9"/>
              <w:snapToGrid w:val="0"/>
              <w:spacing w:line="100" w:lineRule="atLeast"/>
              <w:ind w:left="0"/>
            </w:pPr>
          </w:p>
        </w:tc>
        <w:tc>
          <w:tcPr>
            <w:tcW w:w="2226" w:type="pct"/>
            <w:gridSpan w:val="4"/>
            <w:tcBorders>
              <w:top w:val="single" w:sz="4" w:space="0" w:color="000000"/>
              <w:left w:val="single" w:sz="4" w:space="0" w:color="000000"/>
              <w:bottom w:val="single" w:sz="4" w:space="0" w:color="000000"/>
              <w:right w:val="single" w:sz="4" w:space="0" w:color="000000"/>
            </w:tcBorders>
            <w:shd w:val="clear" w:color="auto" w:fill="auto"/>
          </w:tcPr>
          <w:p w:rsidR="003A23FC" w:rsidRDefault="003B4844" w:rsidP="003A23FC">
            <w:pPr>
              <w:pStyle w:val="ListeParagraf9"/>
              <w:spacing w:line="100" w:lineRule="atLeast"/>
              <w:ind w:left="0"/>
            </w:pPr>
            <w:r>
              <w:t>Tavşan kaç oyununu beğendin mi?</w:t>
            </w:r>
          </w:p>
          <w:p w:rsidR="003B4844" w:rsidRPr="003B4844" w:rsidRDefault="003B4844" w:rsidP="003A23FC">
            <w:pPr>
              <w:pStyle w:val="ListeParagraf9"/>
              <w:spacing w:line="100" w:lineRule="atLeast"/>
              <w:ind w:left="0"/>
            </w:pPr>
            <w:r>
              <w:t>Tavşan olmak mı tazı olmak mı daha eğlenceli idi?</w:t>
            </w:r>
          </w:p>
        </w:tc>
      </w:tr>
    </w:tbl>
    <w:p w:rsidR="003A23FC" w:rsidRDefault="003A23FC" w:rsidP="003A23FC">
      <w:pPr>
        <w:spacing w:line="100" w:lineRule="atLeast"/>
        <w:rPr>
          <w:b/>
          <w:sz w:val="20"/>
          <w:szCs w:val="20"/>
        </w:rPr>
      </w:pPr>
    </w:p>
    <w:p w:rsidR="003A23FC" w:rsidRDefault="003A23FC" w:rsidP="003A23FC">
      <w:pPr>
        <w:spacing w:line="100" w:lineRule="atLeast"/>
        <w:rPr>
          <w:b/>
          <w:sz w:val="20"/>
          <w:szCs w:val="20"/>
        </w:rPr>
      </w:pPr>
    </w:p>
    <w:p w:rsidR="009F1987" w:rsidRDefault="009F1987" w:rsidP="009C1782">
      <w:pPr>
        <w:spacing w:line="100" w:lineRule="atLeast"/>
        <w:ind w:right="-141"/>
        <w:rPr>
          <w:b/>
          <w:sz w:val="20"/>
          <w:szCs w:val="20"/>
        </w:rPr>
      </w:pPr>
    </w:p>
    <w:p w:rsidR="00D405DF" w:rsidRDefault="00D405DF" w:rsidP="009C1782">
      <w:pPr>
        <w:spacing w:line="100" w:lineRule="atLeast"/>
        <w:ind w:right="-141"/>
        <w:rPr>
          <w:b/>
          <w:sz w:val="20"/>
          <w:szCs w:val="20"/>
        </w:rPr>
      </w:pPr>
    </w:p>
    <w:p w:rsidR="00D405DF" w:rsidRDefault="00D405DF" w:rsidP="009C1782">
      <w:pPr>
        <w:spacing w:line="100" w:lineRule="atLeast"/>
        <w:ind w:right="-141"/>
        <w:rPr>
          <w:b/>
          <w:sz w:val="20"/>
          <w:szCs w:val="20"/>
        </w:rPr>
      </w:pPr>
    </w:p>
    <w:p w:rsidR="00D405DF" w:rsidRDefault="00D405DF" w:rsidP="009C1782">
      <w:pPr>
        <w:spacing w:line="100" w:lineRule="atLeast"/>
        <w:ind w:right="-141"/>
        <w:rPr>
          <w:b/>
          <w:sz w:val="20"/>
          <w:szCs w:val="20"/>
        </w:rPr>
      </w:pPr>
    </w:p>
    <w:p w:rsidR="00D405DF" w:rsidRDefault="00D405DF" w:rsidP="009C1782">
      <w:pPr>
        <w:spacing w:line="100" w:lineRule="atLeast"/>
        <w:ind w:right="-141"/>
        <w:rPr>
          <w:b/>
          <w:sz w:val="20"/>
          <w:szCs w:val="20"/>
        </w:rPr>
      </w:pPr>
    </w:p>
    <w:p w:rsidR="00D405DF" w:rsidRDefault="00D405DF" w:rsidP="009C1782">
      <w:pPr>
        <w:spacing w:line="100" w:lineRule="atLeast"/>
        <w:ind w:right="-141"/>
        <w:rPr>
          <w:b/>
          <w:sz w:val="20"/>
          <w:szCs w:val="20"/>
        </w:rPr>
      </w:pPr>
    </w:p>
    <w:p w:rsidR="00D405DF" w:rsidRDefault="00D405DF" w:rsidP="009C1782">
      <w:pPr>
        <w:spacing w:line="100" w:lineRule="atLeast"/>
        <w:ind w:right="-141"/>
        <w:rPr>
          <w:b/>
          <w:sz w:val="20"/>
          <w:szCs w:val="20"/>
        </w:rPr>
      </w:pPr>
    </w:p>
    <w:p w:rsidR="00D405DF" w:rsidRDefault="00D405DF" w:rsidP="009C1782">
      <w:pPr>
        <w:spacing w:line="100" w:lineRule="atLeast"/>
        <w:ind w:right="-141"/>
        <w:rPr>
          <w:b/>
          <w:sz w:val="20"/>
          <w:szCs w:val="20"/>
        </w:rPr>
      </w:pPr>
    </w:p>
    <w:p w:rsidR="00D405DF" w:rsidRDefault="00D405DF" w:rsidP="009C1782">
      <w:pPr>
        <w:spacing w:line="100" w:lineRule="atLeast"/>
        <w:ind w:right="-141"/>
        <w:rPr>
          <w:b/>
          <w:sz w:val="20"/>
          <w:szCs w:val="20"/>
        </w:rPr>
      </w:pPr>
    </w:p>
    <w:p w:rsidR="00D405DF" w:rsidRDefault="00D405DF" w:rsidP="009C1782">
      <w:pPr>
        <w:spacing w:line="100" w:lineRule="atLeast"/>
        <w:ind w:right="-141"/>
        <w:rPr>
          <w:b/>
          <w:sz w:val="20"/>
          <w:szCs w:val="20"/>
        </w:rPr>
      </w:pPr>
    </w:p>
    <w:p w:rsidR="00D405DF" w:rsidRDefault="00D405DF" w:rsidP="00D405DF">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D405DF" w:rsidRDefault="00D405DF" w:rsidP="00D405DF">
      <w:pPr>
        <w:rPr>
          <w:b/>
          <w:sz w:val="20"/>
          <w:szCs w:val="20"/>
        </w:rPr>
      </w:pPr>
      <w:r>
        <w:rPr>
          <w:b/>
          <w:sz w:val="20"/>
          <w:szCs w:val="20"/>
        </w:rPr>
        <w:t xml:space="preserve">Tarih           </w:t>
      </w:r>
      <w:r>
        <w:rPr>
          <w:b/>
          <w:sz w:val="20"/>
          <w:szCs w:val="20"/>
        </w:rPr>
        <w:tab/>
        <w:t>: 2</w:t>
      </w:r>
      <w:r w:rsidR="00D111A1">
        <w:rPr>
          <w:b/>
          <w:sz w:val="20"/>
          <w:szCs w:val="20"/>
        </w:rPr>
        <w:t>5</w:t>
      </w:r>
      <w:r>
        <w:rPr>
          <w:b/>
          <w:sz w:val="20"/>
          <w:szCs w:val="20"/>
        </w:rPr>
        <w:t>/10 /20…</w:t>
      </w:r>
    </w:p>
    <w:p w:rsidR="00D405DF" w:rsidRDefault="00D405DF" w:rsidP="00D405DF">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D405DF" w:rsidRDefault="00D405DF" w:rsidP="00D405DF">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D405DF" w:rsidRDefault="00D405DF" w:rsidP="00D405DF">
      <w:pPr>
        <w:rPr>
          <w:b/>
          <w:sz w:val="20"/>
          <w:szCs w:val="20"/>
        </w:rPr>
      </w:pPr>
    </w:p>
    <w:p w:rsidR="00D405DF" w:rsidRDefault="00D405DF" w:rsidP="00D405DF">
      <w:pPr>
        <w:rPr>
          <w:b/>
          <w:sz w:val="20"/>
          <w:szCs w:val="20"/>
        </w:rPr>
      </w:pPr>
    </w:p>
    <w:p w:rsidR="00D405DF" w:rsidRDefault="00D405DF" w:rsidP="00D405DF">
      <w:pPr>
        <w:jc w:val="center"/>
        <w:rPr>
          <w:b/>
          <w:sz w:val="20"/>
          <w:szCs w:val="20"/>
        </w:rPr>
      </w:pPr>
      <w:r>
        <w:rPr>
          <w:b/>
          <w:sz w:val="20"/>
          <w:szCs w:val="20"/>
        </w:rPr>
        <w:t>Ekim</w:t>
      </w:r>
      <w:r w:rsidR="00D111A1">
        <w:rPr>
          <w:b/>
          <w:sz w:val="20"/>
          <w:szCs w:val="20"/>
        </w:rPr>
        <w:t xml:space="preserve"> </w:t>
      </w:r>
      <w:proofErr w:type="gramStart"/>
      <w:r w:rsidR="00D111A1">
        <w:rPr>
          <w:b/>
          <w:sz w:val="20"/>
          <w:szCs w:val="20"/>
        </w:rPr>
        <w:t>17</w:t>
      </w:r>
      <w:r>
        <w:rPr>
          <w:b/>
          <w:sz w:val="20"/>
          <w:szCs w:val="20"/>
        </w:rPr>
        <w:t xml:space="preserve"> .</w:t>
      </w:r>
      <w:proofErr w:type="gramEnd"/>
      <w:r>
        <w:rPr>
          <w:b/>
          <w:sz w:val="20"/>
          <w:szCs w:val="20"/>
        </w:rPr>
        <w:t xml:space="preserve"> Gün</w:t>
      </w:r>
    </w:p>
    <w:p w:rsidR="00D405DF" w:rsidRDefault="00D405DF" w:rsidP="00D405DF">
      <w:pPr>
        <w:jc w:val="center"/>
        <w:rPr>
          <w:b/>
          <w:sz w:val="20"/>
          <w:szCs w:val="20"/>
        </w:rPr>
      </w:pPr>
      <w:r>
        <w:rPr>
          <w:b/>
          <w:sz w:val="20"/>
          <w:szCs w:val="20"/>
        </w:rPr>
        <w:t>TAM GÜN EĞİTİM AKIŞI</w:t>
      </w:r>
    </w:p>
    <w:p w:rsidR="00D405DF" w:rsidRDefault="00D405DF" w:rsidP="00D405DF">
      <w:pPr>
        <w:jc w:val="center"/>
        <w:rPr>
          <w:b/>
          <w:sz w:val="20"/>
          <w:szCs w:val="20"/>
        </w:rPr>
      </w:pP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424FA7">
        <w:rPr>
          <w:sz w:val="20"/>
          <w:szCs w:val="20"/>
        </w:rPr>
        <w:t>”MOZART”</w:t>
      </w:r>
      <w:r w:rsidR="00424FA7" w:rsidRPr="00424FA7">
        <w:rPr>
          <w:b/>
          <w:sz w:val="20"/>
          <w:szCs w:val="20"/>
        </w:rPr>
        <w:t xml:space="preserve"> </w:t>
      </w:r>
      <w:r w:rsidR="00424FA7" w:rsidRPr="00424FA7">
        <w:rPr>
          <w:sz w:val="20"/>
          <w:szCs w:val="20"/>
        </w:rPr>
        <w:t>Bütünleştirilmiş Sanat ve Türkçe Etkinliği</w:t>
      </w:r>
      <w:r w:rsidR="00424FA7">
        <w:rPr>
          <w:sz w:val="20"/>
          <w:szCs w:val="20"/>
        </w:rPr>
        <w:t>.</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4E29C2">
        <w:rPr>
          <w:rFonts w:eastAsia="Times New Roman"/>
          <w:sz w:val="22"/>
          <w:szCs w:val="22"/>
        </w:rPr>
        <w:t>SEK SEK”</w:t>
      </w:r>
      <w:r w:rsidR="004E29C2" w:rsidRPr="004E29C2">
        <w:rPr>
          <w:b/>
          <w:sz w:val="20"/>
          <w:szCs w:val="20"/>
        </w:rPr>
        <w:t xml:space="preserve"> </w:t>
      </w:r>
      <w:r w:rsidR="004E29C2" w:rsidRPr="004E29C2">
        <w:rPr>
          <w:sz w:val="20"/>
          <w:szCs w:val="20"/>
        </w:rPr>
        <w:t>Bütünleştirilmiş Oyun ve Matematik</w:t>
      </w:r>
      <w:r w:rsidR="004E29C2">
        <w:rPr>
          <w:b/>
          <w:sz w:val="20"/>
          <w:szCs w:val="20"/>
        </w:rPr>
        <w:t xml:space="preserve"> </w:t>
      </w:r>
      <w:r w:rsidR="004E29C2" w:rsidRPr="004E29C2">
        <w:rPr>
          <w:sz w:val="20"/>
          <w:szCs w:val="20"/>
        </w:rPr>
        <w:t>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D405DF" w:rsidRDefault="00D405DF" w:rsidP="00D405DF">
      <w:pPr>
        <w:jc w:val="center"/>
        <w:rPr>
          <w:b/>
          <w:sz w:val="20"/>
          <w:szCs w:val="20"/>
        </w:rPr>
      </w:pPr>
    </w:p>
    <w:p w:rsidR="00D405DF" w:rsidRDefault="00424FA7" w:rsidP="00D405DF">
      <w:pPr>
        <w:pageBreakBefore/>
        <w:jc w:val="center"/>
        <w:rPr>
          <w:b/>
          <w:sz w:val="20"/>
          <w:szCs w:val="20"/>
        </w:rPr>
      </w:pPr>
      <w:r>
        <w:rPr>
          <w:b/>
          <w:sz w:val="20"/>
          <w:szCs w:val="20"/>
        </w:rPr>
        <w:t>MOZART</w:t>
      </w:r>
    </w:p>
    <w:p w:rsidR="00D405DF" w:rsidRDefault="00D405DF" w:rsidP="00D405DF">
      <w:pPr>
        <w:pStyle w:val="AralkYok9"/>
        <w:rPr>
          <w:rFonts w:ascii="Times New Roman" w:hAnsi="Times New Roman"/>
          <w:b/>
          <w:sz w:val="20"/>
          <w:szCs w:val="20"/>
        </w:rPr>
      </w:pPr>
      <w:r>
        <w:rPr>
          <w:rFonts w:ascii="Times New Roman" w:hAnsi="Times New Roman"/>
          <w:b/>
          <w:sz w:val="20"/>
          <w:szCs w:val="20"/>
        </w:rPr>
        <w:t>Etkinlik Türü: Bütünleştirilmiş Sanat ve Türkçe Etkinliği (Bireysel)</w:t>
      </w:r>
    </w:p>
    <w:p w:rsidR="00D405DF" w:rsidRDefault="00D405DF" w:rsidP="00D405DF">
      <w:pPr>
        <w:pStyle w:val="AralkYok9"/>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D405DF" w:rsidRDefault="00D405DF" w:rsidP="00D405DF">
      <w:pPr>
        <w:rPr>
          <w:b/>
          <w:sz w:val="20"/>
          <w:szCs w:val="20"/>
        </w:rPr>
      </w:pPr>
    </w:p>
    <w:tbl>
      <w:tblPr>
        <w:tblW w:w="5000" w:type="pct"/>
        <w:tblCellMar>
          <w:left w:w="0" w:type="dxa"/>
          <w:right w:w="0" w:type="dxa"/>
        </w:tblCellMar>
        <w:tblLook w:val="0000"/>
      </w:tblPr>
      <w:tblGrid>
        <w:gridCol w:w="4625"/>
        <w:gridCol w:w="93"/>
        <w:gridCol w:w="4778"/>
        <w:gridCol w:w="73"/>
        <w:gridCol w:w="39"/>
        <w:gridCol w:w="37"/>
      </w:tblGrid>
      <w:tr w:rsidR="00D405DF" w:rsidTr="00D405DF">
        <w:trPr>
          <w:trHeight w:val="299"/>
        </w:trPr>
        <w:tc>
          <w:tcPr>
            <w:tcW w:w="4923" w:type="pct"/>
            <w:gridSpan w:val="3"/>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jc w:val="center"/>
            </w:pPr>
            <w:r>
              <w:rPr>
                <w:b/>
                <w:sz w:val="20"/>
                <w:szCs w:val="20"/>
              </w:rPr>
              <w:t>KAZANIMLAR VE GÖSTERGELER</w:t>
            </w:r>
          </w:p>
        </w:tc>
        <w:tc>
          <w:tcPr>
            <w:tcW w:w="38" w:type="pct"/>
            <w:tcBorders>
              <w:left w:val="single" w:sz="4" w:space="0" w:color="000000"/>
            </w:tcBorders>
            <w:shd w:val="clear" w:color="auto" w:fill="auto"/>
          </w:tcPr>
          <w:p w:rsidR="00D405DF" w:rsidRDefault="00D405DF" w:rsidP="006A1F2F">
            <w:pPr>
              <w:snapToGrid w:val="0"/>
              <w:spacing w:after="200"/>
            </w:pPr>
          </w:p>
        </w:tc>
        <w:tc>
          <w:tcPr>
            <w:tcW w:w="20" w:type="pct"/>
            <w:shd w:val="clear" w:color="auto" w:fill="auto"/>
          </w:tcPr>
          <w:p w:rsidR="00D405DF" w:rsidRDefault="00D405DF" w:rsidP="006A1F2F">
            <w:pPr>
              <w:snapToGrid w:val="0"/>
            </w:pPr>
          </w:p>
        </w:tc>
        <w:tc>
          <w:tcPr>
            <w:tcW w:w="20" w:type="pct"/>
            <w:shd w:val="clear" w:color="auto" w:fill="auto"/>
          </w:tcPr>
          <w:p w:rsidR="00D405DF" w:rsidRDefault="00D405DF" w:rsidP="006A1F2F">
            <w:pPr>
              <w:snapToGrid w:val="0"/>
            </w:pPr>
          </w:p>
        </w:tc>
      </w:tr>
      <w:tr w:rsidR="00D405DF" w:rsidTr="00D405DF">
        <w:tblPrEx>
          <w:tblCellMar>
            <w:left w:w="108" w:type="dxa"/>
            <w:right w:w="108" w:type="dxa"/>
          </w:tblCellMar>
        </w:tblPrEx>
        <w:trPr>
          <w:trHeight w:val="3736"/>
        </w:trPr>
        <w:tc>
          <w:tcPr>
            <w:tcW w:w="2446" w:type="pct"/>
            <w:gridSpan w:val="2"/>
            <w:tcBorders>
              <w:top w:val="single" w:sz="4" w:space="0" w:color="000000"/>
              <w:left w:val="single" w:sz="4" w:space="0" w:color="000000"/>
              <w:bottom w:val="single" w:sz="4" w:space="0" w:color="000000"/>
            </w:tcBorders>
            <w:shd w:val="clear" w:color="auto" w:fill="auto"/>
          </w:tcPr>
          <w:p w:rsidR="00D405DF" w:rsidRPr="00C7415C" w:rsidRDefault="00C7415C" w:rsidP="006A1F2F">
            <w:pPr>
              <w:rPr>
                <w:b/>
                <w:bCs/>
                <w:sz w:val="20"/>
                <w:szCs w:val="20"/>
              </w:rPr>
            </w:pPr>
            <w:r w:rsidRPr="00C7415C">
              <w:rPr>
                <w:b/>
                <w:sz w:val="20"/>
                <w:szCs w:val="20"/>
              </w:rPr>
              <w:t>SOSYAL DUYGUSAL GELİŞİM</w:t>
            </w:r>
          </w:p>
          <w:p w:rsidR="00D405DF" w:rsidRDefault="00D405DF" w:rsidP="006A1F2F">
            <w:pPr>
              <w:pStyle w:val="AralkYok9"/>
              <w:rPr>
                <w:rFonts w:ascii="Times New Roman" w:hAnsi="Times New Roman"/>
                <w:b/>
                <w:bCs/>
                <w:sz w:val="20"/>
                <w:szCs w:val="20"/>
              </w:rPr>
            </w:pPr>
            <w:r>
              <w:rPr>
                <w:rFonts w:ascii="Times New Roman" w:hAnsi="Times New Roman"/>
                <w:b/>
                <w:bCs/>
                <w:sz w:val="20"/>
                <w:szCs w:val="20"/>
              </w:rPr>
              <w:t>Kazanım 14: Sanat eserlerinin değerini fark eder.</w:t>
            </w:r>
          </w:p>
          <w:p w:rsidR="00D405DF" w:rsidRPr="00C7415C" w:rsidRDefault="00D405DF" w:rsidP="006A1F2F">
            <w:pPr>
              <w:pStyle w:val="AralkYok9"/>
              <w:rPr>
                <w:rFonts w:ascii="Times New Roman" w:hAnsi="Times New Roman"/>
                <w:sz w:val="20"/>
                <w:szCs w:val="20"/>
              </w:rPr>
            </w:pPr>
            <w:r w:rsidRPr="00C7415C">
              <w:rPr>
                <w:rFonts w:ascii="Times New Roman" w:hAnsi="Times New Roman"/>
                <w:b/>
                <w:bCs/>
                <w:sz w:val="20"/>
                <w:szCs w:val="20"/>
              </w:rPr>
              <w:t>Göstergeleri:</w:t>
            </w:r>
            <w:r w:rsidRPr="00C7415C">
              <w:rPr>
                <w:rFonts w:ascii="Times New Roman" w:hAnsi="Times New Roman"/>
                <w:b/>
                <w:bCs/>
                <w:sz w:val="20"/>
                <w:szCs w:val="20"/>
              </w:rPr>
              <w:tab/>
            </w:r>
          </w:p>
          <w:p w:rsidR="00D405DF" w:rsidRPr="00C7415C" w:rsidRDefault="00D405DF" w:rsidP="006A1F2F">
            <w:pPr>
              <w:pStyle w:val="AralkYok9"/>
              <w:rPr>
                <w:rFonts w:ascii="Times New Roman" w:hAnsi="Times New Roman"/>
                <w:sz w:val="20"/>
                <w:szCs w:val="20"/>
              </w:rPr>
            </w:pPr>
            <w:r w:rsidRPr="00C7415C">
              <w:rPr>
                <w:rFonts w:ascii="Times New Roman" w:hAnsi="Times New Roman"/>
                <w:sz w:val="20"/>
                <w:szCs w:val="20"/>
              </w:rPr>
              <w:t>Sanat eserlerinde gördüklerini ve işittiklerini söyler.</w:t>
            </w:r>
          </w:p>
          <w:p w:rsidR="00D405DF" w:rsidRPr="00C7415C" w:rsidRDefault="00D405DF" w:rsidP="006A1F2F">
            <w:pPr>
              <w:pStyle w:val="AralkYok9"/>
              <w:rPr>
                <w:rFonts w:ascii="Times New Roman" w:hAnsi="Times New Roman"/>
                <w:b/>
                <w:sz w:val="20"/>
                <w:szCs w:val="20"/>
              </w:rPr>
            </w:pPr>
            <w:r w:rsidRPr="00C7415C">
              <w:rPr>
                <w:rFonts w:ascii="Times New Roman" w:hAnsi="Times New Roman"/>
                <w:sz w:val="20"/>
                <w:szCs w:val="20"/>
              </w:rPr>
              <w:t>Sanat eserleri ile ilgili duygularını açıklar.</w:t>
            </w:r>
          </w:p>
          <w:p w:rsidR="00D405DF" w:rsidRPr="00C7415C" w:rsidRDefault="00D405DF" w:rsidP="006A1F2F">
            <w:pPr>
              <w:pStyle w:val="ListeParagraf9"/>
              <w:ind w:left="0"/>
              <w:rPr>
                <w:b/>
                <w:sz w:val="20"/>
                <w:szCs w:val="20"/>
              </w:rPr>
            </w:pPr>
          </w:p>
          <w:p w:rsidR="00D405DF" w:rsidRDefault="00A62873" w:rsidP="00A62873">
            <w:pPr>
              <w:pStyle w:val="ListeParagraf9"/>
              <w:spacing w:after="200"/>
              <w:ind w:left="0"/>
            </w:pPr>
            <w:r w:rsidRPr="00C7415C">
              <w:rPr>
                <w:b/>
                <w:sz w:val="20"/>
                <w:szCs w:val="20"/>
              </w:rPr>
              <w:t>BİLİŞŞSEL GELİŞİM</w:t>
            </w:r>
            <w:r w:rsidRPr="00C7415C">
              <w:rPr>
                <w:b/>
                <w:sz w:val="20"/>
                <w:szCs w:val="20"/>
              </w:rPr>
              <w:br/>
              <w:t>Kazanım 6: Nesne ya da varlıkları özelliklerine göre eşleştirir.</w:t>
            </w:r>
            <w:r w:rsidRPr="00C7415C">
              <w:rPr>
                <w:b/>
                <w:sz w:val="20"/>
                <w:szCs w:val="20"/>
              </w:rPr>
              <w:br/>
              <w:t>Göstergeleri:</w:t>
            </w:r>
            <w:r w:rsidRPr="00C7415C">
              <w:rPr>
                <w:sz w:val="20"/>
                <w:szCs w:val="20"/>
              </w:rPr>
              <w:br/>
              <w:t>Nesne/varlıkları birebir eşleştirir.</w:t>
            </w: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D405DF" w:rsidRPr="00C7415C" w:rsidRDefault="00C7415C" w:rsidP="006A1F2F">
            <w:pPr>
              <w:rPr>
                <w:b/>
                <w:sz w:val="20"/>
                <w:szCs w:val="20"/>
              </w:rPr>
            </w:pPr>
            <w:r w:rsidRPr="00C7415C">
              <w:rPr>
                <w:b/>
                <w:sz w:val="20"/>
                <w:szCs w:val="20"/>
              </w:rPr>
              <w:t>DİL GELİŞİM</w:t>
            </w:r>
          </w:p>
          <w:p w:rsidR="00D405DF" w:rsidRDefault="00D405DF" w:rsidP="006A1F2F">
            <w:pPr>
              <w:pStyle w:val="AralkYok9"/>
              <w:rPr>
                <w:rFonts w:ascii="Times New Roman" w:hAnsi="Times New Roman"/>
                <w:b/>
                <w:sz w:val="20"/>
                <w:szCs w:val="20"/>
              </w:rPr>
            </w:pPr>
            <w:r>
              <w:rPr>
                <w:rFonts w:ascii="Times New Roman" w:hAnsi="Times New Roman"/>
                <w:b/>
                <w:sz w:val="20"/>
                <w:szCs w:val="20"/>
              </w:rPr>
              <w:t>Kazanım 8: Dinledikleri/izlediklerini çeşitli yollarla ifade eder.</w:t>
            </w:r>
          </w:p>
          <w:p w:rsidR="00D405DF" w:rsidRDefault="00D405DF" w:rsidP="006A1F2F">
            <w:pPr>
              <w:pStyle w:val="AralkYok9"/>
              <w:rPr>
                <w:rFonts w:ascii="Times New Roman" w:hAnsi="Times New Roman"/>
                <w:sz w:val="20"/>
                <w:szCs w:val="20"/>
              </w:rPr>
            </w:pPr>
            <w:r>
              <w:rPr>
                <w:rFonts w:ascii="Times New Roman" w:hAnsi="Times New Roman"/>
                <w:b/>
                <w:sz w:val="20"/>
                <w:szCs w:val="20"/>
              </w:rPr>
              <w:t>Göstergeleri:</w:t>
            </w:r>
          </w:p>
          <w:p w:rsidR="00D405DF" w:rsidRDefault="00D405DF" w:rsidP="006A1F2F">
            <w:pPr>
              <w:pStyle w:val="AralkYok9"/>
              <w:rPr>
                <w:rFonts w:ascii="Times New Roman" w:hAnsi="Times New Roman"/>
                <w:sz w:val="20"/>
                <w:szCs w:val="20"/>
              </w:rPr>
            </w:pPr>
            <w:r>
              <w:rPr>
                <w:rFonts w:ascii="Times New Roman" w:hAnsi="Times New Roman"/>
                <w:sz w:val="20"/>
                <w:szCs w:val="20"/>
              </w:rPr>
              <w:t xml:space="preserve">Dinledikleri/izledikleri ile ilgili sorular sorar. </w:t>
            </w:r>
          </w:p>
          <w:p w:rsidR="00D405DF" w:rsidRDefault="00D405DF" w:rsidP="006A1F2F">
            <w:pPr>
              <w:pStyle w:val="AralkYok9"/>
              <w:rPr>
                <w:rFonts w:ascii="Times New Roman" w:hAnsi="Times New Roman"/>
                <w:sz w:val="20"/>
                <w:szCs w:val="20"/>
              </w:rPr>
            </w:pPr>
            <w:r>
              <w:rPr>
                <w:rFonts w:ascii="Times New Roman" w:hAnsi="Times New Roman"/>
                <w:sz w:val="20"/>
                <w:szCs w:val="20"/>
              </w:rPr>
              <w:t>Dinledikleri/izledikleri ile ilgili sorulara cevap verir.</w:t>
            </w:r>
          </w:p>
          <w:p w:rsidR="00D405DF" w:rsidRDefault="00D405DF" w:rsidP="006A1F2F">
            <w:pPr>
              <w:pStyle w:val="AralkYok9"/>
            </w:pPr>
            <w:r>
              <w:rPr>
                <w:rFonts w:ascii="Times New Roman" w:hAnsi="Times New Roman"/>
                <w:sz w:val="20"/>
                <w:szCs w:val="20"/>
              </w:rPr>
              <w:t>Dinledikleri/izlediklerini öykü yoluyla sergiler.</w:t>
            </w:r>
          </w:p>
          <w:p w:rsidR="00D405DF" w:rsidRDefault="00D405DF" w:rsidP="006A1F2F">
            <w:pPr>
              <w:pStyle w:val="ListeParagraf9"/>
              <w:spacing w:after="200"/>
              <w:ind w:left="0"/>
            </w:pPr>
          </w:p>
        </w:tc>
      </w:tr>
      <w:tr w:rsidR="00D405DF" w:rsidTr="00D405DF">
        <w:trPr>
          <w:trHeight w:val="272"/>
        </w:trPr>
        <w:tc>
          <w:tcPr>
            <w:tcW w:w="4923" w:type="pct"/>
            <w:gridSpan w:val="3"/>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jc w:val="center"/>
            </w:pPr>
            <w:r>
              <w:rPr>
                <w:b/>
                <w:sz w:val="20"/>
                <w:szCs w:val="20"/>
              </w:rPr>
              <w:t>ÖĞRENME SÜRECİ</w:t>
            </w:r>
          </w:p>
        </w:tc>
        <w:tc>
          <w:tcPr>
            <w:tcW w:w="38" w:type="pct"/>
            <w:tcBorders>
              <w:left w:val="single" w:sz="4" w:space="0" w:color="000000"/>
            </w:tcBorders>
            <w:shd w:val="clear" w:color="auto" w:fill="auto"/>
          </w:tcPr>
          <w:p w:rsidR="00D405DF" w:rsidRDefault="00D405DF" w:rsidP="006A1F2F">
            <w:pPr>
              <w:snapToGrid w:val="0"/>
              <w:spacing w:after="200"/>
            </w:pPr>
          </w:p>
        </w:tc>
        <w:tc>
          <w:tcPr>
            <w:tcW w:w="20" w:type="pct"/>
            <w:shd w:val="clear" w:color="auto" w:fill="auto"/>
          </w:tcPr>
          <w:p w:rsidR="00D405DF" w:rsidRDefault="00D405DF" w:rsidP="006A1F2F">
            <w:pPr>
              <w:snapToGrid w:val="0"/>
            </w:pPr>
          </w:p>
        </w:tc>
        <w:tc>
          <w:tcPr>
            <w:tcW w:w="20" w:type="pct"/>
            <w:shd w:val="clear" w:color="auto" w:fill="auto"/>
          </w:tcPr>
          <w:p w:rsidR="00D405DF" w:rsidRDefault="00D405DF" w:rsidP="006A1F2F">
            <w:pPr>
              <w:snapToGrid w:val="0"/>
            </w:pPr>
          </w:p>
        </w:tc>
      </w:tr>
      <w:tr w:rsidR="00D405DF" w:rsidTr="00D405DF">
        <w:trPr>
          <w:trHeight w:val="2038"/>
        </w:trPr>
        <w:tc>
          <w:tcPr>
            <w:tcW w:w="4923" w:type="pct"/>
            <w:gridSpan w:val="3"/>
            <w:tcBorders>
              <w:top w:val="single" w:sz="4" w:space="0" w:color="000000"/>
              <w:left w:val="single" w:sz="4" w:space="0" w:color="000000"/>
              <w:bottom w:val="single" w:sz="4" w:space="0" w:color="000000"/>
            </w:tcBorders>
            <w:shd w:val="clear" w:color="auto" w:fill="auto"/>
          </w:tcPr>
          <w:p w:rsidR="00D405DF" w:rsidRDefault="00D405DF" w:rsidP="006A1F2F">
            <w:pPr>
              <w:spacing w:line="100" w:lineRule="atLeast"/>
              <w:ind w:firstLine="708"/>
              <w:rPr>
                <w:sz w:val="20"/>
                <w:szCs w:val="20"/>
              </w:rPr>
            </w:pPr>
            <w:r>
              <w:rPr>
                <w:sz w:val="20"/>
                <w:szCs w:val="20"/>
              </w:rPr>
              <w:t>Öğretmen çocuklara Mozart ‘</w:t>
            </w:r>
            <w:proofErr w:type="spellStart"/>
            <w:r>
              <w:rPr>
                <w:sz w:val="20"/>
                <w:szCs w:val="20"/>
              </w:rPr>
              <w:t>ın</w:t>
            </w:r>
            <w:proofErr w:type="spellEnd"/>
            <w:r>
              <w:rPr>
                <w:sz w:val="20"/>
                <w:szCs w:val="20"/>
              </w:rPr>
              <w:t xml:space="preserve"> bir eserinin dinletir. Bu müziğin onlara hissettirdiklerini resmederler. Daha sonra çalışmalarını dergi ve </w:t>
            </w:r>
            <w:proofErr w:type="gramStart"/>
            <w:r>
              <w:rPr>
                <w:sz w:val="20"/>
                <w:szCs w:val="20"/>
              </w:rPr>
              <w:t>broşürlerden  kestikleri</w:t>
            </w:r>
            <w:proofErr w:type="gramEnd"/>
            <w:r>
              <w:rPr>
                <w:sz w:val="20"/>
                <w:szCs w:val="20"/>
              </w:rPr>
              <w:t xml:space="preserve"> resimleri yapıştırarak zenginleştirirler. Ardından dinledikleri parçanın hikâyesi yazılır. </w:t>
            </w:r>
          </w:p>
          <w:p w:rsidR="00D405DF" w:rsidRDefault="00D405DF" w:rsidP="006A1F2F">
            <w:pPr>
              <w:spacing w:line="100" w:lineRule="atLeast"/>
              <w:ind w:firstLine="708"/>
              <w:rPr>
                <w:rFonts w:eastAsia="Times New Roman"/>
                <w:i/>
                <w:sz w:val="20"/>
                <w:szCs w:val="20"/>
              </w:rPr>
            </w:pPr>
            <w:r>
              <w:rPr>
                <w:sz w:val="20"/>
                <w:szCs w:val="20"/>
              </w:rPr>
              <w:t>Öğretmen öğrencilere Mozart’ın resmini göstererek hayatı ve eserleri hakkında genel bilgiler verir.</w:t>
            </w:r>
          </w:p>
          <w:p w:rsidR="00D405DF" w:rsidRDefault="00D405DF" w:rsidP="006A1F2F">
            <w:pPr>
              <w:spacing w:line="100" w:lineRule="atLeast"/>
              <w:ind w:firstLine="708"/>
              <w:rPr>
                <w:i/>
                <w:sz w:val="20"/>
                <w:szCs w:val="20"/>
              </w:rPr>
            </w:pPr>
            <w:r>
              <w:rPr>
                <w:rFonts w:eastAsia="Times New Roman"/>
                <w:i/>
                <w:sz w:val="20"/>
                <w:szCs w:val="20"/>
              </w:rPr>
              <w:t>“</w:t>
            </w:r>
            <w:r>
              <w:rPr>
                <w:i/>
                <w:sz w:val="20"/>
                <w:szCs w:val="20"/>
              </w:rPr>
              <w:t xml:space="preserve">Asıl adı Wolfgang </w:t>
            </w:r>
            <w:proofErr w:type="spellStart"/>
            <w:r>
              <w:rPr>
                <w:i/>
                <w:sz w:val="20"/>
                <w:szCs w:val="20"/>
              </w:rPr>
              <w:t>Amadeus</w:t>
            </w:r>
            <w:proofErr w:type="spellEnd"/>
            <w:r>
              <w:rPr>
                <w:i/>
                <w:sz w:val="20"/>
                <w:szCs w:val="20"/>
              </w:rPr>
              <w:t xml:space="preserve"> Mozart’ tır. 27 Ocak 1756 yılında Avusturya’da doğmuştur. 5 Aralık 1971 yılında ölmüştür. Müzisyen ve besteci 35 yıllık ömründe 626 tane esere sahiptir.”… gibi</w:t>
            </w:r>
          </w:p>
          <w:p w:rsidR="00D405DF" w:rsidRPr="00D405DF" w:rsidRDefault="00D405DF" w:rsidP="00D405DF">
            <w:pPr>
              <w:spacing w:line="100" w:lineRule="atLeast"/>
              <w:ind w:firstLine="708"/>
            </w:pPr>
            <w:r>
              <w:rPr>
                <w:sz w:val="20"/>
                <w:szCs w:val="20"/>
              </w:rPr>
              <w:t xml:space="preserve">Ardından  renkli şekiller aynı olan renksiz şekillerle çizgi ile çizerek </w:t>
            </w:r>
            <w:proofErr w:type="gramStart"/>
            <w:r>
              <w:rPr>
                <w:sz w:val="20"/>
                <w:szCs w:val="20"/>
              </w:rPr>
              <w:t>eşleştirelim.Aynı</w:t>
            </w:r>
            <w:proofErr w:type="gramEnd"/>
            <w:r>
              <w:rPr>
                <w:sz w:val="20"/>
                <w:szCs w:val="20"/>
              </w:rPr>
              <w:t xml:space="preserve"> olan şekilleri aynı renge boyayalım yönergeli çalışma tamamlanır.</w:t>
            </w:r>
          </w:p>
        </w:tc>
        <w:tc>
          <w:tcPr>
            <w:tcW w:w="38" w:type="pct"/>
            <w:tcBorders>
              <w:left w:val="single" w:sz="4" w:space="0" w:color="000000"/>
            </w:tcBorders>
            <w:shd w:val="clear" w:color="auto" w:fill="auto"/>
          </w:tcPr>
          <w:p w:rsidR="00D405DF" w:rsidRDefault="00D405DF" w:rsidP="006A1F2F">
            <w:pPr>
              <w:snapToGrid w:val="0"/>
              <w:spacing w:after="200"/>
            </w:pPr>
          </w:p>
        </w:tc>
        <w:tc>
          <w:tcPr>
            <w:tcW w:w="20" w:type="pct"/>
            <w:shd w:val="clear" w:color="auto" w:fill="auto"/>
          </w:tcPr>
          <w:p w:rsidR="00D405DF" w:rsidRDefault="00D405DF" w:rsidP="006A1F2F">
            <w:pPr>
              <w:snapToGrid w:val="0"/>
            </w:pPr>
          </w:p>
        </w:tc>
        <w:tc>
          <w:tcPr>
            <w:tcW w:w="20" w:type="pct"/>
            <w:shd w:val="clear" w:color="auto" w:fill="auto"/>
          </w:tcPr>
          <w:p w:rsidR="00D405DF" w:rsidRDefault="00D405DF" w:rsidP="006A1F2F">
            <w:pPr>
              <w:snapToGrid w:val="0"/>
            </w:pPr>
          </w:p>
        </w:tc>
      </w:tr>
      <w:tr w:rsidR="00D405DF" w:rsidTr="00D405DF">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D405DF" w:rsidRDefault="00D405DF" w:rsidP="006A1F2F">
            <w:pPr>
              <w:spacing w:line="100" w:lineRule="atLeast"/>
            </w:pPr>
            <w:r>
              <w:rPr>
                <w:b/>
                <w:sz w:val="20"/>
                <w:szCs w:val="20"/>
              </w:rPr>
              <w:t>AİLE KATILIMI</w:t>
            </w:r>
          </w:p>
        </w:tc>
      </w:tr>
      <w:tr w:rsidR="00D405DF" w:rsidTr="00D405DF">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rPr>
                <w:b/>
                <w:sz w:val="20"/>
                <w:szCs w:val="20"/>
              </w:rPr>
            </w:pPr>
            <w:r>
              <w:rPr>
                <w:sz w:val="20"/>
                <w:szCs w:val="20"/>
              </w:rPr>
              <w:t>Klasik müzik Cd’si, Mozart’ın resmi, boya kalemleri ve resim kağıdı,dergiler,yapıştırıcı</w:t>
            </w:r>
          </w:p>
          <w:p w:rsidR="00D405DF" w:rsidRDefault="00D405DF" w:rsidP="006A1F2F">
            <w:pPr>
              <w:pStyle w:val="ListeParagraf9"/>
              <w:spacing w:line="100" w:lineRule="atLeast"/>
              <w:ind w:left="0"/>
              <w:rPr>
                <w:b/>
                <w:sz w:val="20"/>
                <w:szCs w:val="20"/>
              </w:rPr>
            </w:pPr>
          </w:p>
          <w:p w:rsidR="00D405DF" w:rsidRDefault="00D405DF" w:rsidP="006A1F2F">
            <w:pPr>
              <w:pStyle w:val="ListeParagraf9"/>
              <w:spacing w:line="100" w:lineRule="atLeast"/>
              <w:ind w:left="0"/>
              <w:rPr>
                <w:b/>
                <w:sz w:val="20"/>
                <w:szCs w:val="20"/>
              </w:rPr>
            </w:pPr>
          </w:p>
          <w:p w:rsidR="00D405DF" w:rsidRDefault="00D405DF" w:rsidP="006A1F2F">
            <w:pPr>
              <w:pStyle w:val="ListeParagraf9"/>
              <w:spacing w:line="100" w:lineRule="atLeast"/>
              <w:ind w:left="0"/>
            </w:pP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D405DF" w:rsidRDefault="00D405DF" w:rsidP="006A1F2F">
            <w:pPr>
              <w:spacing w:line="100" w:lineRule="atLeast"/>
            </w:pPr>
          </w:p>
          <w:p w:rsidR="00D405DF" w:rsidRDefault="00D405DF" w:rsidP="006A1F2F">
            <w:pPr>
              <w:spacing w:line="100" w:lineRule="atLeast"/>
            </w:pPr>
          </w:p>
        </w:tc>
      </w:tr>
      <w:tr w:rsidR="00D405DF" w:rsidTr="00D405DF">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D405DF" w:rsidRDefault="00D405DF" w:rsidP="006A1F2F">
            <w:pPr>
              <w:snapToGrid w:val="0"/>
            </w:pPr>
          </w:p>
        </w:tc>
      </w:tr>
      <w:tr w:rsidR="00D405DF" w:rsidTr="00D405DF">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pPr>
            <w:r>
              <w:rPr>
                <w:sz w:val="20"/>
                <w:szCs w:val="20"/>
              </w:rPr>
              <w:t>Mozart, klasik müzik</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D405DF" w:rsidRDefault="00D405DF" w:rsidP="006A1F2F">
            <w:pPr>
              <w:snapToGrid w:val="0"/>
            </w:pPr>
          </w:p>
        </w:tc>
      </w:tr>
      <w:tr w:rsidR="00D405DF" w:rsidTr="00D405DF">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D405DF" w:rsidRDefault="00D405DF" w:rsidP="006A1F2F">
            <w:pPr>
              <w:spacing w:line="100" w:lineRule="atLeast"/>
            </w:pPr>
            <w:r>
              <w:rPr>
                <w:b/>
                <w:sz w:val="20"/>
                <w:szCs w:val="20"/>
              </w:rPr>
              <w:t>DEĞERLENDİRME</w:t>
            </w:r>
          </w:p>
        </w:tc>
      </w:tr>
      <w:tr w:rsidR="00D405DF" w:rsidTr="00D405DF">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napToGrid w:val="0"/>
              <w:spacing w:line="100" w:lineRule="atLeast"/>
              <w:ind w:left="0"/>
              <w:rPr>
                <w:b/>
                <w:sz w:val="20"/>
                <w:szCs w:val="20"/>
              </w:rPr>
            </w:pPr>
          </w:p>
          <w:p w:rsidR="00D405DF" w:rsidRDefault="00D405DF" w:rsidP="006A1F2F">
            <w:pPr>
              <w:pStyle w:val="ListeParagraf9"/>
              <w:spacing w:line="100" w:lineRule="atLeast"/>
              <w:ind w:left="0"/>
              <w:rPr>
                <w:b/>
                <w:sz w:val="20"/>
                <w:szCs w:val="20"/>
              </w:rPr>
            </w:pPr>
          </w:p>
          <w:p w:rsidR="00D405DF" w:rsidRDefault="00D405DF" w:rsidP="006A1F2F">
            <w:pPr>
              <w:pStyle w:val="ListeParagraf9"/>
              <w:spacing w:line="100" w:lineRule="atLeast"/>
              <w:ind w:left="0"/>
              <w:rPr>
                <w:b/>
                <w:sz w:val="20"/>
                <w:szCs w:val="20"/>
              </w:rPr>
            </w:pPr>
          </w:p>
          <w:p w:rsidR="00D405DF" w:rsidRDefault="00D405DF" w:rsidP="006A1F2F">
            <w:pPr>
              <w:pStyle w:val="ListeParagraf9"/>
              <w:spacing w:line="100" w:lineRule="atLeast"/>
              <w:ind w:left="0"/>
              <w:rPr>
                <w:b/>
                <w:sz w:val="20"/>
                <w:szCs w:val="20"/>
              </w:rPr>
            </w:pPr>
          </w:p>
          <w:p w:rsidR="00D405DF" w:rsidRDefault="00D405DF" w:rsidP="006A1F2F">
            <w:pPr>
              <w:pStyle w:val="ListeParagraf9"/>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D405DF" w:rsidRDefault="00D405DF" w:rsidP="006A1F2F">
            <w:pPr>
              <w:spacing w:line="100" w:lineRule="atLeast"/>
              <w:rPr>
                <w:sz w:val="20"/>
                <w:szCs w:val="20"/>
              </w:rPr>
            </w:pPr>
            <w:r>
              <w:rPr>
                <w:sz w:val="20"/>
                <w:szCs w:val="20"/>
              </w:rPr>
              <w:t>Klasik müzik dinlerken ne düşündün?</w:t>
            </w:r>
          </w:p>
          <w:p w:rsidR="00D405DF" w:rsidRDefault="00D405DF" w:rsidP="006A1F2F">
            <w:pPr>
              <w:spacing w:line="100" w:lineRule="atLeast"/>
            </w:pPr>
            <w:r>
              <w:rPr>
                <w:sz w:val="20"/>
                <w:szCs w:val="20"/>
              </w:rPr>
              <w:t>Müzik eşliğinde resim yapmak sana ne hissettirdi?</w:t>
            </w:r>
          </w:p>
        </w:tc>
      </w:tr>
    </w:tbl>
    <w:p w:rsidR="00D405DF" w:rsidRDefault="00D405DF" w:rsidP="00D405DF">
      <w:pPr>
        <w:jc w:val="center"/>
        <w:rPr>
          <w:b/>
          <w:sz w:val="20"/>
          <w:szCs w:val="20"/>
        </w:rPr>
      </w:pPr>
    </w:p>
    <w:p w:rsidR="00D405DF" w:rsidRDefault="00D405DF" w:rsidP="00D405DF">
      <w:pPr>
        <w:jc w:val="center"/>
        <w:rPr>
          <w:b/>
          <w:sz w:val="20"/>
          <w:szCs w:val="20"/>
        </w:rPr>
      </w:pPr>
    </w:p>
    <w:p w:rsidR="00D405DF" w:rsidRDefault="00D405DF" w:rsidP="00D405DF">
      <w:pPr>
        <w:jc w:val="center"/>
        <w:rPr>
          <w:b/>
          <w:sz w:val="20"/>
          <w:szCs w:val="20"/>
        </w:rPr>
      </w:pPr>
    </w:p>
    <w:p w:rsidR="00D405DF" w:rsidRDefault="00D405DF" w:rsidP="00D405DF">
      <w:pPr>
        <w:jc w:val="center"/>
        <w:rPr>
          <w:b/>
          <w:sz w:val="20"/>
          <w:szCs w:val="20"/>
        </w:rPr>
      </w:pPr>
    </w:p>
    <w:p w:rsidR="00D405DF" w:rsidRDefault="00D405DF" w:rsidP="00D405DF">
      <w:pPr>
        <w:jc w:val="center"/>
        <w:rPr>
          <w:b/>
          <w:sz w:val="20"/>
          <w:szCs w:val="20"/>
        </w:rPr>
      </w:pPr>
    </w:p>
    <w:p w:rsidR="00D405DF" w:rsidRDefault="00D405DF" w:rsidP="00D405DF">
      <w:pPr>
        <w:jc w:val="center"/>
        <w:rPr>
          <w:b/>
          <w:sz w:val="20"/>
          <w:szCs w:val="20"/>
        </w:rPr>
      </w:pPr>
    </w:p>
    <w:p w:rsidR="00D405DF" w:rsidRDefault="00D405DF" w:rsidP="00D405DF">
      <w:pPr>
        <w:jc w:val="center"/>
        <w:rPr>
          <w:b/>
          <w:sz w:val="20"/>
          <w:szCs w:val="20"/>
        </w:rPr>
      </w:pPr>
    </w:p>
    <w:p w:rsidR="00D405DF" w:rsidRDefault="004E29C2" w:rsidP="00D405DF">
      <w:pPr>
        <w:pageBreakBefore/>
        <w:jc w:val="center"/>
        <w:rPr>
          <w:b/>
          <w:sz w:val="20"/>
          <w:szCs w:val="20"/>
        </w:rPr>
      </w:pPr>
      <w:r>
        <w:rPr>
          <w:b/>
          <w:sz w:val="20"/>
          <w:szCs w:val="20"/>
        </w:rPr>
        <w:t xml:space="preserve">SEK </w:t>
      </w:r>
      <w:proofErr w:type="spellStart"/>
      <w:r>
        <w:rPr>
          <w:b/>
          <w:sz w:val="20"/>
          <w:szCs w:val="20"/>
        </w:rPr>
        <w:t>SEK</w:t>
      </w:r>
      <w:proofErr w:type="spellEnd"/>
    </w:p>
    <w:p w:rsidR="00D405DF" w:rsidRDefault="00D405DF" w:rsidP="00D405DF">
      <w:pPr>
        <w:pStyle w:val="AralkYok9"/>
        <w:rPr>
          <w:rFonts w:ascii="Times New Roman" w:hAnsi="Times New Roman"/>
          <w:b/>
          <w:sz w:val="20"/>
          <w:szCs w:val="20"/>
        </w:rPr>
      </w:pPr>
      <w:r>
        <w:rPr>
          <w:rFonts w:ascii="Times New Roman" w:hAnsi="Times New Roman"/>
          <w:b/>
          <w:sz w:val="20"/>
          <w:szCs w:val="20"/>
        </w:rPr>
        <w:t>Etkinlik Türü: Bütünleştirilmiş Oyun ve Matematik Etkinliği (Büyük Grup)</w:t>
      </w:r>
    </w:p>
    <w:p w:rsidR="00D405DF" w:rsidRDefault="00D405DF" w:rsidP="00D405DF">
      <w:pPr>
        <w:pStyle w:val="AralkYok9"/>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D405DF" w:rsidRDefault="00D405DF" w:rsidP="00D405DF">
      <w:pPr>
        <w:rPr>
          <w:b/>
          <w:sz w:val="20"/>
          <w:szCs w:val="20"/>
        </w:rPr>
      </w:pPr>
    </w:p>
    <w:tbl>
      <w:tblPr>
        <w:tblW w:w="5000" w:type="pct"/>
        <w:tblCellMar>
          <w:left w:w="0" w:type="dxa"/>
          <w:right w:w="0" w:type="dxa"/>
        </w:tblCellMar>
        <w:tblLook w:val="0000"/>
      </w:tblPr>
      <w:tblGrid>
        <w:gridCol w:w="4625"/>
        <w:gridCol w:w="93"/>
        <w:gridCol w:w="4778"/>
        <w:gridCol w:w="73"/>
        <w:gridCol w:w="39"/>
        <w:gridCol w:w="37"/>
      </w:tblGrid>
      <w:tr w:rsidR="00D405DF" w:rsidTr="00D405DF">
        <w:trPr>
          <w:trHeight w:val="299"/>
        </w:trPr>
        <w:tc>
          <w:tcPr>
            <w:tcW w:w="4923" w:type="pct"/>
            <w:gridSpan w:val="3"/>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jc w:val="center"/>
            </w:pPr>
            <w:r>
              <w:rPr>
                <w:b/>
                <w:sz w:val="20"/>
                <w:szCs w:val="20"/>
              </w:rPr>
              <w:t>KAZANIMLAR VE GÖSTERGELER</w:t>
            </w:r>
          </w:p>
        </w:tc>
        <w:tc>
          <w:tcPr>
            <w:tcW w:w="38" w:type="pct"/>
            <w:tcBorders>
              <w:left w:val="single" w:sz="4" w:space="0" w:color="000000"/>
            </w:tcBorders>
            <w:shd w:val="clear" w:color="auto" w:fill="auto"/>
          </w:tcPr>
          <w:p w:rsidR="00D405DF" w:rsidRDefault="00D405DF" w:rsidP="006A1F2F">
            <w:pPr>
              <w:snapToGrid w:val="0"/>
              <w:spacing w:after="200"/>
            </w:pPr>
          </w:p>
        </w:tc>
        <w:tc>
          <w:tcPr>
            <w:tcW w:w="20" w:type="pct"/>
            <w:shd w:val="clear" w:color="auto" w:fill="auto"/>
          </w:tcPr>
          <w:p w:rsidR="00D405DF" w:rsidRDefault="00D405DF" w:rsidP="006A1F2F">
            <w:pPr>
              <w:snapToGrid w:val="0"/>
            </w:pPr>
          </w:p>
        </w:tc>
        <w:tc>
          <w:tcPr>
            <w:tcW w:w="20" w:type="pct"/>
            <w:shd w:val="clear" w:color="auto" w:fill="auto"/>
          </w:tcPr>
          <w:p w:rsidR="00D405DF" w:rsidRDefault="00D405DF" w:rsidP="006A1F2F">
            <w:pPr>
              <w:snapToGrid w:val="0"/>
            </w:pPr>
          </w:p>
        </w:tc>
      </w:tr>
      <w:tr w:rsidR="00D405DF" w:rsidTr="00D405DF">
        <w:tblPrEx>
          <w:tblCellMar>
            <w:left w:w="108" w:type="dxa"/>
            <w:right w:w="108" w:type="dxa"/>
          </w:tblCellMar>
        </w:tblPrEx>
        <w:trPr>
          <w:trHeight w:val="3418"/>
        </w:trPr>
        <w:tc>
          <w:tcPr>
            <w:tcW w:w="2446" w:type="pct"/>
            <w:gridSpan w:val="2"/>
            <w:tcBorders>
              <w:top w:val="single" w:sz="4" w:space="0" w:color="000000"/>
              <w:left w:val="single" w:sz="4" w:space="0" w:color="000000"/>
              <w:bottom w:val="single" w:sz="4" w:space="0" w:color="000000"/>
            </w:tcBorders>
            <w:shd w:val="clear" w:color="auto" w:fill="auto"/>
          </w:tcPr>
          <w:p w:rsidR="00D405DF" w:rsidRPr="00C7415C" w:rsidRDefault="00C7415C" w:rsidP="006A1F2F">
            <w:pPr>
              <w:rPr>
                <w:b/>
                <w:sz w:val="20"/>
                <w:szCs w:val="20"/>
              </w:rPr>
            </w:pPr>
            <w:r w:rsidRPr="00C7415C">
              <w:rPr>
                <w:b/>
                <w:sz w:val="20"/>
                <w:szCs w:val="20"/>
              </w:rPr>
              <w:t>MOTOR GELİŞİM</w:t>
            </w:r>
          </w:p>
          <w:p w:rsidR="00D405DF" w:rsidRDefault="00D405DF" w:rsidP="006A1F2F">
            <w:pPr>
              <w:pStyle w:val="AralkYok9"/>
              <w:rPr>
                <w:rFonts w:ascii="Times New Roman" w:hAnsi="Times New Roman"/>
                <w:b/>
                <w:sz w:val="20"/>
                <w:szCs w:val="20"/>
              </w:rPr>
            </w:pPr>
            <w:r>
              <w:rPr>
                <w:rFonts w:ascii="Times New Roman" w:hAnsi="Times New Roman"/>
                <w:b/>
                <w:sz w:val="20"/>
                <w:szCs w:val="20"/>
              </w:rPr>
              <w:t>Kazanım 1: Yer değiştirme hareketleri yapar.</w:t>
            </w:r>
          </w:p>
          <w:p w:rsidR="00D405DF" w:rsidRDefault="00D405DF" w:rsidP="006A1F2F">
            <w:pPr>
              <w:pStyle w:val="AralkYok9"/>
              <w:rPr>
                <w:rFonts w:ascii="Times New Roman" w:hAnsi="Times New Roman"/>
                <w:b/>
                <w:sz w:val="20"/>
                <w:szCs w:val="20"/>
              </w:rPr>
            </w:pPr>
            <w:r>
              <w:rPr>
                <w:rFonts w:ascii="Times New Roman" w:hAnsi="Times New Roman"/>
                <w:b/>
                <w:sz w:val="20"/>
                <w:szCs w:val="20"/>
              </w:rPr>
              <w:t>Göstergeleri</w:t>
            </w:r>
          </w:p>
          <w:p w:rsidR="00640172" w:rsidRPr="00640172" w:rsidRDefault="00640172" w:rsidP="006A1F2F">
            <w:pPr>
              <w:pStyle w:val="AralkYok9"/>
              <w:rPr>
                <w:rFonts w:ascii="Times New Roman" w:hAnsi="Times New Roman"/>
                <w:sz w:val="20"/>
                <w:szCs w:val="20"/>
              </w:rPr>
            </w:pPr>
            <w:r w:rsidRPr="00640172">
              <w:rPr>
                <w:rFonts w:ascii="Times New Roman" w:hAnsi="Times New Roman"/>
                <w:sz w:val="20"/>
                <w:szCs w:val="20"/>
              </w:rPr>
              <w:t xml:space="preserve">Çift ayak sıçrayarak belirli mesafe ilerler. </w:t>
            </w:r>
            <w:r w:rsidRPr="00640172">
              <w:rPr>
                <w:rFonts w:ascii="Times New Roman" w:hAnsi="Times New Roman"/>
                <w:sz w:val="20"/>
                <w:szCs w:val="20"/>
              </w:rPr>
              <w:br/>
              <w:t>Tek ayak sıçrayarak belirli mesafe ilerler.</w:t>
            </w:r>
          </w:p>
          <w:p w:rsidR="00D405DF" w:rsidRDefault="00D405DF" w:rsidP="006A1F2F">
            <w:pPr>
              <w:pStyle w:val="AralkYok9"/>
              <w:rPr>
                <w:rFonts w:ascii="Times New Roman" w:hAnsi="Times New Roman"/>
                <w:b/>
                <w:sz w:val="20"/>
                <w:szCs w:val="20"/>
              </w:rPr>
            </w:pPr>
            <w:r>
              <w:rPr>
                <w:rFonts w:ascii="Times New Roman" w:hAnsi="Times New Roman"/>
                <w:sz w:val="20"/>
                <w:szCs w:val="20"/>
              </w:rPr>
              <w:t>Sekerek belirli mesafede ilerler.</w:t>
            </w:r>
          </w:p>
          <w:p w:rsidR="00D405DF" w:rsidRDefault="00D405DF" w:rsidP="006A1F2F">
            <w:pPr>
              <w:pStyle w:val="AralkYok9"/>
              <w:rPr>
                <w:rFonts w:ascii="Times New Roman" w:hAnsi="Times New Roman"/>
                <w:b/>
                <w:sz w:val="20"/>
                <w:szCs w:val="20"/>
              </w:rPr>
            </w:pPr>
            <w:r>
              <w:rPr>
                <w:rFonts w:ascii="Times New Roman" w:hAnsi="Times New Roman"/>
                <w:b/>
                <w:sz w:val="20"/>
                <w:szCs w:val="20"/>
              </w:rPr>
              <w:t>Kazanım 2: Denge hareketleri yapar.</w:t>
            </w:r>
          </w:p>
          <w:p w:rsidR="00D405DF" w:rsidRDefault="00D405DF" w:rsidP="006A1F2F">
            <w:pPr>
              <w:pStyle w:val="AralkYok9"/>
              <w:rPr>
                <w:rFonts w:ascii="Times New Roman" w:hAnsi="Times New Roman"/>
                <w:sz w:val="20"/>
                <w:szCs w:val="20"/>
              </w:rPr>
            </w:pPr>
            <w:r>
              <w:rPr>
                <w:rFonts w:ascii="Times New Roman" w:hAnsi="Times New Roman"/>
                <w:b/>
                <w:sz w:val="20"/>
                <w:szCs w:val="20"/>
              </w:rPr>
              <w:t>Göstergeleri</w:t>
            </w:r>
          </w:p>
          <w:p w:rsidR="00D405DF" w:rsidRDefault="00D405DF" w:rsidP="006A1F2F">
            <w:pPr>
              <w:pStyle w:val="AralkYok9"/>
              <w:rPr>
                <w:rFonts w:ascii="Times New Roman" w:hAnsi="Times New Roman"/>
                <w:sz w:val="20"/>
                <w:szCs w:val="20"/>
              </w:rPr>
            </w:pPr>
            <w:r>
              <w:rPr>
                <w:rFonts w:ascii="Times New Roman" w:hAnsi="Times New Roman"/>
                <w:sz w:val="20"/>
                <w:szCs w:val="20"/>
              </w:rPr>
              <w:t>Tek ayak üzerinde durur.</w:t>
            </w:r>
          </w:p>
          <w:p w:rsidR="00D405DF" w:rsidRDefault="00D405DF" w:rsidP="006A1F2F">
            <w:pPr>
              <w:pStyle w:val="AralkYok9"/>
              <w:rPr>
                <w:rFonts w:ascii="Times New Roman" w:hAnsi="Times New Roman"/>
                <w:b/>
                <w:sz w:val="20"/>
                <w:szCs w:val="20"/>
              </w:rPr>
            </w:pPr>
            <w:r>
              <w:rPr>
                <w:rFonts w:ascii="Times New Roman" w:hAnsi="Times New Roman"/>
                <w:sz w:val="20"/>
                <w:szCs w:val="20"/>
              </w:rPr>
              <w:t>Tek ayak üzerinde sıçrar.</w:t>
            </w:r>
          </w:p>
          <w:p w:rsidR="00D405DF" w:rsidRDefault="00D405DF" w:rsidP="00A62873">
            <w:pPr>
              <w:pStyle w:val="AralkYok9"/>
            </w:pP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D405DF" w:rsidRPr="00C7415C" w:rsidRDefault="00C7415C" w:rsidP="006A1F2F">
            <w:pPr>
              <w:rPr>
                <w:b/>
                <w:sz w:val="20"/>
                <w:szCs w:val="20"/>
              </w:rPr>
            </w:pPr>
            <w:r w:rsidRPr="00C7415C">
              <w:rPr>
                <w:b/>
                <w:sz w:val="20"/>
                <w:szCs w:val="20"/>
              </w:rPr>
              <w:t>BİLİŞSEL GELİŞİM</w:t>
            </w:r>
          </w:p>
          <w:p w:rsidR="00D405DF" w:rsidRDefault="00D405DF" w:rsidP="006A1F2F">
            <w:pPr>
              <w:pStyle w:val="AralkYok9"/>
              <w:rPr>
                <w:rFonts w:ascii="Times New Roman" w:hAnsi="Times New Roman"/>
                <w:b/>
                <w:sz w:val="20"/>
                <w:szCs w:val="20"/>
              </w:rPr>
            </w:pPr>
            <w:r>
              <w:rPr>
                <w:rFonts w:ascii="Times New Roman" w:hAnsi="Times New Roman"/>
                <w:b/>
                <w:sz w:val="20"/>
                <w:szCs w:val="20"/>
              </w:rPr>
              <w:t>Kazanım 4: Nesneleri sayar.</w:t>
            </w:r>
          </w:p>
          <w:p w:rsidR="00D405DF" w:rsidRDefault="00D405DF" w:rsidP="006A1F2F">
            <w:pPr>
              <w:pStyle w:val="AralkYok9"/>
              <w:rPr>
                <w:rFonts w:ascii="Times New Roman" w:hAnsi="Times New Roman"/>
                <w:sz w:val="20"/>
                <w:szCs w:val="20"/>
              </w:rPr>
            </w:pPr>
            <w:r>
              <w:rPr>
                <w:rFonts w:ascii="Times New Roman" w:hAnsi="Times New Roman"/>
                <w:b/>
                <w:sz w:val="20"/>
                <w:szCs w:val="20"/>
              </w:rPr>
              <w:t>Göstergeleri:</w:t>
            </w:r>
          </w:p>
          <w:p w:rsidR="00D405DF" w:rsidRDefault="00D405DF" w:rsidP="006A1F2F">
            <w:pPr>
              <w:pStyle w:val="AralkYok9"/>
              <w:rPr>
                <w:rFonts w:ascii="Times New Roman" w:hAnsi="Times New Roman"/>
                <w:sz w:val="20"/>
                <w:szCs w:val="20"/>
              </w:rPr>
            </w:pPr>
            <w:r>
              <w:rPr>
                <w:rFonts w:ascii="Times New Roman" w:hAnsi="Times New Roman"/>
                <w:sz w:val="20"/>
                <w:szCs w:val="20"/>
              </w:rPr>
              <w:t xml:space="preserve">İleriye/geriye doğru birer </w:t>
            </w:r>
            <w:proofErr w:type="spellStart"/>
            <w:r>
              <w:rPr>
                <w:rFonts w:ascii="Times New Roman" w:hAnsi="Times New Roman"/>
                <w:sz w:val="20"/>
                <w:szCs w:val="20"/>
              </w:rPr>
              <w:t>birer</w:t>
            </w:r>
            <w:proofErr w:type="spellEnd"/>
            <w:r>
              <w:rPr>
                <w:rFonts w:ascii="Times New Roman" w:hAnsi="Times New Roman"/>
                <w:sz w:val="20"/>
                <w:szCs w:val="20"/>
              </w:rPr>
              <w:t xml:space="preserve"> ritmik sayar.</w:t>
            </w:r>
          </w:p>
          <w:p w:rsidR="00D405DF" w:rsidRPr="008628C0" w:rsidRDefault="00640172" w:rsidP="008628C0">
            <w:pPr>
              <w:pStyle w:val="AralkYok9"/>
              <w:rPr>
                <w:sz w:val="20"/>
                <w:szCs w:val="20"/>
              </w:rPr>
            </w:pPr>
            <w:r w:rsidRPr="008628C0">
              <w:rPr>
                <w:rFonts w:ascii="Times New Roman" w:hAnsi="Times New Roman"/>
                <w:b/>
                <w:sz w:val="20"/>
                <w:szCs w:val="20"/>
              </w:rPr>
              <w:t>Kazanım 7: Nesne ya da varlıkları özelliklerine göre gruplar.</w:t>
            </w:r>
            <w:r w:rsidRPr="008628C0">
              <w:rPr>
                <w:rFonts w:ascii="Times New Roman" w:hAnsi="Times New Roman"/>
                <w:b/>
                <w:sz w:val="20"/>
                <w:szCs w:val="20"/>
              </w:rPr>
              <w:br/>
              <w:t>Göstergeleri:</w:t>
            </w:r>
            <w:r w:rsidRPr="008628C0">
              <w:rPr>
                <w:rFonts w:ascii="Times New Roman" w:hAnsi="Times New Roman"/>
                <w:b/>
                <w:sz w:val="20"/>
                <w:szCs w:val="20"/>
              </w:rPr>
              <w:br/>
            </w:r>
            <w:r w:rsidR="008628C0" w:rsidRPr="008628C0">
              <w:rPr>
                <w:rFonts w:ascii="Times New Roman" w:hAnsi="Times New Roman"/>
                <w:sz w:val="20"/>
                <w:szCs w:val="20"/>
              </w:rPr>
              <w:t>Nesne/varlıkları kullanım amaçlarına göre gruplar.</w:t>
            </w:r>
          </w:p>
        </w:tc>
      </w:tr>
      <w:tr w:rsidR="00D405DF" w:rsidTr="00D405DF">
        <w:trPr>
          <w:trHeight w:val="272"/>
        </w:trPr>
        <w:tc>
          <w:tcPr>
            <w:tcW w:w="4923" w:type="pct"/>
            <w:gridSpan w:val="3"/>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jc w:val="center"/>
            </w:pPr>
            <w:r>
              <w:rPr>
                <w:b/>
                <w:sz w:val="20"/>
                <w:szCs w:val="20"/>
              </w:rPr>
              <w:t>ÖĞRENME SÜRECİ</w:t>
            </w:r>
          </w:p>
        </w:tc>
        <w:tc>
          <w:tcPr>
            <w:tcW w:w="38" w:type="pct"/>
            <w:tcBorders>
              <w:left w:val="single" w:sz="4" w:space="0" w:color="000000"/>
            </w:tcBorders>
            <w:shd w:val="clear" w:color="auto" w:fill="auto"/>
          </w:tcPr>
          <w:p w:rsidR="00D405DF" w:rsidRDefault="00D405DF" w:rsidP="006A1F2F">
            <w:pPr>
              <w:snapToGrid w:val="0"/>
              <w:spacing w:after="200"/>
            </w:pPr>
          </w:p>
        </w:tc>
        <w:tc>
          <w:tcPr>
            <w:tcW w:w="20" w:type="pct"/>
            <w:shd w:val="clear" w:color="auto" w:fill="auto"/>
          </w:tcPr>
          <w:p w:rsidR="00D405DF" w:rsidRDefault="00D405DF" w:rsidP="006A1F2F">
            <w:pPr>
              <w:snapToGrid w:val="0"/>
            </w:pPr>
          </w:p>
        </w:tc>
        <w:tc>
          <w:tcPr>
            <w:tcW w:w="20" w:type="pct"/>
            <w:shd w:val="clear" w:color="auto" w:fill="auto"/>
          </w:tcPr>
          <w:p w:rsidR="00D405DF" w:rsidRDefault="00D405DF" w:rsidP="006A1F2F">
            <w:pPr>
              <w:snapToGrid w:val="0"/>
            </w:pPr>
          </w:p>
        </w:tc>
      </w:tr>
      <w:tr w:rsidR="00D405DF" w:rsidTr="00D405DF">
        <w:trPr>
          <w:trHeight w:val="2273"/>
        </w:trPr>
        <w:tc>
          <w:tcPr>
            <w:tcW w:w="4923" w:type="pct"/>
            <w:gridSpan w:val="3"/>
            <w:tcBorders>
              <w:top w:val="single" w:sz="4" w:space="0" w:color="000000"/>
              <w:left w:val="single" w:sz="4" w:space="0" w:color="000000"/>
              <w:bottom w:val="single" w:sz="4" w:space="0" w:color="000000"/>
            </w:tcBorders>
            <w:shd w:val="clear" w:color="auto" w:fill="auto"/>
          </w:tcPr>
          <w:p w:rsidR="00D405DF" w:rsidRDefault="00D405DF" w:rsidP="006A1F2F">
            <w:pPr>
              <w:spacing w:line="100" w:lineRule="atLeast"/>
              <w:rPr>
                <w:sz w:val="20"/>
                <w:szCs w:val="20"/>
              </w:rPr>
            </w:pPr>
            <w:r>
              <w:rPr>
                <w:rFonts w:eastAsia="Times New Roman"/>
                <w:sz w:val="20"/>
                <w:szCs w:val="20"/>
              </w:rPr>
              <w:t xml:space="preserve"> </w:t>
            </w:r>
          </w:p>
          <w:p w:rsidR="00640172" w:rsidRDefault="00D405DF" w:rsidP="00640172">
            <w:pPr>
              <w:spacing w:line="100" w:lineRule="atLeast"/>
              <w:rPr>
                <w:color w:val="141414"/>
                <w:shd w:val="clear" w:color="auto" w:fill="FCFCFF"/>
              </w:rPr>
            </w:pPr>
            <w:r>
              <w:rPr>
                <w:sz w:val="20"/>
                <w:szCs w:val="20"/>
              </w:rPr>
              <w:t xml:space="preserve">Çocuklarla bahçeye çıkılır. Sek </w:t>
            </w:r>
            <w:proofErr w:type="spellStart"/>
            <w:r>
              <w:rPr>
                <w:sz w:val="20"/>
                <w:szCs w:val="20"/>
              </w:rPr>
              <w:t>sek</w:t>
            </w:r>
            <w:proofErr w:type="spellEnd"/>
            <w:r>
              <w:rPr>
                <w:sz w:val="20"/>
                <w:szCs w:val="20"/>
              </w:rPr>
              <w:t xml:space="preserve"> oyunu için tebeşirle yere kareler çizilir. Nasıl oynanacağı çocuklara </w:t>
            </w:r>
            <w:proofErr w:type="gramStart"/>
            <w:r>
              <w:rPr>
                <w:sz w:val="20"/>
                <w:szCs w:val="20"/>
              </w:rPr>
              <w:t>anlatılır.</w:t>
            </w:r>
            <w:r w:rsidR="00A62873" w:rsidRPr="00A62873">
              <w:rPr>
                <w:color w:val="141414"/>
                <w:sz w:val="22"/>
                <w:szCs w:val="22"/>
                <w:shd w:val="clear" w:color="auto" w:fill="FCFCFF"/>
              </w:rPr>
              <w:t>İlk</w:t>
            </w:r>
            <w:proofErr w:type="gramEnd"/>
            <w:r w:rsidR="00A62873" w:rsidRPr="00A62873">
              <w:rPr>
                <w:color w:val="141414"/>
                <w:sz w:val="22"/>
                <w:szCs w:val="22"/>
                <w:shd w:val="clear" w:color="auto" w:fill="FCFCFF"/>
              </w:rPr>
              <w:t xml:space="preserve"> oyuncu taşını bir numaralı kutunun içine atar.</w:t>
            </w:r>
            <w:r w:rsidR="00640172" w:rsidRPr="00A62873">
              <w:rPr>
                <w:color w:val="141414"/>
                <w:sz w:val="22"/>
                <w:szCs w:val="22"/>
                <w:shd w:val="clear" w:color="auto" w:fill="FCFCFF"/>
              </w:rPr>
              <w:t xml:space="preserve"> </w:t>
            </w:r>
            <w:r w:rsidR="00A62873" w:rsidRPr="00A62873">
              <w:rPr>
                <w:color w:val="141414"/>
                <w:sz w:val="22"/>
                <w:szCs w:val="22"/>
                <w:shd w:val="clear" w:color="auto" w:fill="FCFCFF"/>
              </w:rPr>
              <w:t xml:space="preserve">Taşın olduğu kutunun üzerinden atlayarak diğer kutulara sekerek </w:t>
            </w:r>
            <w:proofErr w:type="gramStart"/>
            <w:r w:rsidR="00A62873" w:rsidRPr="00A62873">
              <w:rPr>
                <w:color w:val="141414"/>
                <w:sz w:val="22"/>
                <w:szCs w:val="22"/>
                <w:shd w:val="clear" w:color="auto" w:fill="FCFCFF"/>
              </w:rPr>
              <w:t>gider.Tek</w:t>
            </w:r>
            <w:proofErr w:type="gramEnd"/>
            <w:r w:rsidR="00A62873" w:rsidRPr="00A62873">
              <w:rPr>
                <w:color w:val="141414"/>
                <w:sz w:val="22"/>
                <w:szCs w:val="22"/>
                <w:shd w:val="clear" w:color="auto" w:fill="FCFCFF"/>
              </w:rPr>
              <w:t xml:space="preserve"> kutu olanlara tek ayakla ,çift kutu olanlara iki atağımızla basarız.8 numaralı kutuya gelince geri döner ve 2 numaralı kutuya gelince tek ayağının üzerindeyken 1 numaralı kutudaki taşı alır ve bu kutunun üzerinden atlayarak çizginin dışına çıkar.Şimdi sıra 2 numaralı kutuya gelmiştir.Taşı 2 numaralı kutuya atar ve aynı şekilde sekerek gider ve dönüşte 2 numaradan taşı alır ve üzerinden atlayarak çizgiden çıkar.</w:t>
            </w:r>
            <w:r w:rsidR="00640172" w:rsidRPr="00A62873">
              <w:rPr>
                <w:color w:val="141414"/>
                <w:sz w:val="22"/>
                <w:szCs w:val="22"/>
                <w:shd w:val="clear" w:color="auto" w:fill="FCFCFF"/>
              </w:rPr>
              <w:t xml:space="preserve"> </w:t>
            </w:r>
            <w:r w:rsidR="00A62873" w:rsidRPr="00A62873">
              <w:rPr>
                <w:color w:val="141414"/>
                <w:sz w:val="22"/>
                <w:szCs w:val="22"/>
                <w:shd w:val="clear" w:color="auto" w:fill="FCFCFF"/>
              </w:rPr>
              <w:t xml:space="preserve">Bu şekilde 8 e kadar devam </w:t>
            </w:r>
            <w:proofErr w:type="gramStart"/>
            <w:r w:rsidR="00A62873" w:rsidRPr="00A62873">
              <w:rPr>
                <w:color w:val="141414"/>
                <w:sz w:val="22"/>
                <w:szCs w:val="22"/>
                <w:shd w:val="clear" w:color="auto" w:fill="FCFCFF"/>
              </w:rPr>
              <w:t>eder.Attı</w:t>
            </w:r>
            <w:r w:rsidR="00640172">
              <w:rPr>
                <w:color w:val="141414"/>
                <w:sz w:val="22"/>
                <w:szCs w:val="22"/>
                <w:shd w:val="clear" w:color="auto" w:fill="FCFCFF"/>
              </w:rPr>
              <w:t>ğ</w:t>
            </w:r>
            <w:r w:rsidR="00A62873" w:rsidRPr="00A62873">
              <w:rPr>
                <w:color w:val="141414"/>
                <w:sz w:val="22"/>
                <w:szCs w:val="22"/>
                <w:shd w:val="clear" w:color="auto" w:fill="FCFCFF"/>
              </w:rPr>
              <w:t>ı</w:t>
            </w:r>
            <w:proofErr w:type="gramEnd"/>
            <w:r w:rsidR="00A62873" w:rsidRPr="00A62873">
              <w:rPr>
                <w:color w:val="141414"/>
                <w:sz w:val="22"/>
                <w:szCs w:val="22"/>
                <w:shd w:val="clear" w:color="auto" w:fill="FCFCFF"/>
              </w:rPr>
              <w:t xml:space="preserve"> taş bir çizginin üzerine gelirse ,çizgiye basarsa ya da iki ayağı birsen yere de</w:t>
            </w:r>
            <w:r w:rsidR="00640172">
              <w:rPr>
                <w:color w:val="141414"/>
                <w:sz w:val="22"/>
                <w:szCs w:val="22"/>
                <w:shd w:val="clear" w:color="auto" w:fill="FCFCFF"/>
              </w:rPr>
              <w:t>ğ</w:t>
            </w:r>
            <w:r w:rsidR="00A62873" w:rsidRPr="00A62873">
              <w:rPr>
                <w:color w:val="141414"/>
                <w:sz w:val="22"/>
                <w:szCs w:val="22"/>
                <w:shd w:val="clear" w:color="auto" w:fill="FCFCFF"/>
              </w:rPr>
              <w:t>erse oyuncu yanar ve sıra diğer oyuncuya geçer.Tekrar sırası gelince kaldığı yerden devam eder.</w:t>
            </w:r>
          </w:p>
          <w:p w:rsidR="00D405DF" w:rsidRDefault="00640172" w:rsidP="00640172">
            <w:pPr>
              <w:spacing w:line="100" w:lineRule="atLeast"/>
            </w:pPr>
            <w:r>
              <w:rPr>
                <w:color w:val="141414"/>
                <w:sz w:val="22"/>
                <w:szCs w:val="22"/>
                <w:shd w:val="clear" w:color="auto" w:fill="FCFCFF"/>
              </w:rPr>
              <w:t xml:space="preserve">Bahçede ağaç </w:t>
            </w:r>
            <w:proofErr w:type="gramStart"/>
            <w:r>
              <w:rPr>
                <w:color w:val="141414"/>
                <w:sz w:val="22"/>
                <w:szCs w:val="22"/>
                <w:shd w:val="clear" w:color="auto" w:fill="FCFCFF"/>
              </w:rPr>
              <w:t>dalları,taş</w:t>
            </w:r>
            <w:proofErr w:type="gramEnd"/>
            <w:r>
              <w:rPr>
                <w:color w:val="141414"/>
                <w:sz w:val="22"/>
                <w:szCs w:val="22"/>
                <w:shd w:val="clear" w:color="auto" w:fill="FCFCFF"/>
              </w:rPr>
              <w:t>,yaprak gibi materyaller toplanıp sınıfa geçilir.Birine benzeyenler bir araya toplanır ve karşılaştırılır.Çalışma sayfasında her sıradaki nesneler incelenir.Diğerlerinden farklı olanlar daire içerisine alınır ve neden farklı oldukları hakkında sohbet edilir.</w:t>
            </w:r>
            <w:r w:rsidR="00A62873" w:rsidRPr="00A62873">
              <w:rPr>
                <w:color w:val="141414"/>
                <w:sz w:val="22"/>
                <w:szCs w:val="22"/>
              </w:rPr>
              <w:br/>
            </w:r>
          </w:p>
        </w:tc>
        <w:tc>
          <w:tcPr>
            <w:tcW w:w="38" w:type="pct"/>
            <w:tcBorders>
              <w:left w:val="single" w:sz="4" w:space="0" w:color="000000"/>
            </w:tcBorders>
            <w:shd w:val="clear" w:color="auto" w:fill="auto"/>
          </w:tcPr>
          <w:p w:rsidR="00D405DF" w:rsidRDefault="00D405DF" w:rsidP="006A1F2F">
            <w:pPr>
              <w:snapToGrid w:val="0"/>
              <w:spacing w:after="200"/>
            </w:pPr>
          </w:p>
        </w:tc>
        <w:tc>
          <w:tcPr>
            <w:tcW w:w="20" w:type="pct"/>
            <w:shd w:val="clear" w:color="auto" w:fill="auto"/>
          </w:tcPr>
          <w:p w:rsidR="00D405DF" w:rsidRDefault="00D405DF" w:rsidP="006A1F2F">
            <w:pPr>
              <w:snapToGrid w:val="0"/>
            </w:pPr>
          </w:p>
        </w:tc>
        <w:tc>
          <w:tcPr>
            <w:tcW w:w="20" w:type="pct"/>
            <w:shd w:val="clear" w:color="auto" w:fill="auto"/>
          </w:tcPr>
          <w:p w:rsidR="00D405DF" w:rsidRDefault="00D405DF" w:rsidP="006A1F2F">
            <w:pPr>
              <w:snapToGrid w:val="0"/>
            </w:pPr>
          </w:p>
        </w:tc>
      </w:tr>
      <w:tr w:rsidR="00D405DF" w:rsidTr="00D405DF">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D405DF" w:rsidRDefault="00D405DF" w:rsidP="006A1F2F">
            <w:pPr>
              <w:spacing w:line="100" w:lineRule="atLeast"/>
            </w:pPr>
            <w:r>
              <w:rPr>
                <w:b/>
                <w:sz w:val="20"/>
                <w:szCs w:val="20"/>
              </w:rPr>
              <w:t>AİLE KATILIMI</w:t>
            </w:r>
          </w:p>
        </w:tc>
      </w:tr>
      <w:tr w:rsidR="00D405DF" w:rsidTr="00D405DF">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pPr>
            <w:r>
              <w:rPr>
                <w:sz w:val="20"/>
                <w:szCs w:val="20"/>
              </w:rPr>
              <w:t xml:space="preserve">Tebeşir, şişeler, plastik bardak, su, müzik çalar, müzik cd.si </w:t>
            </w: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D405DF" w:rsidRDefault="00D405DF" w:rsidP="006A1F2F">
            <w:pPr>
              <w:spacing w:line="100" w:lineRule="atLeast"/>
            </w:pPr>
          </w:p>
          <w:p w:rsidR="00D405DF" w:rsidRDefault="00D405DF" w:rsidP="006A1F2F">
            <w:pPr>
              <w:pStyle w:val="ListeParagraf9"/>
              <w:spacing w:line="100" w:lineRule="atLeast"/>
              <w:ind w:left="0"/>
            </w:pPr>
          </w:p>
        </w:tc>
      </w:tr>
      <w:tr w:rsidR="00D405DF" w:rsidTr="00D405DF">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D405DF" w:rsidRDefault="00D405DF" w:rsidP="006A1F2F">
            <w:pPr>
              <w:snapToGrid w:val="0"/>
            </w:pPr>
          </w:p>
        </w:tc>
      </w:tr>
      <w:tr w:rsidR="00D405DF" w:rsidTr="00D405DF">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D405DF" w:rsidRPr="00640172" w:rsidRDefault="00640172" w:rsidP="006A1F2F">
            <w:pPr>
              <w:pStyle w:val="ListeParagraf9"/>
              <w:spacing w:line="100" w:lineRule="atLeast"/>
              <w:ind w:left="0"/>
              <w:rPr>
                <w:b/>
                <w:sz w:val="20"/>
                <w:szCs w:val="20"/>
              </w:rPr>
            </w:pPr>
            <w:r>
              <w:rPr>
                <w:sz w:val="20"/>
                <w:szCs w:val="20"/>
              </w:rPr>
              <w:t xml:space="preserve">Sek </w:t>
            </w:r>
            <w:proofErr w:type="spellStart"/>
            <w:r>
              <w:rPr>
                <w:sz w:val="20"/>
                <w:szCs w:val="20"/>
              </w:rPr>
              <w:t>sek</w:t>
            </w:r>
            <w:proofErr w:type="spellEnd"/>
            <w:r>
              <w:rPr>
                <w:sz w:val="20"/>
                <w:szCs w:val="20"/>
              </w:rPr>
              <w:t xml:space="preserve"> </w:t>
            </w:r>
          </w:p>
          <w:p w:rsidR="00D405DF" w:rsidRPr="000B2688" w:rsidRDefault="000B2688" w:rsidP="006A1F2F">
            <w:pPr>
              <w:pStyle w:val="ListeParagraf9"/>
              <w:spacing w:line="100" w:lineRule="atLeast"/>
              <w:ind w:left="0"/>
              <w:rPr>
                <w:sz w:val="20"/>
                <w:szCs w:val="20"/>
              </w:rPr>
            </w:pPr>
            <w:r w:rsidRPr="000B2688">
              <w:rPr>
                <w:sz w:val="20"/>
                <w:szCs w:val="20"/>
              </w:rPr>
              <w:t>Tek-çift</w:t>
            </w:r>
          </w:p>
          <w:p w:rsidR="00D405DF" w:rsidRDefault="00D405DF" w:rsidP="006A1F2F">
            <w:pPr>
              <w:pStyle w:val="ListeParagraf9"/>
              <w:spacing w:line="100" w:lineRule="atLeast"/>
              <w:ind w:left="0"/>
              <w:rPr>
                <w:b/>
                <w:sz w:val="20"/>
                <w:szCs w:val="20"/>
              </w:rPr>
            </w:pPr>
          </w:p>
          <w:p w:rsidR="00D405DF" w:rsidRDefault="00D405DF" w:rsidP="006A1F2F">
            <w:pPr>
              <w:pStyle w:val="ListeParagraf9"/>
              <w:spacing w:line="100" w:lineRule="atLeast"/>
              <w:ind w:left="0"/>
            </w:pP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D405DF" w:rsidRDefault="00D405DF" w:rsidP="006A1F2F">
            <w:pPr>
              <w:snapToGrid w:val="0"/>
            </w:pPr>
          </w:p>
        </w:tc>
      </w:tr>
      <w:tr w:rsidR="00D405DF" w:rsidTr="00D405DF">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D405DF" w:rsidRDefault="00D405DF" w:rsidP="006A1F2F">
            <w:pPr>
              <w:spacing w:line="100" w:lineRule="atLeast"/>
            </w:pPr>
            <w:r>
              <w:rPr>
                <w:b/>
                <w:sz w:val="20"/>
                <w:szCs w:val="20"/>
              </w:rPr>
              <w:t>DEĞERLENDİRME</w:t>
            </w:r>
          </w:p>
        </w:tc>
      </w:tr>
      <w:tr w:rsidR="00D405DF" w:rsidTr="00D405DF">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D405DF" w:rsidRDefault="00D405DF" w:rsidP="006A1F2F">
            <w:pPr>
              <w:pStyle w:val="ListeParagraf9"/>
              <w:snapToGrid w:val="0"/>
              <w:spacing w:line="100" w:lineRule="atLeast"/>
              <w:ind w:left="0"/>
              <w:rPr>
                <w:b/>
                <w:sz w:val="20"/>
                <w:szCs w:val="20"/>
              </w:rPr>
            </w:pPr>
          </w:p>
          <w:p w:rsidR="00D405DF" w:rsidRDefault="00D405DF" w:rsidP="006A1F2F">
            <w:pPr>
              <w:pStyle w:val="ListeParagraf9"/>
              <w:spacing w:line="100" w:lineRule="atLeast"/>
              <w:ind w:left="0"/>
              <w:rPr>
                <w:b/>
                <w:sz w:val="20"/>
                <w:szCs w:val="20"/>
              </w:rPr>
            </w:pPr>
          </w:p>
          <w:p w:rsidR="00D405DF" w:rsidRDefault="00D405DF" w:rsidP="006A1F2F">
            <w:pPr>
              <w:pStyle w:val="ListeParagraf9"/>
              <w:spacing w:line="100" w:lineRule="atLeast"/>
              <w:ind w:left="0"/>
              <w:rPr>
                <w:b/>
                <w:sz w:val="20"/>
                <w:szCs w:val="20"/>
              </w:rPr>
            </w:pPr>
          </w:p>
          <w:p w:rsidR="00D405DF" w:rsidRDefault="00D405DF" w:rsidP="006A1F2F">
            <w:pPr>
              <w:pStyle w:val="ListeParagraf9"/>
              <w:spacing w:line="100" w:lineRule="atLeast"/>
              <w:ind w:left="0"/>
              <w:rPr>
                <w:b/>
                <w:sz w:val="20"/>
                <w:szCs w:val="20"/>
              </w:rPr>
            </w:pPr>
          </w:p>
          <w:p w:rsidR="00D405DF" w:rsidRDefault="00D405DF" w:rsidP="006A1F2F">
            <w:pPr>
              <w:pStyle w:val="ListeParagraf9"/>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D405DF" w:rsidRDefault="00D405DF" w:rsidP="006A1F2F">
            <w:pPr>
              <w:spacing w:line="100" w:lineRule="atLeast"/>
              <w:rPr>
                <w:sz w:val="20"/>
                <w:szCs w:val="20"/>
              </w:rPr>
            </w:pPr>
            <w:r>
              <w:rPr>
                <w:sz w:val="20"/>
                <w:szCs w:val="20"/>
              </w:rPr>
              <w:t>Bu gün neler yaptık?</w:t>
            </w:r>
          </w:p>
          <w:p w:rsidR="00D405DF" w:rsidRDefault="00640172" w:rsidP="00640172">
            <w:pPr>
              <w:spacing w:line="100" w:lineRule="atLeast"/>
            </w:pPr>
            <w:r>
              <w:t xml:space="preserve">Sek </w:t>
            </w:r>
            <w:proofErr w:type="spellStart"/>
            <w:r>
              <w:t>sek</w:t>
            </w:r>
            <w:proofErr w:type="spellEnd"/>
            <w:r>
              <w:t xml:space="preserve"> oyunu oynarken zorlandın mı?</w:t>
            </w:r>
          </w:p>
          <w:p w:rsidR="00640172" w:rsidRDefault="00640172" w:rsidP="00640172">
            <w:pPr>
              <w:spacing w:line="100" w:lineRule="atLeast"/>
            </w:pPr>
            <w:r>
              <w:t>Bahçede topladığın nesnelerden hangisi birbirine benziyordu?</w:t>
            </w:r>
          </w:p>
        </w:tc>
      </w:tr>
    </w:tbl>
    <w:p w:rsidR="00D405DF" w:rsidRDefault="00D405DF" w:rsidP="00D405DF">
      <w:pPr>
        <w:rPr>
          <w:b/>
          <w:sz w:val="20"/>
          <w:szCs w:val="20"/>
        </w:rPr>
      </w:pPr>
    </w:p>
    <w:p w:rsidR="00D405DF" w:rsidRDefault="00D405DF" w:rsidP="00D405DF">
      <w:pPr>
        <w:rPr>
          <w:b/>
          <w:sz w:val="20"/>
          <w:szCs w:val="20"/>
        </w:rPr>
      </w:pPr>
    </w:p>
    <w:p w:rsidR="00D405DF" w:rsidRDefault="00D405DF" w:rsidP="009C1782">
      <w:pPr>
        <w:spacing w:line="100" w:lineRule="atLeast"/>
        <w:ind w:right="-141"/>
        <w:rPr>
          <w:b/>
          <w:sz w:val="20"/>
          <w:szCs w:val="20"/>
        </w:rPr>
      </w:pPr>
    </w:p>
    <w:p w:rsidR="00640172" w:rsidRDefault="00640172" w:rsidP="009C1782">
      <w:pPr>
        <w:spacing w:line="100" w:lineRule="atLeast"/>
        <w:ind w:right="-141"/>
        <w:rPr>
          <w:b/>
          <w:sz w:val="20"/>
          <w:szCs w:val="20"/>
        </w:rPr>
      </w:pPr>
    </w:p>
    <w:p w:rsidR="00640172" w:rsidRDefault="00640172" w:rsidP="009C1782">
      <w:pPr>
        <w:spacing w:line="100" w:lineRule="atLeast"/>
        <w:ind w:right="-141"/>
        <w:rPr>
          <w:b/>
          <w:sz w:val="20"/>
          <w:szCs w:val="20"/>
        </w:rPr>
      </w:pPr>
    </w:p>
    <w:p w:rsidR="00640172" w:rsidRDefault="00640172" w:rsidP="009C1782">
      <w:pPr>
        <w:spacing w:line="100" w:lineRule="atLeast"/>
        <w:ind w:right="-141"/>
        <w:rPr>
          <w:b/>
          <w:sz w:val="20"/>
          <w:szCs w:val="20"/>
        </w:rPr>
      </w:pPr>
    </w:p>
    <w:p w:rsidR="008628C0" w:rsidRDefault="008628C0" w:rsidP="008628C0">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8628C0" w:rsidRDefault="008628C0" w:rsidP="008628C0">
      <w:pPr>
        <w:rPr>
          <w:b/>
          <w:sz w:val="20"/>
          <w:szCs w:val="20"/>
        </w:rPr>
      </w:pPr>
      <w:r>
        <w:rPr>
          <w:b/>
          <w:sz w:val="20"/>
          <w:szCs w:val="20"/>
        </w:rPr>
        <w:t xml:space="preserve">Tarih           </w:t>
      </w:r>
      <w:r>
        <w:rPr>
          <w:b/>
          <w:sz w:val="20"/>
          <w:szCs w:val="20"/>
        </w:rPr>
        <w:tab/>
        <w:t>: 2</w:t>
      </w:r>
      <w:r w:rsidR="00D111A1">
        <w:rPr>
          <w:b/>
          <w:sz w:val="20"/>
          <w:szCs w:val="20"/>
        </w:rPr>
        <w:t>6</w:t>
      </w:r>
      <w:r>
        <w:rPr>
          <w:b/>
          <w:sz w:val="20"/>
          <w:szCs w:val="20"/>
        </w:rPr>
        <w:t>./10/20…</w:t>
      </w:r>
    </w:p>
    <w:p w:rsidR="008628C0" w:rsidRDefault="008628C0" w:rsidP="008628C0">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8628C0" w:rsidRDefault="008628C0" w:rsidP="008628C0">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8628C0" w:rsidRDefault="008628C0" w:rsidP="008628C0">
      <w:pPr>
        <w:jc w:val="center"/>
        <w:rPr>
          <w:b/>
          <w:sz w:val="20"/>
          <w:szCs w:val="20"/>
        </w:rPr>
      </w:pPr>
      <w:r>
        <w:rPr>
          <w:b/>
          <w:sz w:val="20"/>
          <w:szCs w:val="20"/>
        </w:rPr>
        <w:t>Ekim</w:t>
      </w:r>
      <w:r w:rsidR="00D111A1">
        <w:rPr>
          <w:b/>
          <w:sz w:val="20"/>
          <w:szCs w:val="20"/>
        </w:rPr>
        <w:t xml:space="preserve"> 18</w:t>
      </w:r>
      <w:r>
        <w:rPr>
          <w:b/>
          <w:sz w:val="20"/>
          <w:szCs w:val="20"/>
        </w:rPr>
        <w:t>. Gün</w:t>
      </w:r>
    </w:p>
    <w:p w:rsidR="008628C0" w:rsidRDefault="008628C0" w:rsidP="008628C0">
      <w:pPr>
        <w:jc w:val="center"/>
        <w:rPr>
          <w:b/>
          <w:sz w:val="20"/>
          <w:szCs w:val="20"/>
        </w:rPr>
      </w:pPr>
      <w:r>
        <w:rPr>
          <w:b/>
          <w:sz w:val="20"/>
          <w:szCs w:val="20"/>
        </w:rPr>
        <w:t>TAM GÜN EĞİTİM AKIŞI</w:t>
      </w:r>
    </w:p>
    <w:p w:rsidR="008628C0" w:rsidRDefault="008628C0" w:rsidP="008628C0">
      <w:pPr>
        <w:jc w:val="center"/>
        <w:rPr>
          <w:b/>
          <w:sz w:val="20"/>
          <w:szCs w:val="20"/>
        </w:rPr>
      </w:pPr>
    </w:p>
    <w:p w:rsidR="008628C0" w:rsidRDefault="008628C0" w:rsidP="008628C0">
      <w:pPr>
        <w:pStyle w:val="ListeParagraf9"/>
        <w:rPr>
          <w:sz w:val="20"/>
          <w:szCs w:val="20"/>
        </w:rPr>
      </w:pPr>
    </w:p>
    <w:p w:rsidR="00C62A4C" w:rsidRPr="00C4795F" w:rsidRDefault="008628C0" w:rsidP="00C62A4C">
      <w:pPr>
        <w:pStyle w:val="ListeParagraf1"/>
        <w:numPr>
          <w:ilvl w:val="0"/>
          <w:numId w:val="14"/>
        </w:numPr>
        <w:rPr>
          <w:b/>
          <w:sz w:val="22"/>
          <w:szCs w:val="22"/>
        </w:rPr>
      </w:pPr>
      <w:r>
        <w:rPr>
          <w:b/>
          <w:sz w:val="20"/>
          <w:szCs w:val="20"/>
        </w:rPr>
        <w:tab/>
      </w:r>
      <w:r>
        <w:rPr>
          <w:b/>
          <w:sz w:val="20"/>
          <w:szCs w:val="20"/>
        </w:rPr>
        <w:tab/>
      </w:r>
      <w:r w:rsidR="00C62A4C"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4E29C2">
        <w:rPr>
          <w:sz w:val="20"/>
          <w:szCs w:val="20"/>
        </w:rPr>
        <w:t>”EVLER”</w:t>
      </w:r>
      <w:r w:rsidR="004E29C2" w:rsidRPr="004E29C2">
        <w:rPr>
          <w:sz w:val="20"/>
          <w:szCs w:val="20"/>
        </w:rPr>
        <w:t xml:space="preserve"> </w:t>
      </w:r>
      <w:r w:rsidR="004E29C2">
        <w:rPr>
          <w:sz w:val="20"/>
          <w:szCs w:val="20"/>
        </w:rPr>
        <w:t>Bütünleştirilmiş Türkçe etkinliği, Sanat Etkinliği ile Drama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4E29C2">
        <w:rPr>
          <w:rFonts w:eastAsia="Times New Roman"/>
          <w:sz w:val="22"/>
          <w:szCs w:val="22"/>
        </w:rPr>
        <w:t xml:space="preserve">TAHMİN ET” </w:t>
      </w:r>
      <w:r w:rsidR="004E29C2">
        <w:rPr>
          <w:sz w:val="20"/>
          <w:szCs w:val="20"/>
        </w:rPr>
        <w:t>Bütünleştirilmiş Türkçe Etkinliği ile Sanat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8628C0" w:rsidRDefault="008628C0" w:rsidP="008628C0">
      <w:pPr>
        <w:pStyle w:val="ListeParagraf9"/>
        <w:rPr>
          <w:b/>
          <w:sz w:val="20"/>
          <w:szCs w:val="20"/>
        </w:rPr>
      </w:pPr>
      <w:r>
        <w:rPr>
          <w:b/>
          <w:sz w:val="20"/>
          <w:szCs w:val="20"/>
        </w:rPr>
        <w:tab/>
      </w:r>
      <w:r>
        <w:rPr>
          <w:b/>
          <w:sz w:val="20"/>
          <w:szCs w:val="20"/>
        </w:rPr>
        <w:tab/>
      </w:r>
      <w:r>
        <w:rPr>
          <w:b/>
          <w:sz w:val="20"/>
          <w:szCs w:val="20"/>
        </w:rPr>
        <w:tab/>
      </w:r>
      <w:r>
        <w:rPr>
          <w:b/>
          <w:sz w:val="20"/>
          <w:szCs w:val="20"/>
        </w:rPr>
        <w:tab/>
      </w:r>
    </w:p>
    <w:p w:rsidR="008628C0" w:rsidRDefault="008628C0" w:rsidP="008628C0">
      <w:pPr>
        <w:pStyle w:val="ListeParagraf9"/>
        <w:pageBreakBefore/>
        <w:jc w:val="center"/>
        <w:rPr>
          <w:b/>
          <w:sz w:val="20"/>
          <w:szCs w:val="20"/>
        </w:rPr>
      </w:pPr>
      <w:r>
        <w:rPr>
          <w:b/>
          <w:sz w:val="20"/>
          <w:szCs w:val="20"/>
        </w:rPr>
        <w:t>EVLER</w:t>
      </w:r>
    </w:p>
    <w:p w:rsidR="008628C0" w:rsidRDefault="008628C0" w:rsidP="008628C0">
      <w:pPr>
        <w:pStyle w:val="AralkYok9"/>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Türkçe etkinliği, Sanat etkinliği ile Drama Etkinliği ( Büyük Grup) </w:t>
      </w:r>
    </w:p>
    <w:p w:rsidR="008628C0" w:rsidRDefault="008628C0" w:rsidP="008628C0">
      <w:pPr>
        <w:pStyle w:val="AralkYok9"/>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8628C0" w:rsidRDefault="008628C0" w:rsidP="008628C0">
      <w:pPr>
        <w:rPr>
          <w:b/>
          <w:sz w:val="20"/>
          <w:szCs w:val="20"/>
        </w:rPr>
      </w:pPr>
    </w:p>
    <w:tbl>
      <w:tblPr>
        <w:tblW w:w="5000" w:type="pct"/>
        <w:tblCellMar>
          <w:left w:w="0" w:type="dxa"/>
          <w:right w:w="0" w:type="dxa"/>
        </w:tblCellMar>
        <w:tblLook w:val="0000"/>
      </w:tblPr>
      <w:tblGrid>
        <w:gridCol w:w="4625"/>
        <w:gridCol w:w="92"/>
        <w:gridCol w:w="4763"/>
        <w:gridCol w:w="87"/>
        <w:gridCol w:w="39"/>
        <w:gridCol w:w="39"/>
      </w:tblGrid>
      <w:tr w:rsidR="008628C0" w:rsidTr="008628C0">
        <w:trPr>
          <w:trHeight w:val="299"/>
        </w:trPr>
        <w:tc>
          <w:tcPr>
            <w:tcW w:w="4915" w:type="pct"/>
            <w:gridSpan w:val="3"/>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pacing w:line="100" w:lineRule="atLeast"/>
              <w:ind w:left="0"/>
              <w:jc w:val="center"/>
            </w:pPr>
            <w:r>
              <w:rPr>
                <w:b/>
                <w:sz w:val="20"/>
                <w:szCs w:val="20"/>
              </w:rPr>
              <w:t>KAZANIMLAR VE GÖSTERGELER</w:t>
            </w:r>
          </w:p>
        </w:tc>
        <w:tc>
          <w:tcPr>
            <w:tcW w:w="45" w:type="pct"/>
            <w:tcBorders>
              <w:left w:val="single" w:sz="4" w:space="0" w:color="000000"/>
            </w:tcBorders>
            <w:shd w:val="clear" w:color="auto" w:fill="auto"/>
          </w:tcPr>
          <w:p w:rsidR="008628C0" w:rsidRDefault="008628C0" w:rsidP="006A1F2F">
            <w:pPr>
              <w:snapToGrid w:val="0"/>
              <w:spacing w:after="200"/>
            </w:pPr>
          </w:p>
        </w:tc>
        <w:tc>
          <w:tcPr>
            <w:tcW w:w="20" w:type="pct"/>
            <w:shd w:val="clear" w:color="auto" w:fill="auto"/>
          </w:tcPr>
          <w:p w:rsidR="008628C0" w:rsidRDefault="008628C0" w:rsidP="006A1F2F">
            <w:pPr>
              <w:snapToGrid w:val="0"/>
            </w:pPr>
          </w:p>
        </w:tc>
        <w:tc>
          <w:tcPr>
            <w:tcW w:w="20" w:type="pct"/>
            <w:shd w:val="clear" w:color="auto" w:fill="auto"/>
          </w:tcPr>
          <w:p w:rsidR="008628C0" w:rsidRDefault="008628C0" w:rsidP="006A1F2F">
            <w:pPr>
              <w:snapToGrid w:val="0"/>
            </w:pPr>
          </w:p>
        </w:tc>
      </w:tr>
      <w:tr w:rsidR="008628C0" w:rsidTr="008628C0">
        <w:tblPrEx>
          <w:tblCellMar>
            <w:left w:w="108" w:type="dxa"/>
            <w:right w:w="108" w:type="dxa"/>
          </w:tblCellMar>
        </w:tblPrEx>
        <w:trPr>
          <w:trHeight w:val="3736"/>
        </w:trPr>
        <w:tc>
          <w:tcPr>
            <w:tcW w:w="2446" w:type="pct"/>
            <w:gridSpan w:val="2"/>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napToGrid w:val="0"/>
              <w:spacing w:line="100" w:lineRule="atLeast"/>
              <w:ind w:left="0"/>
              <w:rPr>
                <w:b/>
                <w:sz w:val="20"/>
                <w:szCs w:val="20"/>
              </w:rPr>
            </w:pPr>
          </w:p>
          <w:p w:rsidR="008628C0" w:rsidRPr="00C7415C" w:rsidRDefault="00C7415C" w:rsidP="006A1F2F">
            <w:pPr>
              <w:spacing w:line="100" w:lineRule="atLeast"/>
              <w:rPr>
                <w:rFonts w:eastAsia="Times New Roman"/>
                <w:b/>
                <w:sz w:val="20"/>
                <w:szCs w:val="20"/>
              </w:rPr>
            </w:pPr>
            <w:r>
              <w:rPr>
                <w:rFonts w:eastAsia="Times New Roman"/>
                <w:b/>
                <w:sz w:val="20"/>
                <w:szCs w:val="20"/>
              </w:rPr>
              <w:t>BİLİŞSEL GELİŞİM</w:t>
            </w:r>
          </w:p>
          <w:p w:rsidR="008628C0" w:rsidRDefault="008628C0" w:rsidP="006A1F2F">
            <w:pPr>
              <w:spacing w:line="100" w:lineRule="atLeast"/>
              <w:rPr>
                <w:rFonts w:eastAsia="Times New Roman"/>
                <w:b/>
                <w:sz w:val="20"/>
                <w:szCs w:val="20"/>
              </w:rPr>
            </w:pPr>
            <w:r>
              <w:rPr>
                <w:rFonts w:eastAsia="Times New Roman"/>
                <w:b/>
                <w:sz w:val="20"/>
                <w:szCs w:val="20"/>
              </w:rPr>
              <w:t>Kazanım 1: Nesne/durum/olaya dikkatini verir.</w:t>
            </w:r>
          </w:p>
          <w:p w:rsidR="008628C0" w:rsidRDefault="008628C0" w:rsidP="006A1F2F">
            <w:pPr>
              <w:spacing w:line="100" w:lineRule="atLeast"/>
              <w:rPr>
                <w:rFonts w:eastAsia="Times New Roman"/>
                <w:sz w:val="20"/>
                <w:szCs w:val="20"/>
              </w:rPr>
            </w:pPr>
            <w:r>
              <w:rPr>
                <w:rFonts w:eastAsia="Times New Roman"/>
                <w:b/>
                <w:sz w:val="20"/>
                <w:szCs w:val="20"/>
              </w:rPr>
              <w:t>Göstergeleri:</w:t>
            </w:r>
          </w:p>
          <w:p w:rsidR="008628C0" w:rsidRDefault="008628C0" w:rsidP="006A1F2F">
            <w:pPr>
              <w:spacing w:line="100" w:lineRule="atLeast"/>
              <w:rPr>
                <w:rFonts w:eastAsia="Calibri"/>
                <w:b/>
                <w:sz w:val="20"/>
                <w:szCs w:val="20"/>
              </w:rPr>
            </w:pPr>
            <w:r>
              <w:rPr>
                <w:rFonts w:eastAsia="Times New Roman"/>
                <w:sz w:val="20"/>
                <w:szCs w:val="20"/>
              </w:rPr>
              <w:t>Dikkat edilmesi gereken nesne/durum/olaya odaklanır.</w:t>
            </w:r>
          </w:p>
          <w:p w:rsidR="008628C0" w:rsidRDefault="008628C0" w:rsidP="006A1F2F">
            <w:pPr>
              <w:spacing w:line="100" w:lineRule="atLeast"/>
              <w:rPr>
                <w:rFonts w:eastAsia="Calibri"/>
                <w:b/>
                <w:sz w:val="20"/>
                <w:szCs w:val="20"/>
              </w:rPr>
            </w:pPr>
            <w:r>
              <w:rPr>
                <w:rFonts w:eastAsia="Calibri"/>
                <w:b/>
                <w:sz w:val="20"/>
                <w:szCs w:val="20"/>
              </w:rPr>
              <w:t>Kazanım 2:Nesne/durum/olayla ilgili tahminde bulunur.</w:t>
            </w:r>
          </w:p>
          <w:p w:rsidR="008628C0" w:rsidRDefault="008628C0" w:rsidP="006A1F2F">
            <w:pPr>
              <w:spacing w:line="100" w:lineRule="atLeast"/>
              <w:rPr>
                <w:sz w:val="20"/>
                <w:szCs w:val="20"/>
              </w:rPr>
            </w:pPr>
            <w:r>
              <w:rPr>
                <w:rFonts w:eastAsia="Calibri"/>
                <w:b/>
                <w:sz w:val="20"/>
                <w:szCs w:val="20"/>
              </w:rPr>
              <w:t>Göstergeleri:</w:t>
            </w:r>
          </w:p>
          <w:p w:rsidR="008628C0" w:rsidRDefault="008628C0" w:rsidP="006A1F2F">
            <w:pPr>
              <w:spacing w:line="100" w:lineRule="atLeast"/>
              <w:rPr>
                <w:sz w:val="20"/>
                <w:szCs w:val="20"/>
              </w:rPr>
            </w:pPr>
            <w:r>
              <w:rPr>
                <w:sz w:val="20"/>
                <w:szCs w:val="20"/>
              </w:rPr>
              <w:t>Nesne/durum/olayla ilgili tahminini söyler</w:t>
            </w:r>
          </w:p>
          <w:p w:rsidR="008628C0" w:rsidRDefault="008628C0" w:rsidP="006A1F2F">
            <w:pPr>
              <w:spacing w:line="100" w:lineRule="atLeast"/>
            </w:pPr>
            <w:r>
              <w:rPr>
                <w:sz w:val="20"/>
                <w:szCs w:val="20"/>
              </w:rPr>
              <w:t>Tahmini ile ilgili ipuçlarını açıklar</w:t>
            </w:r>
          </w:p>
          <w:p w:rsidR="008628C0" w:rsidRDefault="008628C0" w:rsidP="006A1F2F">
            <w:pPr>
              <w:pStyle w:val="ListeParagraf9"/>
              <w:spacing w:line="100" w:lineRule="atLeast"/>
              <w:ind w:left="0"/>
            </w:pP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8628C0" w:rsidRDefault="008628C0" w:rsidP="006A1F2F">
            <w:pPr>
              <w:snapToGrid w:val="0"/>
              <w:spacing w:line="100" w:lineRule="atLeast"/>
              <w:rPr>
                <w:b/>
                <w:sz w:val="20"/>
                <w:szCs w:val="20"/>
              </w:rPr>
            </w:pPr>
          </w:p>
          <w:p w:rsidR="008628C0" w:rsidRPr="00C7415C" w:rsidRDefault="00C7415C" w:rsidP="006A1F2F">
            <w:pPr>
              <w:spacing w:line="100" w:lineRule="atLeast"/>
              <w:rPr>
                <w:rFonts w:eastAsia="Calibri"/>
                <w:b/>
                <w:sz w:val="20"/>
                <w:szCs w:val="20"/>
              </w:rPr>
            </w:pPr>
            <w:r>
              <w:rPr>
                <w:rFonts w:eastAsia="Times New Roman"/>
                <w:b/>
                <w:sz w:val="20"/>
                <w:szCs w:val="20"/>
              </w:rPr>
              <w:t>DİL GELİŞİMİ</w:t>
            </w:r>
          </w:p>
          <w:p w:rsidR="008628C0" w:rsidRDefault="008628C0" w:rsidP="006A1F2F">
            <w:pPr>
              <w:spacing w:line="100" w:lineRule="atLeast"/>
              <w:rPr>
                <w:rFonts w:eastAsia="Calibri"/>
                <w:b/>
                <w:sz w:val="20"/>
                <w:szCs w:val="20"/>
              </w:rPr>
            </w:pPr>
            <w:r>
              <w:rPr>
                <w:rFonts w:eastAsia="Calibri"/>
                <w:b/>
                <w:sz w:val="20"/>
                <w:szCs w:val="20"/>
              </w:rPr>
              <w:t>Kazanım 8: Dinledikleri/izlediklerini çeşitli yollarla ifade eder.</w:t>
            </w:r>
          </w:p>
          <w:p w:rsidR="008628C0" w:rsidRDefault="008628C0" w:rsidP="006A1F2F">
            <w:pPr>
              <w:spacing w:line="100" w:lineRule="atLeast"/>
              <w:rPr>
                <w:rFonts w:eastAsia="Calibri"/>
                <w:sz w:val="20"/>
                <w:szCs w:val="20"/>
              </w:rPr>
            </w:pPr>
            <w:r>
              <w:rPr>
                <w:rFonts w:eastAsia="Calibri"/>
                <w:b/>
                <w:sz w:val="20"/>
                <w:szCs w:val="20"/>
              </w:rPr>
              <w:t>Göstergeleri:</w:t>
            </w:r>
          </w:p>
          <w:p w:rsidR="008628C0" w:rsidRDefault="008628C0" w:rsidP="006A1F2F">
            <w:pPr>
              <w:spacing w:line="100" w:lineRule="atLeast"/>
              <w:rPr>
                <w:rFonts w:eastAsia="Calibri"/>
                <w:b/>
                <w:sz w:val="20"/>
                <w:szCs w:val="20"/>
              </w:rPr>
            </w:pPr>
            <w:r>
              <w:rPr>
                <w:rFonts w:eastAsia="Calibri"/>
                <w:sz w:val="20"/>
                <w:szCs w:val="20"/>
              </w:rPr>
              <w:t>Dinledikleri/izlediklerini drama yoluyla sergiler</w:t>
            </w:r>
          </w:p>
          <w:p w:rsidR="008628C0" w:rsidRDefault="008628C0" w:rsidP="006A1F2F">
            <w:pPr>
              <w:spacing w:line="100" w:lineRule="atLeast"/>
              <w:rPr>
                <w:rFonts w:eastAsia="Calibri"/>
                <w:b/>
                <w:sz w:val="20"/>
                <w:szCs w:val="20"/>
              </w:rPr>
            </w:pPr>
            <w:r>
              <w:rPr>
                <w:rFonts w:eastAsia="Calibri"/>
                <w:b/>
                <w:sz w:val="20"/>
                <w:szCs w:val="20"/>
              </w:rPr>
              <w:t>Kazanım 10: Görsel materyalleri okur.</w:t>
            </w:r>
          </w:p>
          <w:p w:rsidR="008628C0" w:rsidRDefault="008628C0" w:rsidP="006A1F2F">
            <w:pPr>
              <w:spacing w:line="100" w:lineRule="atLeast"/>
              <w:rPr>
                <w:rFonts w:eastAsia="Calibri"/>
                <w:sz w:val="20"/>
                <w:szCs w:val="20"/>
              </w:rPr>
            </w:pPr>
            <w:r>
              <w:rPr>
                <w:rFonts w:eastAsia="Calibri"/>
                <w:b/>
                <w:sz w:val="20"/>
                <w:szCs w:val="20"/>
              </w:rPr>
              <w:t>Göstergeleri:</w:t>
            </w:r>
          </w:p>
          <w:p w:rsidR="008628C0" w:rsidRDefault="008628C0" w:rsidP="006A1F2F">
            <w:pPr>
              <w:spacing w:line="100" w:lineRule="atLeast"/>
              <w:rPr>
                <w:rFonts w:eastAsia="Calibri"/>
                <w:sz w:val="20"/>
                <w:szCs w:val="20"/>
              </w:rPr>
            </w:pPr>
            <w:r>
              <w:rPr>
                <w:rFonts w:eastAsia="Calibri"/>
                <w:sz w:val="20"/>
                <w:szCs w:val="20"/>
              </w:rPr>
              <w:t>Görsel materyalleri inceler.</w:t>
            </w:r>
          </w:p>
          <w:p w:rsidR="008628C0" w:rsidRDefault="008628C0" w:rsidP="006A1F2F">
            <w:pPr>
              <w:spacing w:line="100" w:lineRule="atLeast"/>
              <w:rPr>
                <w:rFonts w:eastAsia="Calibri"/>
                <w:sz w:val="20"/>
                <w:szCs w:val="20"/>
              </w:rPr>
            </w:pPr>
            <w:r>
              <w:rPr>
                <w:rFonts w:eastAsia="Calibri"/>
                <w:sz w:val="20"/>
                <w:szCs w:val="20"/>
              </w:rPr>
              <w:t>Görsel materyalleri açıklar.</w:t>
            </w:r>
          </w:p>
          <w:p w:rsidR="008628C0" w:rsidRDefault="008628C0" w:rsidP="006A1F2F">
            <w:pPr>
              <w:spacing w:line="100" w:lineRule="atLeast"/>
              <w:rPr>
                <w:rFonts w:eastAsia="Calibri"/>
                <w:sz w:val="20"/>
                <w:szCs w:val="20"/>
              </w:rPr>
            </w:pPr>
            <w:r>
              <w:rPr>
                <w:rFonts w:eastAsia="Calibri"/>
                <w:sz w:val="20"/>
                <w:szCs w:val="20"/>
              </w:rPr>
              <w:t>Görsel materyallerle ilgili sorular sorar.</w:t>
            </w:r>
          </w:p>
          <w:p w:rsidR="008628C0" w:rsidRDefault="008628C0" w:rsidP="006A1F2F">
            <w:pPr>
              <w:spacing w:line="100" w:lineRule="atLeast"/>
              <w:rPr>
                <w:rFonts w:eastAsia="Calibri"/>
                <w:b/>
                <w:sz w:val="20"/>
                <w:szCs w:val="20"/>
              </w:rPr>
            </w:pPr>
            <w:r>
              <w:rPr>
                <w:rFonts w:eastAsia="Calibri"/>
                <w:sz w:val="20"/>
                <w:szCs w:val="20"/>
              </w:rPr>
              <w:t>Motor Gelişimi:</w:t>
            </w:r>
          </w:p>
          <w:p w:rsidR="008628C0" w:rsidRDefault="008628C0" w:rsidP="006A1F2F">
            <w:pPr>
              <w:spacing w:line="100" w:lineRule="atLeast"/>
              <w:rPr>
                <w:rFonts w:eastAsia="Calibri"/>
                <w:b/>
                <w:sz w:val="20"/>
                <w:szCs w:val="20"/>
              </w:rPr>
            </w:pPr>
            <w:r>
              <w:rPr>
                <w:rFonts w:eastAsia="Calibri"/>
                <w:b/>
                <w:sz w:val="20"/>
                <w:szCs w:val="20"/>
              </w:rPr>
              <w:t>Kazanım 4: Küçük kas kullanımı gerektiren hareketleri yapar.</w:t>
            </w:r>
          </w:p>
          <w:p w:rsidR="008628C0" w:rsidRDefault="008628C0" w:rsidP="006A1F2F">
            <w:pPr>
              <w:spacing w:line="100" w:lineRule="atLeast"/>
              <w:rPr>
                <w:rFonts w:eastAsia="Times New Roman"/>
                <w:sz w:val="20"/>
                <w:szCs w:val="20"/>
              </w:rPr>
            </w:pPr>
            <w:r>
              <w:rPr>
                <w:rFonts w:eastAsia="Calibri"/>
                <w:b/>
                <w:sz w:val="20"/>
                <w:szCs w:val="20"/>
              </w:rPr>
              <w:t>Göstergeleri:</w:t>
            </w:r>
          </w:p>
          <w:p w:rsidR="008628C0" w:rsidRDefault="008628C0" w:rsidP="006A1F2F">
            <w:pPr>
              <w:pStyle w:val="ListeParagraf9"/>
              <w:spacing w:line="100" w:lineRule="atLeast"/>
              <w:ind w:left="0"/>
            </w:pPr>
            <w:r>
              <w:rPr>
                <w:rFonts w:eastAsia="Times New Roman"/>
                <w:sz w:val="20"/>
                <w:szCs w:val="20"/>
              </w:rPr>
              <w:t>Çizgileri istenilen nitelikte çizer</w:t>
            </w:r>
          </w:p>
          <w:p w:rsidR="008628C0" w:rsidRDefault="008628C0" w:rsidP="006A1F2F">
            <w:pPr>
              <w:pStyle w:val="ListeParagraf9"/>
              <w:spacing w:line="100" w:lineRule="atLeast"/>
              <w:ind w:left="0"/>
            </w:pPr>
          </w:p>
        </w:tc>
      </w:tr>
      <w:tr w:rsidR="008628C0" w:rsidTr="008628C0">
        <w:trPr>
          <w:trHeight w:val="272"/>
        </w:trPr>
        <w:tc>
          <w:tcPr>
            <w:tcW w:w="4915" w:type="pct"/>
            <w:gridSpan w:val="3"/>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pacing w:line="100" w:lineRule="atLeast"/>
              <w:ind w:left="0"/>
              <w:jc w:val="center"/>
            </w:pPr>
            <w:r>
              <w:rPr>
                <w:b/>
                <w:sz w:val="20"/>
                <w:szCs w:val="20"/>
              </w:rPr>
              <w:t>ÖĞRENME SÜRECİ</w:t>
            </w:r>
          </w:p>
        </w:tc>
        <w:tc>
          <w:tcPr>
            <w:tcW w:w="45" w:type="pct"/>
            <w:tcBorders>
              <w:left w:val="single" w:sz="4" w:space="0" w:color="000000"/>
            </w:tcBorders>
            <w:shd w:val="clear" w:color="auto" w:fill="auto"/>
          </w:tcPr>
          <w:p w:rsidR="008628C0" w:rsidRDefault="008628C0" w:rsidP="006A1F2F">
            <w:pPr>
              <w:snapToGrid w:val="0"/>
              <w:spacing w:after="200"/>
            </w:pPr>
          </w:p>
        </w:tc>
        <w:tc>
          <w:tcPr>
            <w:tcW w:w="20" w:type="pct"/>
            <w:shd w:val="clear" w:color="auto" w:fill="auto"/>
          </w:tcPr>
          <w:p w:rsidR="008628C0" w:rsidRDefault="008628C0" w:rsidP="006A1F2F">
            <w:pPr>
              <w:snapToGrid w:val="0"/>
            </w:pPr>
          </w:p>
        </w:tc>
        <w:tc>
          <w:tcPr>
            <w:tcW w:w="20" w:type="pct"/>
            <w:shd w:val="clear" w:color="auto" w:fill="auto"/>
          </w:tcPr>
          <w:p w:rsidR="008628C0" w:rsidRDefault="008628C0" w:rsidP="006A1F2F">
            <w:pPr>
              <w:snapToGrid w:val="0"/>
            </w:pPr>
          </w:p>
        </w:tc>
      </w:tr>
      <w:tr w:rsidR="008628C0" w:rsidTr="008628C0">
        <w:trPr>
          <w:trHeight w:val="3206"/>
        </w:trPr>
        <w:tc>
          <w:tcPr>
            <w:tcW w:w="4915" w:type="pct"/>
            <w:gridSpan w:val="3"/>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napToGrid w:val="0"/>
              <w:spacing w:line="100" w:lineRule="atLeast"/>
              <w:ind w:left="0"/>
              <w:rPr>
                <w:b/>
                <w:sz w:val="20"/>
                <w:szCs w:val="20"/>
              </w:rPr>
            </w:pPr>
          </w:p>
          <w:p w:rsidR="008628C0" w:rsidRDefault="008628C0" w:rsidP="006A1F2F">
            <w:pPr>
              <w:tabs>
                <w:tab w:val="left" w:pos="454"/>
              </w:tabs>
              <w:spacing w:line="100" w:lineRule="atLeast"/>
              <w:jc w:val="both"/>
              <w:rPr>
                <w:rFonts w:eastAsia="Times New Roman"/>
                <w:b/>
                <w:sz w:val="20"/>
                <w:szCs w:val="20"/>
              </w:rPr>
            </w:pPr>
          </w:p>
          <w:p w:rsidR="008628C0" w:rsidRDefault="008628C0" w:rsidP="006A1F2F">
            <w:pPr>
              <w:tabs>
                <w:tab w:val="left" w:pos="180"/>
              </w:tabs>
              <w:spacing w:line="100" w:lineRule="atLeast"/>
              <w:rPr>
                <w:rFonts w:eastAsia="Times New Roman"/>
                <w:sz w:val="20"/>
                <w:szCs w:val="20"/>
              </w:rPr>
            </w:pPr>
            <w:r>
              <w:rPr>
                <w:rFonts w:eastAsia="Times New Roman"/>
                <w:sz w:val="20"/>
                <w:szCs w:val="20"/>
              </w:rPr>
              <w:t>Çocuklara “yüzen ev” resmi gösterilir. Çocuklar resmi incelerler. Çocuklara soru işaretleri dağıtılır. Her çocuk “yüzen ev” ile ilgili bir soru sorar.</w:t>
            </w:r>
          </w:p>
          <w:p w:rsidR="008628C0" w:rsidRDefault="008628C0" w:rsidP="006A1F2F">
            <w:pPr>
              <w:tabs>
                <w:tab w:val="left" w:pos="180"/>
              </w:tabs>
              <w:spacing w:line="100" w:lineRule="atLeast"/>
              <w:rPr>
                <w:rFonts w:eastAsia="Times New Roman"/>
                <w:sz w:val="20"/>
                <w:szCs w:val="20"/>
              </w:rPr>
            </w:pPr>
            <w:r>
              <w:rPr>
                <w:rFonts w:eastAsia="Times New Roman"/>
                <w:sz w:val="20"/>
                <w:szCs w:val="20"/>
              </w:rPr>
              <w:t>Örneğin: Neden yüzüyor?</w:t>
            </w:r>
          </w:p>
          <w:p w:rsidR="008628C0" w:rsidRDefault="008628C0" w:rsidP="006A1F2F">
            <w:pPr>
              <w:tabs>
                <w:tab w:val="left" w:pos="180"/>
              </w:tabs>
              <w:spacing w:line="100" w:lineRule="atLeast"/>
              <w:rPr>
                <w:rFonts w:eastAsia="Times New Roman"/>
                <w:sz w:val="20"/>
                <w:szCs w:val="20"/>
              </w:rPr>
            </w:pPr>
            <w:r>
              <w:rPr>
                <w:rFonts w:eastAsia="Times New Roman"/>
                <w:sz w:val="20"/>
                <w:szCs w:val="20"/>
              </w:rPr>
              <w:t xml:space="preserve">Yağmur yağdığında ne </w:t>
            </w:r>
            <w:proofErr w:type="gramStart"/>
            <w:r>
              <w:rPr>
                <w:rFonts w:eastAsia="Times New Roman"/>
                <w:sz w:val="20"/>
                <w:szCs w:val="20"/>
              </w:rPr>
              <w:t>yapıyorlar ?</w:t>
            </w:r>
            <w:proofErr w:type="gramEnd"/>
          </w:p>
          <w:p w:rsidR="008628C0" w:rsidRDefault="008628C0" w:rsidP="006A1F2F">
            <w:pPr>
              <w:tabs>
                <w:tab w:val="left" w:pos="180"/>
              </w:tabs>
              <w:spacing w:line="100" w:lineRule="atLeast"/>
              <w:rPr>
                <w:rFonts w:eastAsia="Times New Roman"/>
                <w:sz w:val="20"/>
                <w:szCs w:val="20"/>
              </w:rPr>
            </w:pPr>
            <w:r>
              <w:rPr>
                <w:rFonts w:eastAsia="Times New Roman"/>
                <w:sz w:val="20"/>
                <w:szCs w:val="20"/>
              </w:rPr>
              <w:t xml:space="preserve">İçinde kimler yaşıyor </w:t>
            </w:r>
            <w:proofErr w:type="gramStart"/>
            <w:r>
              <w:rPr>
                <w:rFonts w:eastAsia="Times New Roman"/>
                <w:sz w:val="20"/>
                <w:szCs w:val="20"/>
              </w:rPr>
              <w:t>olabilir ?</w:t>
            </w:r>
            <w:proofErr w:type="gramEnd"/>
            <w:r>
              <w:rPr>
                <w:rFonts w:eastAsia="Times New Roman"/>
                <w:sz w:val="20"/>
                <w:szCs w:val="20"/>
              </w:rPr>
              <w:t xml:space="preserve"> </w:t>
            </w:r>
            <w:proofErr w:type="gramStart"/>
            <w:r>
              <w:rPr>
                <w:rFonts w:eastAsia="Times New Roman"/>
                <w:sz w:val="20"/>
                <w:szCs w:val="20"/>
              </w:rPr>
              <w:t>gibi</w:t>
            </w:r>
            <w:proofErr w:type="gramEnd"/>
            <w:r>
              <w:rPr>
                <w:rFonts w:eastAsia="Times New Roman"/>
                <w:sz w:val="20"/>
                <w:szCs w:val="20"/>
              </w:rPr>
              <w:t>.</w:t>
            </w:r>
          </w:p>
          <w:p w:rsidR="008628C0" w:rsidRDefault="008628C0" w:rsidP="006A1F2F">
            <w:pPr>
              <w:tabs>
                <w:tab w:val="left" w:pos="180"/>
              </w:tabs>
              <w:spacing w:line="100" w:lineRule="atLeast"/>
              <w:rPr>
                <w:rFonts w:eastAsia="Times New Roman"/>
                <w:sz w:val="20"/>
                <w:szCs w:val="20"/>
              </w:rPr>
            </w:pPr>
            <w:r>
              <w:rPr>
                <w:rFonts w:eastAsia="Times New Roman"/>
                <w:sz w:val="20"/>
                <w:szCs w:val="20"/>
              </w:rPr>
              <w:t>Çocukların sorularına hep birlikte yanıt aranır. Çocuklar evin nerede olduğunu tahmin etmeye çalışırlar. Resimdeki ipuçlarından sıcak bir bölgede olduğuna karar verilir.</w:t>
            </w:r>
          </w:p>
          <w:p w:rsidR="008628C0" w:rsidRDefault="008628C0" w:rsidP="006A1F2F">
            <w:pPr>
              <w:spacing w:line="100" w:lineRule="atLeast"/>
              <w:rPr>
                <w:rFonts w:eastAsia="Times New Roman"/>
                <w:sz w:val="20"/>
                <w:szCs w:val="20"/>
              </w:rPr>
            </w:pPr>
            <w:r>
              <w:rPr>
                <w:rFonts w:eastAsia="Times New Roman"/>
                <w:sz w:val="20"/>
                <w:szCs w:val="20"/>
              </w:rPr>
              <w:tab/>
              <w:t>Çocuklara herkesin bir yüzen evinin olduğunu söylenir. Yere her üç çocuğa bir helezon düşecek şekilde helezon çizilir. Çocuklara denizde fırtına çıktığı söylenir. Müzik çalardan fırtına sesi dinlenir. Helezonun içinde yürüyerek fırtına da savrulma hareketi yaparlar. Fırtına esnasında neler hissettikleri sorulur. Çocuklar hazırlanmış çizgi çalışması sayfalarını yapmak için balık gibi yüzerek masaya geçerler. Çizgi çalışmaları yapılır. Çizgiler suluboyaya batırılan fırçaların baskısıyla tamamlanır, çalışma kurumaya bırakılır.</w:t>
            </w:r>
          </w:p>
          <w:p w:rsidR="008628C0" w:rsidRDefault="008628C0" w:rsidP="008628C0">
            <w:pPr>
              <w:tabs>
                <w:tab w:val="left" w:pos="454"/>
              </w:tabs>
              <w:spacing w:line="100" w:lineRule="atLeast"/>
              <w:jc w:val="both"/>
              <w:rPr>
                <w:rFonts w:eastAsia="Times New Roman"/>
                <w:sz w:val="20"/>
                <w:szCs w:val="20"/>
              </w:rPr>
            </w:pPr>
            <w:r>
              <w:rPr>
                <w:rFonts w:eastAsia="Times New Roman"/>
                <w:sz w:val="20"/>
                <w:szCs w:val="20"/>
              </w:rPr>
              <w:t xml:space="preserve">Farklı renklerde boyalar kullanılarak çalışma sürdürülür.  Kuruması için düz bir zemin üzerinde bekletilir. </w:t>
            </w:r>
          </w:p>
          <w:p w:rsidR="008628C0" w:rsidRDefault="008628C0" w:rsidP="008628C0">
            <w:pPr>
              <w:tabs>
                <w:tab w:val="left" w:pos="454"/>
              </w:tabs>
              <w:spacing w:line="100" w:lineRule="atLeast"/>
              <w:jc w:val="both"/>
            </w:pPr>
            <w:r>
              <w:rPr>
                <w:rFonts w:eastAsia="Times New Roman"/>
                <w:sz w:val="20"/>
                <w:szCs w:val="20"/>
              </w:rPr>
              <w:t xml:space="preserve">Yollar çizilerek her çocuğun evini </w:t>
            </w:r>
            <w:proofErr w:type="gramStart"/>
            <w:r>
              <w:rPr>
                <w:rFonts w:eastAsia="Times New Roman"/>
                <w:sz w:val="20"/>
                <w:szCs w:val="20"/>
              </w:rPr>
              <w:t>bulalım.Evleri</w:t>
            </w:r>
            <w:proofErr w:type="gramEnd"/>
            <w:r>
              <w:rPr>
                <w:rFonts w:eastAsia="Times New Roman"/>
                <w:sz w:val="20"/>
                <w:szCs w:val="20"/>
              </w:rPr>
              <w:t xml:space="preserve"> çocukların topunun rengine boyayalım yönergeli  çalışma öğretmen rehberliğinde yapılır.</w:t>
            </w:r>
          </w:p>
        </w:tc>
        <w:tc>
          <w:tcPr>
            <w:tcW w:w="45" w:type="pct"/>
            <w:tcBorders>
              <w:left w:val="single" w:sz="4" w:space="0" w:color="000000"/>
            </w:tcBorders>
            <w:shd w:val="clear" w:color="auto" w:fill="auto"/>
          </w:tcPr>
          <w:p w:rsidR="008628C0" w:rsidRDefault="008628C0" w:rsidP="006A1F2F">
            <w:pPr>
              <w:snapToGrid w:val="0"/>
              <w:spacing w:after="200"/>
            </w:pPr>
          </w:p>
        </w:tc>
        <w:tc>
          <w:tcPr>
            <w:tcW w:w="20" w:type="pct"/>
            <w:shd w:val="clear" w:color="auto" w:fill="auto"/>
          </w:tcPr>
          <w:p w:rsidR="008628C0" w:rsidRDefault="008628C0" w:rsidP="006A1F2F">
            <w:pPr>
              <w:snapToGrid w:val="0"/>
            </w:pPr>
          </w:p>
        </w:tc>
        <w:tc>
          <w:tcPr>
            <w:tcW w:w="20" w:type="pct"/>
            <w:shd w:val="clear" w:color="auto" w:fill="auto"/>
          </w:tcPr>
          <w:p w:rsidR="008628C0" w:rsidRDefault="008628C0" w:rsidP="006A1F2F">
            <w:pPr>
              <w:snapToGrid w:val="0"/>
            </w:pPr>
          </w:p>
        </w:tc>
      </w:tr>
      <w:tr w:rsidR="008628C0" w:rsidTr="008628C0">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8628C0" w:rsidRDefault="008628C0" w:rsidP="006A1F2F">
            <w:pPr>
              <w:spacing w:line="100" w:lineRule="atLeast"/>
            </w:pPr>
            <w:r>
              <w:rPr>
                <w:b/>
                <w:sz w:val="20"/>
                <w:szCs w:val="20"/>
              </w:rPr>
              <w:t>AİLE KATILIMI</w:t>
            </w:r>
          </w:p>
        </w:tc>
      </w:tr>
      <w:tr w:rsidR="008628C0" w:rsidTr="008628C0">
        <w:tblPrEx>
          <w:tblCellMar>
            <w:left w:w="108" w:type="dxa"/>
            <w:right w:w="108" w:type="dxa"/>
          </w:tblCellMar>
        </w:tblPrEx>
        <w:trPr>
          <w:trHeight w:val="753"/>
        </w:trPr>
        <w:tc>
          <w:tcPr>
            <w:tcW w:w="2398" w:type="pct"/>
            <w:tcBorders>
              <w:top w:val="single" w:sz="4" w:space="0" w:color="000000"/>
              <w:left w:val="single" w:sz="4" w:space="0" w:color="000000"/>
              <w:bottom w:val="single" w:sz="4" w:space="0" w:color="000000"/>
            </w:tcBorders>
            <w:shd w:val="clear" w:color="auto" w:fill="auto"/>
          </w:tcPr>
          <w:p w:rsidR="008628C0" w:rsidRDefault="008628C0" w:rsidP="006A1F2F">
            <w:pPr>
              <w:spacing w:line="100" w:lineRule="atLeast"/>
              <w:jc w:val="center"/>
            </w:pPr>
            <w:r>
              <w:rPr>
                <w:rFonts w:eastAsia="Times New Roman"/>
                <w:bCs/>
                <w:sz w:val="20"/>
                <w:szCs w:val="20"/>
              </w:rPr>
              <w:t xml:space="preserve">müzik çalar, </w:t>
            </w:r>
            <w:proofErr w:type="gramStart"/>
            <w:r>
              <w:rPr>
                <w:rFonts w:eastAsia="Times New Roman"/>
                <w:bCs/>
                <w:sz w:val="20"/>
                <w:szCs w:val="20"/>
              </w:rPr>
              <w:t>tebeşir,sulu</w:t>
            </w:r>
            <w:proofErr w:type="gramEnd"/>
            <w:r>
              <w:rPr>
                <w:rFonts w:eastAsia="Times New Roman"/>
                <w:bCs/>
                <w:sz w:val="20"/>
                <w:szCs w:val="20"/>
              </w:rPr>
              <w:t xml:space="preserve"> boya,fırça,resim kağıdı,boya kalemleri</w:t>
            </w:r>
          </w:p>
          <w:p w:rsidR="008628C0" w:rsidRDefault="008628C0" w:rsidP="006A1F2F">
            <w:pPr>
              <w:pStyle w:val="ListeParagraf9"/>
              <w:spacing w:line="100" w:lineRule="atLeast"/>
              <w:ind w:left="0"/>
            </w:pP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628C0" w:rsidRDefault="008628C0" w:rsidP="006A1F2F">
            <w:pPr>
              <w:pStyle w:val="ListeParagraf9"/>
              <w:spacing w:line="100" w:lineRule="atLeast"/>
              <w:ind w:left="0"/>
            </w:pPr>
            <w:r>
              <w:rPr>
                <w:sz w:val="20"/>
                <w:szCs w:val="20"/>
              </w:rPr>
              <w:t>Farklı özelliklerdeki ev resimleri inceleyelim.</w:t>
            </w:r>
          </w:p>
        </w:tc>
      </w:tr>
      <w:tr w:rsidR="008628C0" w:rsidTr="008628C0">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8628C0" w:rsidRDefault="008628C0" w:rsidP="006A1F2F">
            <w:pPr>
              <w:snapToGrid w:val="0"/>
            </w:pPr>
          </w:p>
        </w:tc>
      </w:tr>
      <w:tr w:rsidR="008628C0" w:rsidTr="008628C0">
        <w:tblPrEx>
          <w:tblCellMar>
            <w:left w:w="108" w:type="dxa"/>
            <w:right w:w="108" w:type="dxa"/>
          </w:tblCellMar>
        </w:tblPrEx>
        <w:trPr>
          <w:trHeight w:val="689"/>
        </w:trPr>
        <w:tc>
          <w:tcPr>
            <w:tcW w:w="2398" w:type="pct"/>
            <w:tcBorders>
              <w:top w:val="single" w:sz="4" w:space="0" w:color="000000"/>
              <w:left w:val="single" w:sz="4" w:space="0" w:color="000000"/>
              <w:bottom w:val="single" w:sz="4" w:space="0" w:color="000000"/>
            </w:tcBorders>
            <w:shd w:val="clear" w:color="auto" w:fill="auto"/>
          </w:tcPr>
          <w:p w:rsidR="008628C0" w:rsidRDefault="008628C0" w:rsidP="006A1F2F">
            <w:pPr>
              <w:spacing w:line="100" w:lineRule="atLeast"/>
              <w:ind w:firstLine="170"/>
            </w:pPr>
            <w:r>
              <w:rPr>
                <w:rFonts w:eastAsia="Times New Roman"/>
                <w:sz w:val="20"/>
                <w:szCs w:val="20"/>
              </w:rPr>
              <w:t>Helezon, yüzen ev</w:t>
            </w:r>
          </w:p>
          <w:p w:rsidR="008628C0" w:rsidRDefault="008628C0" w:rsidP="006A1F2F">
            <w:pPr>
              <w:pStyle w:val="ListeParagraf9"/>
              <w:spacing w:line="100" w:lineRule="atLeast"/>
              <w:ind w:left="0"/>
            </w:pP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8628C0" w:rsidRDefault="008628C0" w:rsidP="006A1F2F">
            <w:pPr>
              <w:snapToGrid w:val="0"/>
            </w:pPr>
          </w:p>
        </w:tc>
      </w:tr>
      <w:tr w:rsidR="008628C0" w:rsidTr="008628C0">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8628C0" w:rsidRDefault="008628C0" w:rsidP="006A1F2F">
            <w:pPr>
              <w:spacing w:line="100" w:lineRule="atLeast"/>
            </w:pPr>
            <w:r>
              <w:rPr>
                <w:b/>
                <w:sz w:val="20"/>
                <w:szCs w:val="20"/>
              </w:rPr>
              <w:t>DEĞERLENDİRME</w:t>
            </w:r>
          </w:p>
        </w:tc>
      </w:tr>
      <w:tr w:rsidR="008628C0" w:rsidTr="008628C0">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napToGrid w:val="0"/>
              <w:spacing w:line="100" w:lineRule="atLeast"/>
              <w:ind w:left="0"/>
              <w:rPr>
                <w:b/>
                <w:sz w:val="20"/>
                <w:szCs w:val="20"/>
              </w:rPr>
            </w:pPr>
          </w:p>
          <w:p w:rsidR="008628C0" w:rsidRDefault="008628C0" w:rsidP="006A1F2F">
            <w:pPr>
              <w:pStyle w:val="ListeParagraf9"/>
              <w:spacing w:line="100" w:lineRule="atLeast"/>
              <w:ind w:left="0"/>
              <w:rPr>
                <w:b/>
                <w:sz w:val="20"/>
                <w:szCs w:val="20"/>
              </w:rPr>
            </w:pPr>
          </w:p>
          <w:p w:rsidR="008628C0" w:rsidRDefault="008628C0" w:rsidP="006A1F2F">
            <w:pPr>
              <w:pStyle w:val="ListeParagraf9"/>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8628C0" w:rsidRDefault="008628C0" w:rsidP="006A1F2F">
            <w:pPr>
              <w:snapToGrid w:val="0"/>
              <w:spacing w:line="100" w:lineRule="atLeast"/>
              <w:rPr>
                <w:b/>
                <w:sz w:val="20"/>
                <w:szCs w:val="20"/>
              </w:rPr>
            </w:pPr>
          </w:p>
          <w:p w:rsidR="008628C0" w:rsidRDefault="008628C0" w:rsidP="006A1F2F">
            <w:pPr>
              <w:spacing w:line="100" w:lineRule="atLeast"/>
              <w:ind w:left="360"/>
              <w:rPr>
                <w:rFonts w:eastAsia="Calibri"/>
                <w:sz w:val="20"/>
                <w:szCs w:val="20"/>
                <w:lang w:val="en-US"/>
              </w:rPr>
            </w:pPr>
            <w:proofErr w:type="spellStart"/>
            <w:r>
              <w:rPr>
                <w:rFonts w:eastAsia="Calibri"/>
                <w:sz w:val="20"/>
                <w:szCs w:val="20"/>
                <w:lang w:val="en-US"/>
              </w:rPr>
              <w:t>Resimde</w:t>
            </w:r>
            <w:proofErr w:type="spellEnd"/>
            <w:r>
              <w:rPr>
                <w:rFonts w:eastAsia="Calibri"/>
                <w:sz w:val="20"/>
                <w:szCs w:val="20"/>
                <w:lang w:val="en-US"/>
              </w:rPr>
              <w:t xml:space="preserve"> </w:t>
            </w:r>
            <w:proofErr w:type="spellStart"/>
            <w:r>
              <w:rPr>
                <w:rFonts w:eastAsia="Calibri"/>
                <w:sz w:val="20"/>
                <w:szCs w:val="20"/>
                <w:lang w:val="en-US"/>
              </w:rPr>
              <w:t>neler</w:t>
            </w:r>
            <w:proofErr w:type="spellEnd"/>
            <w:r>
              <w:rPr>
                <w:rFonts w:eastAsia="Calibri"/>
                <w:sz w:val="20"/>
                <w:szCs w:val="20"/>
                <w:lang w:val="en-US"/>
              </w:rPr>
              <w:t xml:space="preserve"> </w:t>
            </w:r>
            <w:proofErr w:type="spellStart"/>
            <w:r>
              <w:rPr>
                <w:rFonts w:eastAsia="Calibri"/>
                <w:sz w:val="20"/>
                <w:szCs w:val="20"/>
                <w:lang w:val="en-US"/>
              </w:rPr>
              <w:t>vardı</w:t>
            </w:r>
            <w:proofErr w:type="spellEnd"/>
            <w:r>
              <w:rPr>
                <w:rFonts w:eastAsia="Calibri"/>
                <w:sz w:val="20"/>
                <w:szCs w:val="20"/>
                <w:lang w:val="en-US"/>
              </w:rPr>
              <w:t>?</w:t>
            </w:r>
          </w:p>
          <w:p w:rsidR="008628C0" w:rsidRDefault="008628C0" w:rsidP="006A1F2F">
            <w:pPr>
              <w:spacing w:line="100" w:lineRule="atLeast"/>
              <w:ind w:left="360"/>
              <w:rPr>
                <w:rFonts w:eastAsia="Calibri"/>
                <w:sz w:val="20"/>
                <w:szCs w:val="20"/>
                <w:lang w:val="en-US"/>
              </w:rPr>
            </w:pPr>
            <w:proofErr w:type="spellStart"/>
            <w:r>
              <w:rPr>
                <w:rFonts w:eastAsia="Calibri"/>
                <w:sz w:val="20"/>
                <w:szCs w:val="20"/>
                <w:lang w:val="en-US"/>
              </w:rPr>
              <w:t>Fırtına</w:t>
            </w:r>
            <w:proofErr w:type="spellEnd"/>
            <w:r>
              <w:rPr>
                <w:rFonts w:eastAsia="Calibri"/>
                <w:sz w:val="20"/>
                <w:szCs w:val="20"/>
                <w:lang w:val="en-US"/>
              </w:rPr>
              <w:t xml:space="preserve"> </w:t>
            </w:r>
            <w:proofErr w:type="spellStart"/>
            <w:r>
              <w:rPr>
                <w:rFonts w:eastAsia="Calibri"/>
                <w:sz w:val="20"/>
                <w:szCs w:val="20"/>
                <w:lang w:val="en-US"/>
              </w:rPr>
              <w:t>sesini</w:t>
            </w:r>
            <w:proofErr w:type="spellEnd"/>
            <w:r>
              <w:rPr>
                <w:rFonts w:eastAsia="Calibri"/>
                <w:sz w:val="20"/>
                <w:szCs w:val="20"/>
                <w:lang w:val="en-US"/>
              </w:rPr>
              <w:t xml:space="preserve"> </w:t>
            </w:r>
            <w:proofErr w:type="spellStart"/>
            <w:r>
              <w:rPr>
                <w:rFonts w:eastAsia="Calibri"/>
                <w:sz w:val="20"/>
                <w:szCs w:val="20"/>
                <w:lang w:val="en-US"/>
              </w:rPr>
              <w:t>duyduğunda</w:t>
            </w:r>
            <w:proofErr w:type="spellEnd"/>
            <w:r>
              <w:rPr>
                <w:rFonts w:eastAsia="Calibri"/>
                <w:sz w:val="20"/>
                <w:szCs w:val="20"/>
                <w:lang w:val="en-US"/>
              </w:rPr>
              <w:t xml:space="preserve"> ne </w:t>
            </w:r>
            <w:proofErr w:type="spellStart"/>
            <w:r>
              <w:rPr>
                <w:rFonts w:eastAsia="Calibri"/>
                <w:sz w:val="20"/>
                <w:szCs w:val="20"/>
                <w:lang w:val="en-US"/>
              </w:rPr>
              <w:t>hissettin</w:t>
            </w:r>
            <w:proofErr w:type="spellEnd"/>
            <w:r>
              <w:rPr>
                <w:rFonts w:eastAsia="Calibri"/>
                <w:sz w:val="20"/>
                <w:szCs w:val="20"/>
                <w:lang w:val="en-US"/>
              </w:rPr>
              <w:t>?</w:t>
            </w:r>
          </w:p>
          <w:p w:rsidR="008628C0" w:rsidRDefault="008628C0" w:rsidP="006A1F2F">
            <w:pPr>
              <w:spacing w:line="100" w:lineRule="atLeast"/>
              <w:ind w:left="360"/>
              <w:rPr>
                <w:b/>
                <w:sz w:val="20"/>
                <w:szCs w:val="20"/>
              </w:rPr>
            </w:pPr>
            <w:proofErr w:type="spellStart"/>
            <w:r>
              <w:rPr>
                <w:rFonts w:eastAsia="Calibri"/>
                <w:sz w:val="20"/>
                <w:szCs w:val="20"/>
                <w:lang w:val="en-US"/>
              </w:rPr>
              <w:t>Çizgi</w:t>
            </w:r>
            <w:proofErr w:type="spellEnd"/>
            <w:r>
              <w:rPr>
                <w:rFonts w:eastAsia="Calibri"/>
                <w:sz w:val="20"/>
                <w:szCs w:val="20"/>
                <w:lang w:val="en-US"/>
              </w:rPr>
              <w:t xml:space="preserve"> </w:t>
            </w:r>
            <w:proofErr w:type="spellStart"/>
            <w:r>
              <w:rPr>
                <w:rFonts w:eastAsia="Calibri"/>
                <w:sz w:val="20"/>
                <w:szCs w:val="20"/>
                <w:lang w:val="en-US"/>
              </w:rPr>
              <w:t>çalışmasını</w:t>
            </w:r>
            <w:proofErr w:type="spellEnd"/>
            <w:r>
              <w:rPr>
                <w:rFonts w:eastAsia="Calibri"/>
                <w:sz w:val="20"/>
                <w:szCs w:val="20"/>
                <w:lang w:val="en-US"/>
              </w:rPr>
              <w:t xml:space="preserve"> </w:t>
            </w:r>
            <w:proofErr w:type="spellStart"/>
            <w:r>
              <w:rPr>
                <w:rFonts w:eastAsia="Calibri"/>
                <w:sz w:val="20"/>
                <w:szCs w:val="20"/>
                <w:lang w:val="en-US"/>
              </w:rPr>
              <w:t>yaparken</w:t>
            </w:r>
            <w:proofErr w:type="spellEnd"/>
            <w:r>
              <w:rPr>
                <w:rFonts w:eastAsia="Calibri"/>
                <w:sz w:val="20"/>
                <w:szCs w:val="20"/>
                <w:lang w:val="en-US"/>
              </w:rPr>
              <w:t xml:space="preserve"> </w:t>
            </w:r>
            <w:proofErr w:type="spellStart"/>
            <w:r>
              <w:rPr>
                <w:rFonts w:eastAsia="Calibri"/>
                <w:sz w:val="20"/>
                <w:szCs w:val="20"/>
                <w:lang w:val="en-US"/>
              </w:rPr>
              <w:t>nelere</w:t>
            </w:r>
            <w:proofErr w:type="spellEnd"/>
            <w:r>
              <w:rPr>
                <w:rFonts w:eastAsia="Calibri"/>
                <w:sz w:val="20"/>
                <w:szCs w:val="20"/>
                <w:lang w:val="en-US"/>
              </w:rPr>
              <w:t xml:space="preserve"> </w:t>
            </w:r>
            <w:proofErr w:type="spellStart"/>
            <w:r>
              <w:rPr>
                <w:rFonts w:eastAsia="Calibri"/>
                <w:sz w:val="20"/>
                <w:szCs w:val="20"/>
                <w:lang w:val="en-US"/>
              </w:rPr>
              <w:t>dikkat</w:t>
            </w:r>
            <w:proofErr w:type="spellEnd"/>
            <w:r>
              <w:rPr>
                <w:rFonts w:eastAsia="Calibri"/>
                <w:sz w:val="20"/>
                <w:szCs w:val="20"/>
                <w:lang w:val="en-US"/>
              </w:rPr>
              <w:t xml:space="preserve"> </w:t>
            </w:r>
            <w:proofErr w:type="spellStart"/>
            <w:r>
              <w:rPr>
                <w:rFonts w:eastAsia="Calibri"/>
                <w:sz w:val="20"/>
                <w:szCs w:val="20"/>
                <w:lang w:val="en-US"/>
              </w:rPr>
              <w:t>ettin</w:t>
            </w:r>
            <w:proofErr w:type="spellEnd"/>
            <w:r>
              <w:rPr>
                <w:rFonts w:eastAsia="Calibri"/>
                <w:sz w:val="20"/>
                <w:szCs w:val="20"/>
                <w:lang w:val="en-US"/>
              </w:rPr>
              <w:t>?</w:t>
            </w:r>
          </w:p>
          <w:p w:rsidR="008628C0" w:rsidRDefault="008628C0" w:rsidP="006A1F2F">
            <w:pPr>
              <w:spacing w:line="100" w:lineRule="atLeast"/>
              <w:rPr>
                <w:b/>
                <w:sz w:val="20"/>
                <w:szCs w:val="20"/>
              </w:rPr>
            </w:pPr>
          </w:p>
          <w:p w:rsidR="008628C0" w:rsidRDefault="008628C0" w:rsidP="006A1F2F">
            <w:pPr>
              <w:spacing w:line="100" w:lineRule="atLeast"/>
              <w:rPr>
                <w:b/>
                <w:sz w:val="20"/>
                <w:szCs w:val="20"/>
              </w:rPr>
            </w:pPr>
          </w:p>
          <w:p w:rsidR="008628C0" w:rsidRDefault="008628C0" w:rsidP="006A1F2F">
            <w:pPr>
              <w:pStyle w:val="ListeParagraf9"/>
              <w:spacing w:line="100" w:lineRule="atLeast"/>
              <w:ind w:left="0"/>
            </w:pPr>
          </w:p>
        </w:tc>
      </w:tr>
    </w:tbl>
    <w:p w:rsidR="008628C0" w:rsidRDefault="008628C0" w:rsidP="008628C0">
      <w:pPr>
        <w:jc w:val="center"/>
        <w:rPr>
          <w:b/>
          <w:sz w:val="20"/>
          <w:szCs w:val="20"/>
        </w:rPr>
      </w:pPr>
    </w:p>
    <w:p w:rsidR="008628C0" w:rsidRDefault="008628C0" w:rsidP="008628C0">
      <w:pPr>
        <w:jc w:val="center"/>
        <w:rPr>
          <w:b/>
          <w:sz w:val="20"/>
          <w:szCs w:val="20"/>
        </w:rPr>
      </w:pPr>
    </w:p>
    <w:p w:rsidR="008628C0" w:rsidRDefault="008628C0" w:rsidP="008628C0">
      <w:pPr>
        <w:jc w:val="center"/>
        <w:rPr>
          <w:b/>
          <w:sz w:val="20"/>
          <w:szCs w:val="20"/>
        </w:rPr>
      </w:pPr>
    </w:p>
    <w:p w:rsidR="008628C0" w:rsidRDefault="008628C0" w:rsidP="008628C0">
      <w:pPr>
        <w:jc w:val="center"/>
        <w:rPr>
          <w:b/>
          <w:sz w:val="20"/>
          <w:szCs w:val="20"/>
        </w:rPr>
      </w:pPr>
    </w:p>
    <w:p w:rsidR="008628C0" w:rsidRDefault="008628C0" w:rsidP="008628C0">
      <w:pPr>
        <w:pageBreakBefore/>
        <w:jc w:val="center"/>
        <w:rPr>
          <w:b/>
          <w:sz w:val="20"/>
          <w:szCs w:val="20"/>
        </w:rPr>
      </w:pPr>
      <w:r>
        <w:rPr>
          <w:b/>
          <w:sz w:val="20"/>
          <w:szCs w:val="20"/>
        </w:rPr>
        <w:t>TAHMİN ET</w:t>
      </w:r>
    </w:p>
    <w:p w:rsidR="008628C0" w:rsidRDefault="008628C0" w:rsidP="008628C0">
      <w:pPr>
        <w:pStyle w:val="AralkYok9"/>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Türkçe etkinliği ile Sanat Etkinliği ( Büyük Grup) </w:t>
      </w:r>
    </w:p>
    <w:p w:rsidR="008628C0" w:rsidRDefault="008628C0" w:rsidP="008628C0">
      <w:pPr>
        <w:pStyle w:val="AralkYok9"/>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8628C0" w:rsidRDefault="008628C0" w:rsidP="008628C0">
      <w:pPr>
        <w:rPr>
          <w:b/>
          <w:sz w:val="20"/>
          <w:szCs w:val="20"/>
        </w:rPr>
      </w:pPr>
    </w:p>
    <w:tbl>
      <w:tblPr>
        <w:tblW w:w="5000" w:type="pct"/>
        <w:tblCellMar>
          <w:left w:w="0" w:type="dxa"/>
          <w:right w:w="0" w:type="dxa"/>
        </w:tblCellMar>
        <w:tblLook w:val="0000"/>
      </w:tblPr>
      <w:tblGrid>
        <w:gridCol w:w="4625"/>
        <w:gridCol w:w="92"/>
        <w:gridCol w:w="4763"/>
        <w:gridCol w:w="87"/>
        <w:gridCol w:w="39"/>
        <w:gridCol w:w="39"/>
      </w:tblGrid>
      <w:tr w:rsidR="008628C0" w:rsidTr="008628C0">
        <w:trPr>
          <w:trHeight w:val="299"/>
        </w:trPr>
        <w:tc>
          <w:tcPr>
            <w:tcW w:w="4915" w:type="pct"/>
            <w:gridSpan w:val="3"/>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pacing w:line="100" w:lineRule="atLeast"/>
              <w:ind w:left="0"/>
              <w:jc w:val="center"/>
            </w:pPr>
            <w:r>
              <w:rPr>
                <w:b/>
                <w:sz w:val="20"/>
                <w:szCs w:val="20"/>
              </w:rPr>
              <w:t>KAZANIMLAR VE GÖSTERGELER</w:t>
            </w:r>
          </w:p>
        </w:tc>
        <w:tc>
          <w:tcPr>
            <w:tcW w:w="45" w:type="pct"/>
            <w:tcBorders>
              <w:left w:val="single" w:sz="4" w:space="0" w:color="000000"/>
            </w:tcBorders>
            <w:shd w:val="clear" w:color="auto" w:fill="auto"/>
          </w:tcPr>
          <w:p w:rsidR="008628C0" w:rsidRDefault="008628C0" w:rsidP="006A1F2F">
            <w:pPr>
              <w:snapToGrid w:val="0"/>
              <w:spacing w:after="200"/>
            </w:pPr>
          </w:p>
        </w:tc>
        <w:tc>
          <w:tcPr>
            <w:tcW w:w="20" w:type="pct"/>
            <w:shd w:val="clear" w:color="auto" w:fill="auto"/>
          </w:tcPr>
          <w:p w:rsidR="008628C0" w:rsidRDefault="008628C0" w:rsidP="006A1F2F">
            <w:pPr>
              <w:snapToGrid w:val="0"/>
            </w:pPr>
          </w:p>
        </w:tc>
        <w:tc>
          <w:tcPr>
            <w:tcW w:w="20" w:type="pct"/>
            <w:shd w:val="clear" w:color="auto" w:fill="auto"/>
          </w:tcPr>
          <w:p w:rsidR="008628C0" w:rsidRDefault="008628C0" w:rsidP="006A1F2F">
            <w:pPr>
              <w:snapToGrid w:val="0"/>
            </w:pPr>
          </w:p>
        </w:tc>
      </w:tr>
      <w:tr w:rsidR="008628C0" w:rsidTr="008628C0">
        <w:tblPrEx>
          <w:tblCellMar>
            <w:left w:w="108" w:type="dxa"/>
            <w:right w:w="108" w:type="dxa"/>
          </w:tblCellMar>
        </w:tblPrEx>
        <w:trPr>
          <w:trHeight w:val="3736"/>
        </w:trPr>
        <w:tc>
          <w:tcPr>
            <w:tcW w:w="2446" w:type="pct"/>
            <w:gridSpan w:val="2"/>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napToGrid w:val="0"/>
              <w:spacing w:line="100" w:lineRule="atLeast"/>
              <w:ind w:left="0"/>
              <w:rPr>
                <w:b/>
                <w:sz w:val="20"/>
                <w:szCs w:val="20"/>
              </w:rPr>
            </w:pPr>
          </w:p>
          <w:p w:rsidR="008628C0" w:rsidRPr="00C7415C" w:rsidRDefault="00C7415C" w:rsidP="006A1F2F">
            <w:pPr>
              <w:spacing w:line="100" w:lineRule="atLeast"/>
              <w:rPr>
                <w:rFonts w:eastAsia="Calibri"/>
                <w:b/>
                <w:sz w:val="20"/>
                <w:szCs w:val="20"/>
              </w:rPr>
            </w:pPr>
            <w:r>
              <w:rPr>
                <w:rFonts w:eastAsia="Calibri"/>
                <w:b/>
                <w:sz w:val="20"/>
                <w:szCs w:val="20"/>
              </w:rPr>
              <w:t>MOTOR GELİŞİMİ</w:t>
            </w:r>
          </w:p>
          <w:p w:rsidR="008628C0" w:rsidRDefault="008628C0" w:rsidP="006A1F2F">
            <w:pPr>
              <w:spacing w:line="100" w:lineRule="atLeast"/>
              <w:rPr>
                <w:rFonts w:eastAsia="Calibri"/>
                <w:b/>
                <w:sz w:val="20"/>
                <w:szCs w:val="20"/>
              </w:rPr>
            </w:pPr>
            <w:r>
              <w:rPr>
                <w:rFonts w:eastAsia="Calibri"/>
                <w:b/>
                <w:sz w:val="20"/>
                <w:szCs w:val="20"/>
              </w:rPr>
              <w:t>Kazanım 4: Küçük kas kullanımı gerektiren hareketleri yapar.</w:t>
            </w:r>
          </w:p>
          <w:p w:rsidR="008628C0" w:rsidRDefault="008628C0" w:rsidP="006A1F2F">
            <w:pPr>
              <w:spacing w:line="100" w:lineRule="atLeast"/>
              <w:rPr>
                <w:sz w:val="20"/>
                <w:szCs w:val="20"/>
              </w:rPr>
            </w:pPr>
            <w:r>
              <w:rPr>
                <w:rFonts w:eastAsia="Calibri"/>
                <w:b/>
                <w:sz w:val="20"/>
                <w:szCs w:val="20"/>
              </w:rPr>
              <w:t>Göstergeleri:</w:t>
            </w:r>
          </w:p>
          <w:p w:rsidR="008628C0" w:rsidRDefault="008628C0" w:rsidP="006A1F2F">
            <w:pPr>
              <w:pStyle w:val="ListeParagraf9"/>
              <w:tabs>
                <w:tab w:val="left" w:pos="273"/>
              </w:tabs>
              <w:spacing w:line="100" w:lineRule="atLeast"/>
              <w:ind w:left="-11"/>
              <w:rPr>
                <w:sz w:val="20"/>
                <w:szCs w:val="20"/>
              </w:rPr>
            </w:pPr>
            <w:r>
              <w:rPr>
                <w:sz w:val="20"/>
                <w:szCs w:val="20"/>
              </w:rPr>
              <w:t>Nesneleri yeni şekiller oluşturacak biçimde bir araya getirir.</w:t>
            </w:r>
          </w:p>
          <w:p w:rsidR="008628C0" w:rsidRDefault="008628C0" w:rsidP="006A1F2F">
            <w:pPr>
              <w:pStyle w:val="ListeParagraf9"/>
              <w:tabs>
                <w:tab w:val="left" w:pos="273"/>
              </w:tabs>
              <w:spacing w:line="100" w:lineRule="atLeast"/>
              <w:ind w:left="-11"/>
              <w:rPr>
                <w:sz w:val="20"/>
                <w:szCs w:val="20"/>
              </w:rPr>
            </w:pPr>
            <w:r>
              <w:rPr>
                <w:sz w:val="20"/>
                <w:szCs w:val="20"/>
              </w:rPr>
              <w:t>Malzemeleri keser.</w:t>
            </w:r>
          </w:p>
          <w:p w:rsidR="008628C0" w:rsidRDefault="008628C0" w:rsidP="006A1F2F">
            <w:pPr>
              <w:pStyle w:val="ListeParagraf9"/>
              <w:tabs>
                <w:tab w:val="left" w:pos="273"/>
              </w:tabs>
              <w:spacing w:line="100" w:lineRule="atLeast"/>
              <w:ind w:left="-11"/>
              <w:rPr>
                <w:rFonts w:eastAsia="Times New Roman"/>
                <w:sz w:val="20"/>
                <w:szCs w:val="20"/>
              </w:rPr>
            </w:pPr>
            <w:r>
              <w:rPr>
                <w:sz w:val="20"/>
                <w:szCs w:val="20"/>
              </w:rPr>
              <w:t>Malzemeleri yapıştırır.</w:t>
            </w:r>
          </w:p>
          <w:p w:rsidR="008628C0" w:rsidRDefault="008628C0" w:rsidP="006A1F2F">
            <w:pPr>
              <w:pStyle w:val="ListeParagraf9"/>
              <w:spacing w:line="100" w:lineRule="atLeast"/>
              <w:ind w:left="0"/>
              <w:rPr>
                <w:b/>
                <w:sz w:val="20"/>
                <w:szCs w:val="20"/>
              </w:rPr>
            </w:pPr>
            <w:r>
              <w:rPr>
                <w:rFonts w:eastAsia="Times New Roman"/>
                <w:sz w:val="20"/>
                <w:szCs w:val="20"/>
              </w:rPr>
              <w:t>Çizgileri istenilen nitelikte çizer.</w:t>
            </w:r>
          </w:p>
          <w:p w:rsidR="008628C0" w:rsidRDefault="008628C0" w:rsidP="006A1F2F">
            <w:pPr>
              <w:spacing w:line="100" w:lineRule="atLeast"/>
              <w:rPr>
                <w:b/>
                <w:sz w:val="20"/>
                <w:szCs w:val="20"/>
              </w:rPr>
            </w:pPr>
          </w:p>
          <w:p w:rsidR="008628C0" w:rsidRDefault="008628C0" w:rsidP="006A1F2F">
            <w:pPr>
              <w:spacing w:line="100" w:lineRule="atLeast"/>
            </w:pP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8628C0" w:rsidRDefault="008628C0" w:rsidP="006A1F2F">
            <w:pPr>
              <w:snapToGrid w:val="0"/>
              <w:spacing w:line="100" w:lineRule="atLeast"/>
              <w:rPr>
                <w:b/>
                <w:sz w:val="20"/>
                <w:szCs w:val="20"/>
              </w:rPr>
            </w:pPr>
          </w:p>
          <w:p w:rsidR="008628C0" w:rsidRPr="00C7415C" w:rsidRDefault="00C7415C" w:rsidP="006A1F2F">
            <w:pPr>
              <w:spacing w:line="100" w:lineRule="atLeast"/>
              <w:rPr>
                <w:rFonts w:eastAsia="Times New Roman"/>
                <w:b/>
                <w:sz w:val="20"/>
                <w:szCs w:val="20"/>
              </w:rPr>
            </w:pPr>
            <w:r w:rsidRPr="00C7415C">
              <w:rPr>
                <w:rFonts w:eastAsia="Times New Roman"/>
                <w:b/>
                <w:sz w:val="20"/>
                <w:szCs w:val="20"/>
              </w:rPr>
              <w:t>BİLİŞSEL GELİŞİM</w:t>
            </w:r>
          </w:p>
          <w:p w:rsidR="008628C0" w:rsidRDefault="008628C0" w:rsidP="006A1F2F">
            <w:pPr>
              <w:spacing w:line="100" w:lineRule="atLeast"/>
              <w:rPr>
                <w:rFonts w:eastAsia="Times New Roman"/>
                <w:b/>
                <w:sz w:val="20"/>
                <w:szCs w:val="20"/>
              </w:rPr>
            </w:pPr>
            <w:r>
              <w:rPr>
                <w:rFonts w:eastAsia="Times New Roman"/>
                <w:b/>
                <w:sz w:val="20"/>
                <w:szCs w:val="20"/>
              </w:rPr>
              <w:t>Kazanım 1: Nesne/durum/olaya dikkatini verir.</w:t>
            </w:r>
          </w:p>
          <w:p w:rsidR="008628C0" w:rsidRDefault="008628C0" w:rsidP="006A1F2F">
            <w:pPr>
              <w:spacing w:line="100" w:lineRule="atLeast"/>
              <w:rPr>
                <w:rFonts w:eastAsia="Times New Roman"/>
                <w:sz w:val="20"/>
                <w:szCs w:val="20"/>
              </w:rPr>
            </w:pPr>
            <w:r>
              <w:rPr>
                <w:rFonts w:eastAsia="Times New Roman"/>
                <w:b/>
                <w:sz w:val="20"/>
                <w:szCs w:val="20"/>
              </w:rPr>
              <w:t>Göstergeleri:</w:t>
            </w:r>
          </w:p>
          <w:p w:rsidR="008628C0" w:rsidRDefault="008628C0" w:rsidP="006A1F2F">
            <w:pPr>
              <w:spacing w:line="100" w:lineRule="atLeast"/>
              <w:rPr>
                <w:rFonts w:eastAsia="Calibri"/>
                <w:b/>
                <w:sz w:val="20"/>
                <w:szCs w:val="20"/>
              </w:rPr>
            </w:pPr>
            <w:r>
              <w:rPr>
                <w:rFonts w:eastAsia="Times New Roman"/>
                <w:sz w:val="20"/>
                <w:szCs w:val="20"/>
              </w:rPr>
              <w:t>Dikkat edilmesi gereken nesne/durum/olaya odaklanır.</w:t>
            </w:r>
          </w:p>
          <w:p w:rsidR="008628C0" w:rsidRDefault="008628C0" w:rsidP="006A1F2F">
            <w:pPr>
              <w:spacing w:line="100" w:lineRule="atLeast"/>
              <w:rPr>
                <w:rFonts w:eastAsia="Calibri"/>
                <w:b/>
                <w:sz w:val="20"/>
                <w:szCs w:val="20"/>
              </w:rPr>
            </w:pPr>
            <w:r>
              <w:rPr>
                <w:rFonts w:eastAsia="Calibri"/>
                <w:b/>
                <w:sz w:val="20"/>
                <w:szCs w:val="20"/>
              </w:rPr>
              <w:t>Kazanım 2:Nesne/durum/olayla ilgili tahminde bulunur.</w:t>
            </w:r>
          </w:p>
          <w:p w:rsidR="008628C0" w:rsidRDefault="008628C0" w:rsidP="006A1F2F">
            <w:pPr>
              <w:spacing w:line="100" w:lineRule="atLeast"/>
              <w:rPr>
                <w:sz w:val="20"/>
                <w:szCs w:val="20"/>
              </w:rPr>
            </w:pPr>
            <w:r>
              <w:rPr>
                <w:rFonts w:eastAsia="Calibri"/>
                <w:b/>
                <w:sz w:val="20"/>
                <w:szCs w:val="20"/>
              </w:rPr>
              <w:t>Göstergeleri:</w:t>
            </w:r>
          </w:p>
          <w:p w:rsidR="008628C0" w:rsidRDefault="008628C0" w:rsidP="006A1F2F">
            <w:pPr>
              <w:spacing w:line="100" w:lineRule="atLeast"/>
              <w:rPr>
                <w:sz w:val="20"/>
                <w:szCs w:val="20"/>
              </w:rPr>
            </w:pPr>
            <w:r>
              <w:rPr>
                <w:sz w:val="20"/>
                <w:szCs w:val="20"/>
              </w:rPr>
              <w:t>Nesne/durum/olayla ilgili tahminini söyler</w:t>
            </w:r>
          </w:p>
          <w:p w:rsidR="008628C0" w:rsidRDefault="008628C0" w:rsidP="006A1F2F">
            <w:pPr>
              <w:spacing w:line="100" w:lineRule="atLeast"/>
              <w:rPr>
                <w:b/>
                <w:sz w:val="20"/>
                <w:szCs w:val="20"/>
              </w:rPr>
            </w:pPr>
            <w:r>
              <w:rPr>
                <w:sz w:val="20"/>
                <w:szCs w:val="20"/>
              </w:rPr>
              <w:t>Tahmini ile ilgili ipuçlarını açıklar</w:t>
            </w:r>
          </w:p>
          <w:p w:rsidR="008628C0" w:rsidRPr="0075431C" w:rsidRDefault="0075431C" w:rsidP="006A1F2F">
            <w:pPr>
              <w:spacing w:line="100" w:lineRule="atLeast"/>
              <w:rPr>
                <w:b/>
                <w:sz w:val="20"/>
                <w:szCs w:val="20"/>
              </w:rPr>
            </w:pPr>
            <w:r w:rsidRPr="0075431C">
              <w:rPr>
                <w:b/>
                <w:sz w:val="20"/>
                <w:szCs w:val="20"/>
              </w:rPr>
              <w:t>Kazanım 6: Nesne ya da varlıkları özelliklerine göre eşleştirir.</w:t>
            </w:r>
            <w:r w:rsidRPr="0075431C">
              <w:rPr>
                <w:b/>
                <w:sz w:val="20"/>
                <w:szCs w:val="20"/>
              </w:rPr>
              <w:br/>
              <w:t>Göstergeleri:</w:t>
            </w:r>
          </w:p>
          <w:p w:rsidR="008628C0" w:rsidRDefault="0075431C" w:rsidP="006A1F2F">
            <w:pPr>
              <w:spacing w:line="100" w:lineRule="atLeast"/>
              <w:rPr>
                <w:b/>
                <w:sz w:val="20"/>
                <w:szCs w:val="20"/>
              </w:rPr>
            </w:pPr>
            <w:r w:rsidRPr="00120BBE">
              <w:t>Nesne/varlıkları rengine göre ayırt eder, eşleştirir.</w:t>
            </w:r>
          </w:p>
          <w:p w:rsidR="008628C0" w:rsidRDefault="008628C0" w:rsidP="006A1F2F">
            <w:pPr>
              <w:pStyle w:val="ListeParagraf9"/>
              <w:spacing w:line="100" w:lineRule="atLeast"/>
              <w:ind w:left="0"/>
            </w:pPr>
          </w:p>
        </w:tc>
      </w:tr>
      <w:tr w:rsidR="008628C0" w:rsidTr="008628C0">
        <w:trPr>
          <w:trHeight w:val="272"/>
        </w:trPr>
        <w:tc>
          <w:tcPr>
            <w:tcW w:w="4915" w:type="pct"/>
            <w:gridSpan w:val="3"/>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pacing w:line="100" w:lineRule="atLeast"/>
              <w:ind w:left="0"/>
              <w:jc w:val="center"/>
            </w:pPr>
            <w:r>
              <w:rPr>
                <w:b/>
                <w:sz w:val="20"/>
                <w:szCs w:val="20"/>
              </w:rPr>
              <w:t>ÖĞRENME SÜRECİ</w:t>
            </w:r>
          </w:p>
        </w:tc>
        <w:tc>
          <w:tcPr>
            <w:tcW w:w="45" w:type="pct"/>
            <w:tcBorders>
              <w:left w:val="single" w:sz="4" w:space="0" w:color="000000"/>
            </w:tcBorders>
            <w:shd w:val="clear" w:color="auto" w:fill="auto"/>
          </w:tcPr>
          <w:p w:rsidR="008628C0" w:rsidRDefault="008628C0" w:rsidP="006A1F2F">
            <w:pPr>
              <w:snapToGrid w:val="0"/>
              <w:spacing w:after="200"/>
            </w:pPr>
          </w:p>
        </w:tc>
        <w:tc>
          <w:tcPr>
            <w:tcW w:w="20" w:type="pct"/>
            <w:shd w:val="clear" w:color="auto" w:fill="auto"/>
          </w:tcPr>
          <w:p w:rsidR="008628C0" w:rsidRDefault="008628C0" w:rsidP="006A1F2F">
            <w:pPr>
              <w:snapToGrid w:val="0"/>
            </w:pPr>
          </w:p>
        </w:tc>
        <w:tc>
          <w:tcPr>
            <w:tcW w:w="20" w:type="pct"/>
            <w:shd w:val="clear" w:color="auto" w:fill="auto"/>
          </w:tcPr>
          <w:p w:rsidR="008628C0" w:rsidRDefault="008628C0" w:rsidP="006A1F2F">
            <w:pPr>
              <w:snapToGrid w:val="0"/>
            </w:pPr>
          </w:p>
        </w:tc>
      </w:tr>
      <w:tr w:rsidR="008628C0" w:rsidTr="008628C0">
        <w:trPr>
          <w:trHeight w:val="3206"/>
        </w:trPr>
        <w:tc>
          <w:tcPr>
            <w:tcW w:w="4915" w:type="pct"/>
            <w:gridSpan w:val="3"/>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napToGrid w:val="0"/>
              <w:spacing w:line="100" w:lineRule="atLeast"/>
              <w:ind w:left="0"/>
              <w:rPr>
                <w:b/>
                <w:sz w:val="20"/>
                <w:szCs w:val="20"/>
              </w:rPr>
            </w:pPr>
          </w:p>
          <w:p w:rsidR="008628C0" w:rsidRDefault="008628C0" w:rsidP="006A1F2F">
            <w:pPr>
              <w:spacing w:line="100" w:lineRule="atLeast"/>
              <w:rPr>
                <w:rFonts w:eastAsia="Times New Roman"/>
                <w:sz w:val="20"/>
                <w:szCs w:val="20"/>
              </w:rPr>
            </w:pPr>
            <w:r>
              <w:rPr>
                <w:rFonts w:eastAsia="Times New Roman"/>
                <w:sz w:val="20"/>
                <w:szCs w:val="20"/>
              </w:rPr>
              <w:t xml:space="preserve">Çocuklarla “düşündüğüm sözcüğü bul “oyunu oynanır. Öğretmen çocuklardan birinin bir kelime düşünmesini ister. Daha sonra öğretmenin de yönlendirmesiyle çocuklar o kelimeyi bulabilmek için çeşitli sorular sorarlar. Örneğin; </w:t>
            </w:r>
          </w:p>
          <w:p w:rsidR="008628C0" w:rsidRDefault="008628C0" w:rsidP="008628C0">
            <w:pPr>
              <w:numPr>
                <w:ilvl w:val="0"/>
                <w:numId w:val="21"/>
              </w:numPr>
              <w:spacing w:line="100" w:lineRule="atLeast"/>
              <w:rPr>
                <w:rFonts w:eastAsia="Times New Roman"/>
                <w:sz w:val="20"/>
                <w:szCs w:val="20"/>
              </w:rPr>
            </w:pPr>
            <w:r>
              <w:rPr>
                <w:rFonts w:eastAsia="Times New Roman"/>
                <w:sz w:val="20"/>
                <w:szCs w:val="20"/>
              </w:rPr>
              <w:t>Canlı mı?</w:t>
            </w:r>
          </w:p>
          <w:p w:rsidR="008628C0" w:rsidRDefault="008628C0" w:rsidP="008628C0">
            <w:pPr>
              <w:numPr>
                <w:ilvl w:val="0"/>
                <w:numId w:val="21"/>
              </w:numPr>
              <w:spacing w:line="100" w:lineRule="atLeast"/>
              <w:rPr>
                <w:rFonts w:eastAsia="Times New Roman"/>
                <w:sz w:val="20"/>
                <w:szCs w:val="20"/>
              </w:rPr>
            </w:pPr>
            <w:r>
              <w:rPr>
                <w:rFonts w:eastAsia="Times New Roman"/>
                <w:sz w:val="20"/>
                <w:szCs w:val="20"/>
              </w:rPr>
              <w:t>Kırmızı mı?</w:t>
            </w:r>
          </w:p>
          <w:p w:rsidR="008628C0" w:rsidRDefault="008628C0" w:rsidP="008628C0">
            <w:pPr>
              <w:numPr>
                <w:ilvl w:val="0"/>
                <w:numId w:val="21"/>
              </w:numPr>
              <w:spacing w:line="100" w:lineRule="atLeast"/>
              <w:rPr>
                <w:rFonts w:eastAsia="Times New Roman"/>
                <w:sz w:val="20"/>
                <w:szCs w:val="20"/>
              </w:rPr>
            </w:pPr>
            <w:r>
              <w:rPr>
                <w:rFonts w:eastAsia="Times New Roman"/>
                <w:sz w:val="20"/>
                <w:szCs w:val="20"/>
              </w:rPr>
              <w:t>Büyük mü?</w:t>
            </w:r>
          </w:p>
          <w:p w:rsidR="008628C0" w:rsidRDefault="008628C0" w:rsidP="008628C0">
            <w:pPr>
              <w:numPr>
                <w:ilvl w:val="0"/>
                <w:numId w:val="21"/>
              </w:numPr>
              <w:spacing w:line="100" w:lineRule="atLeast"/>
              <w:rPr>
                <w:rFonts w:eastAsia="Times New Roman"/>
                <w:sz w:val="20"/>
                <w:szCs w:val="20"/>
              </w:rPr>
            </w:pPr>
            <w:r>
              <w:rPr>
                <w:rFonts w:eastAsia="Times New Roman"/>
                <w:sz w:val="20"/>
                <w:szCs w:val="20"/>
              </w:rPr>
              <w:t>Ağır mı?</w:t>
            </w:r>
          </w:p>
          <w:p w:rsidR="008628C0" w:rsidRDefault="008628C0" w:rsidP="006A1F2F">
            <w:pPr>
              <w:tabs>
                <w:tab w:val="left" w:pos="454"/>
              </w:tabs>
              <w:spacing w:line="100" w:lineRule="atLeast"/>
              <w:jc w:val="both"/>
              <w:rPr>
                <w:rFonts w:eastAsia="Times New Roman"/>
                <w:sz w:val="20"/>
                <w:szCs w:val="20"/>
              </w:rPr>
            </w:pPr>
            <w:r>
              <w:rPr>
                <w:rFonts w:eastAsia="Times New Roman"/>
                <w:sz w:val="20"/>
                <w:szCs w:val="20"/>
              </w:rPr>
              <w:t>Hareket eder mi?</w:t>
            </w:r>
          </w:p>
          <w:p w:rsidR="008628C0" w:rsidRDefault="008628C0" w:rsidP="006A1F2F">
            <w:pPr>
              <w:spacing w:line="100" w:lineRule="atLeast"/>
              <w:jc w:val="both"/>
              <w:rPr>
                <w:rFonts w:eastAsia="Times New Roman"/>
                <w:sz w:val="20"/>
                <w:szCs w:val="20"/>
              </w:rPr>
            </w:pPr>
          </w:p>
          <w:p w:rsidR="008628C0" w:rsidRDefault="008628C0" w:rsidP="006A1F2F">
            <w:pPr>
              <w:spacing w:line="100" w:lineRule="atLeast"/>
              <w:jc w:val="both"/>
              <w:rPr>
                <w:rFonts w:eastAsia="Times New Roman"/>
                <w:sz w:val="20"/>
                <w:szCs w:val="20"/>
              </w:rPr>
            </w:pPr>
            <w:r>
              <w:rPr>
                <w:rFonts w:eastAsia="Times New Roman"/>
                <w:sz w:val="20"/>
                <w:szCs w:val="20"/>
              </w:rPr>
              <w:t>Ardından çocuklar getirdikleri kutuları masalara alırlar. Öğretmen çocuklardan</w:t>
            </w:r>
            <w:r w:rsidR="000B4D61">
              <w:rPr>
                <w:rFonts w:eastAsia="Times New Roman"/>
                <w:sz w:val="20"/>
                <w:szCs w:val="20"/>
              </w:rPr>
              <w:t xml:space="preserve"> bu kutuları bir nesneye benzet</w:t>
            </w:r>
            <w:r>
              <w:rPr>
                <w:rFonts w:eastAsia="Times New Roman"/>
                <w:sz w:val="20"/>
                <w:szCs w:val="20"/>
              </w:rPr>
              <w:t>melerini ister. Her çocuk kutusunu farklı bir obje yerine koyarak seçtiği materyallerle planladıkları çalışmayı yaparlar.</w:t>
            </w:r>
          </w:p>
          <w:p w:rsidR="000B4D61" w:rsidRDefault="000B4D61" w:rsidP="0075431C">
            <w:pPr>
              <w:spacing w:line="100" w:lineRule="atLeast"/>
              <w:jc w:val="both"/>
            </w:pPr>
            <w:r>
              <w:rPr>
                <w:rFonts w:eastAsia="Times New Roman"/>
                <w:sz w:val="20"/>
                <w:szCs w:val="20"/>
              </w:rPr>
              <w:t xml:space="preserve">Arından çalışma sayfasındaki resimler incelenir. Resimde neler olduğu ve ne renk oldukları </w:t>
            </w:r>
            <w:proofErr w:type="gramStart"/>
            <w:r>
              <w:rPr>
                <w:rFonts w:eastAsia="Times New Roman"/>
                <w:sz w:val="20"/>
                <w:szCs w:val="20"/>
              </w:rPr>
              <w:t>konuşulur.Her</w:t>
            </w:r>
            <w:proofErr w:type="gramEnd"/>
            <w:r>
              <w:rPr>
                <w:rFonts w:eastAsia="Times New Roman"/>
                <w:sz w:val="20"/>
                <w:szCs w:val="20"/>
              </w:rPr>
              <w:t xml:space="preserve"> nesne aynı renk boya ile </w:t>
            </w:r>
            <w:r w:rsidR="0075431C">
              <w:rPr>
                <w:rFonts w:eastAsia="Times New Roman"/>
                <w:sz w:val="20"/>
                <w:szCs w:val="20"/>
              </w:rPr>
              <w:t>çizgi çizerek birleştirilir.</w:t>
            </w:r>
          </w:p>
        </w:tc>
        <w:tc>
          <w:tcPr>
            <w:tcW w:w="45" w:type="pct"/>
            <w:tcBorders>
              <w:left w:val="single" w:sz="4" w:space="0" w:color="000000"/>
            </w:tcBorders>
            <w:shd w:val="clear" w:color="auto" w:fill="auto"/>
          </w:tcPr>
          <w:p w:rsidR="008628C0" w:rsidRDefault="008628C0" w:rsidP="006A1F2F">
            <w:pPr>
              <w:snapToGrid w:val="0"/>
              <w:spacing w:after="200"/>
            </w:pPr>
          </w:p>
        </w:tc>
        <w:tc>
          <w:tcPr>
            <w:tcW w:w="20" w:type="pct"/>
            <w:shd w:val="clear" w:color="auto" w:fill="auto"/>
          </w:tcPr>
          <w:p w:rsidR="008628C0" w:rsidRDefault="008628C0" w:rsidP="006A1F2F">
            <w:pPr>
              <w:snapToGrid w:val="0"/>
            </w:pPr>
          </w:p>
        </w:tc>
        <w:tc>
          <w:tcPr>
            <w:tcW w:w="20" w:type="pct"/>
            <w:shd w:val="clear" w:color="auto" w:fill="auto"/>
          </w:tcPr>
          <w:p w:rsidR="008628C0" w:rsidRDefault="008628C0" w:rsidP="006A1F2F">
            <w:pPr>
              <w:snapToGrid w:val="0"/>
            </w:pPr>
          </w:p>
        </w:tc>
      </w:tr>
      <w:tr w:rsidR="008628C0" w:rsidTr="008628C0">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8628C0" w:rsidRDefault="008628C0" w:rsidP="006A1F2F">
            <w:pPr>
              <w:spacing w:line="100" w:lineRule="atLeast"/>
            </w:pPr>
            <w:r>
              <w:rPr>
                <w:b/>
                <w:sz w:val="20"/>
                <w:szCs w:val="20"/>
              </w:rPr>
              <w:t>AİLE KATILIMI</w:t>
            </w:r>
          </w:p>
        </w:tc>
      </w:tr>
      <w:tr w:rsidR="008628C0" w:rsidTr="008628C0">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napToGrid w:val="0"/>
              <w:spacing w:line="100" w:lineRule="atLeast"/>
              <w:ind w:left="0"/>
              <w:rPr>
                <w:b/>
                <w:sz w:val="20"/>
                <w:szCs w:val="20"/>
              </w:rPr>
            </w:pPr>
          </w:p>
          <w:p w:rsidR="008628C0" w:rsidRDefault="008628C0" w:rsidP="006A1F2F">
            <w:pPr>
              <w:pStyle w:val="ListeParagraf9"/>
              <w:spacing w:line="100" w:lineRule="atLeast"/>
              <w:ind w:left="0"/>
              <w:rPr>
                <w:b/>
                <w:sz w:val="20"/>
                <w:szCs w:val="20"/>
              </w:rPr>
            </w:pPr>
            <w:r>
              <w:rPr>
                <w:sz w:val="20"/>
                <w:szCs w:val="20"/>
              </w:rPr>
              <w:t>Boya kalemleri, kutular, saant merkezinden çocukların seçtiği materyaller</w:t>
            </w:r>
          </w:p>
          <w:p w:rsidR="008628C0" w:rsidRDefault="008628C0" w:rsidP="006A1F2F">
            <w:pPr>
              <w:pStyle w:val="ListeParagraf9"/>
              <w:spacing w:line="100" w:lineRule="atLeast"/>
              <w:ind w:left="0"/>
              <w:rPr>
                <w:b/>
                <w:sz w:val="20"/>
                <w:szCs w:val="20"/>
              </w:rPr>
            </w:pPr>
          </w:p>
          <w:p w:rsidR="008628C0" w:rsidRDefault="008628C0" w:rsidP="006A1F2F">
            <w:pPr>
              <w:pStyle w:val="ListeParagraf9"/>
              <w:spacing w:line="100" w:lineRule="atLeast"/>
              <w:ind w:left="0"/>
            </w:pP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8628C0" w:rsidRDefault="008628C0" w:rsidP="006A1F2F">
            <w:pPr>
              <w:spacing w:line="100" w:lineRule="atLeast"/>
              <w:rPr>
                <w:b/>
                <w:sz w:val="20"/>
                <w:szCs w:val="20"/>
              </w:rPr>
            </w:pPr>
            <w:r>
              <w:rPr>
                <w:sz w:val="20"/>
                <w:szCs w:val="20"/>
              </w:rPr>
              <w:t>Bugün bir kutu getirelim.</w:t>
            </w:r>
          </w:p>
          <w:p w:rsidR="008628C0" w:rsidRDefault="008628C0" w:rsidP="006A1F2F">
            <w:pPr>
              <w:spacing w:line="100" w:lineRule="atLeast"/>
              <w:rPr>
                <w:b/>
                <w:sz w:val="20"/>
                <w:szCs w:val="20"/>
              </w:rPr>
            </w:pPr>
          </w:p>
          <w:p w:rsidR="008628C0" w:rsidRDefault="008628C0" w:rsidP="006A1F2F">
            <w:pPr>
              <w:spacing w:line="100" w:lineRule="atLeast"/>
              <w:rPr>
                <w:b/>
                <w:sz w:val="20"/>
                <w:szCs w:val="20"/>
              </w:rPr>
            </w:pPr>
          </w:p>
          <w:p w:rsidR="008628C0" w:rsidRDefault="008628C0" w:rsidP="006A1F2F">
            <w:pPr>
              <w:spacing w:line="100" w:lineRule="atLeast"/>
              <w:rPr>
                <w:b/>
                <w:sz w:val="20"/>
                <w:szCs w:val="20"/>
              </w:rPr>
            </w:pPr>
          </w:p>
          <w:p w:rsidR="008628C0" w:rsidRDefault="008628C0" w:rsidP="006A1F2F">
            <w:pPr>
              <w:pStyle w:val="ListeParagraf9"/>
              <w:spacing w:line="100" w:lineRule="atLeast"/>
              <w:ind w:left="0"/>
            </w:pPr>
          </w:p>
        </w:tc>
      </w:tr>
      <w:tr w:rsidR="008628C0" w:rsidTr="008628C0">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8628C0" w:rsidRDefault="008628C0" w:rsidP="006A1F2F">
            <w:pPr>
              <w:snapToGrid w:val="0"/>
            </w:pPr>
          </w:p>
        </w:tc>
      </w:tr>
      <w:tr w:rsidR="008628C0" w:rsidTr="008628C0">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pacing w:line="100" w:lineRule="atLeast"/>
              <w:ind w:left="0"/>
            </w:pPr>
            <w:r>
              <w:rPr>
                <w:sz w:val="20"/>
                <w:szCs w:val="20"/>
              </w:rPr>
              <w:t>Zıt kavramlar</w:t>
            </w:r>
          </w:p>
          <w:p w:rsidR="008628C0" w:rsidRDefault="008628C0" w:rsidP="006A1F2F">
            <w:pPr>
              <w:pStyle w:val="ListeParagraf9"/>
              <w:spacing w:line="100" w:lineRule="atLeast"/>
              <w:ind w:left="0"/>
            </w:pP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8628C0" w:rsidRDefault="008628C0" w:rsidP="006A1F2F">
            <w:pPr>
              <w:snapToGrid w:val="0"/>
            </w:pPr>
          </w:p>
        </w:tc>
      </w:tr>
      <w:tr w:rsidR="008628C0" w:rsidTr="008628C0">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8628C0" w:rsidRDefault="008628C0" w:rsidP="006A1F2F">
            <w:pPr>
              <w:spacing w:line="100" w:lineRule="atLeast"/>
            </w:pPr>
            <w:r>
              <w:rPr>
                <w:b/>
                <w:sz w:val="20"/>
                <w:szCs w:val="20"/>
              </w:rPr>
              <w:t>DEĞERLENDİRME</w:t>
            </w:r>
          </w:p>
        </w:tc>
      </w:tr>
      <w:tr w:rsidR="008628C0" w:rsidTr="008628C0">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8628C0" w:rsidRDefault="008628C0" w:rsidP="006A1F2F">
            <w:pPr>
              <w:pStyle w:val="ListeParagraf9"/>
              <w:snapToGrid w:val="0"/>
              <w:spacing w:line="100" w:lineRule="atLeast"/>
              <w:ind w:left="0"/>
              <w:rPr>
                <w:b/>
                <w:sz w:val="20"/>
                <w:szCs w:val="20"/>
              </w:rPr>
            </w:pPr>
          </w:p>
          <w:p w:rsidR="008628C0" w:rsidRDefault="008628C0" w:rsidP="006A1F2F">
            <w:pPr>
              <w:pStyle w:val="ListeParagraf9"/>
              <w:spacing w:line="100" w:lineRule="atLeast"/>
              <w:ind w:left="0"/>
              <w:rPr>
                <w:b/>
                <w:sz w:val="20"/>
                <w:szCs w:val="20"/>
              </w:rPr>
            </w:pPr>
          </w:p>
          <w:p w:rsidR="008628C0" w:rsidRDefault="008628C0" w:rsidP="006A1F2F">
            <w:pPr>
              <w:pStyle w:val="ListeParagraf9"/>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8628C0" w:rsidRDefault="008628C0" w:rsidP="006A1F2F">
            <w:pPr>
              <w:snapToGrid w:val="0"/>
              <w:spacing w:line="100" w:lineRule="atLeast"/>
              <w:rPr>
                <w:b/>
                <w:sz w:val="20"/>
                <w:szCs w:val="20"/>
              </w:rPr>
            </w:pPr>
          </w:p>
          <w:p w:rsidR="008628C0" w:rsidRDefault="008628C0" w:rsidP="006A1F2F">
            <w:pPr>
              <w:spacing w:line="100" w:lineRule="atLeast"/>
              <w:rPr>
                <w:sz w:val="20"/>
                <w:szCs w:val="20"/>
              </w:rPr>
            </w:pPr>
            <w:r>
              <w:rPr>
                <w:sz w:val="20"/>
                <w:szCs w:val="20"/>
              </w:rPr>
              <w:t>Çocuklar ikişerli olarak eşleşirler. Düşündüğüm sözcüğü bul oyununu oynarlar.</w:t>
            </w:r>
          </w:p>
          <w:p w:rsidR="008628C0" w:rsidRDefault="008628C0" w:rsidP="006A1F2F">
            <w:pPr>
              <w:spacing w:line="100" w:lineRule="atLeast"/>
              <w:rPr>
                <w:sz w:val="20"/>
                <w:szCs w:val="20"/>
              </w:rPr>
            </w:pPr>
            <w:r>
              <w:rPr>
                <w:sz w:val="20"/>
                <w:szCs w:val="20"/>
              </w:rPr>
              <w:t>Kutunu neye dönüştürdün?</w:t>
            </w:r>
          </w:p>
          <w:p w:rsidR="008628C0" w:rsidRDefault="008628C0" w:rsidP="006A1F2F">
            <w:pPr>
              <w:spacing w:line="100" w:lineRule="atLeast"/>
            </w:pPr>
            <w:r>
              <w:rPr>
                <w:sz w:val="20"/>
                <w:szCs w:val="20"/>
              </w:rPr>
              <w:t>Bunu nasıl yaptın?</w:t>
            </w:r>
          </w:p>
        </w:tc>
      </w:tr>
    </w:tbl>
    <w:p w:rsidR="008628C0" w:rsidRDefault="008628C0" w:rsidP="008628C0">
      <w:pPr>
        <w:rPr>
          <w:b/>
          <w:sz w:val="20"/>
          <w:szCs w:val="20"/>
        </w:rPr>
      </w:pPr>
    </w:p>
    <w:p w:rsidR="008628C0" w:rsidRDefault="008628C0" w:rsidP="008628C0">
      <w:pPr>
        <w:rPr>
          <w:b/>
          <w:sz w:val="20"/>
          <w:szCs w:val="20"/>
        </w:rPr>
      </w:pPr>
    </w:p>
    <w:p w:rsidR="008628C0" w:rsidRDefault="008628C0" w:rsidP="008628C0">
      <w:pPr>
        <w:rPr>
          <w:b/>
          <w:sz w:val="20"/>
          <w:szCs w:val="20"/>
        </w:rPr>
      </w:pPr>
    </w:p>
    <w:p w:rsidR="008628C0" w:rsidRDefault="008628C0" w:rsidP="008628C0">
      <w:pPr>
        <w:rPr>
          <w:b/>
          <w:sz w:val="20"/>
          <w:szCs w:val="20"/>
        </w:rPr>
      </w:pPr>
    </w:p>
    <w:p w:rsidR="008628C0" w:rsidRDefault="008628C0" w:rsidP="008628C0">
      <w:pPr>
        <w:rPr>
          <w:b/>
          <w:sz w:val="20"/>
          <w:szCs w:val="20"/>
        </w:rPr>
      </w:pPr>
    </w:p>
    <w:p w:rsidR="00640172" w:rsidRDefault="00640172" w:rsidP="009C1782">
      <w:pPr>
        <w:spacing w:line="100" w:lineRule="atLeast"/>
        <w:ind w:right="-141"/>
        <w:rPr>
          <w:b/>
          <w:sz w:val="20"/>
          <w:szCs w:val="20"/>
        </w:rPr>
      </w:pPr>
    </w:p>
    <w:p w:rsidR="006A1F2F" w:rsidRDefault="006A1F2F" w:rsidP="006A1F2F">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6A1F2F" w:rsidRDefault="006A1F2F" w:rsidP="006A1F2F">
      <w:pPr>
        <w:rPr>
          <w:b/>
          <w:sz w:val="20"/>
          <w:szCs w:val="20"/>
        </w:rPr>
      </w:pPr>
      <w:r>
        <w:rPr>
          <w:b/>
          <w:sz w:val="20"/>
          <w:szCs w:val="20"/>
        </w:rPr>
        <w:t xml:space="preserve">Tarih           </w:t>
      </w:r>
      <w:r>
        <w:rPr>
          <w:b/>
          <w:sz w:val="20"/>
          <w:szCs w:val="20"/>
        </w:rPr>
        <w:tab/>
        <w:t xml:space="preserve">: </w:t>
      </w:r>
      <w:r w:rsidR="00C2052F">
        <w:rPr>
          <w:b/>
          <w:sz w:val="20"/>
          <w:szCs w:val="20"/>
        </w:rPr>
        <w:t>2</w:t>
      </w:r>
      <w:r w:rsidR="00D111A1">
        <w:rPr>
          <w:b/>
          <w:sz w:val="20"/>
          <w:szCs w:val="20"/>
        </w:rPr>
        <w:t>7</w:t>
      </w:r>
      <w:r>
        <w:rPr>
          <w:b/>
          <w:sz w:val="20"/>
          <w:szCs w:val="20"/>
        </w:rPr>
        <w:t>./</w:t>
      </w:r>
      <w:r w:rsidR="00C2052F">
        <w:rPr>
          <w:b/>
          <w:sz w:val="20"/>
          <w:szCs w:val="20"/>
        </w:rPr>
        <w:t>10</w:t>
      </w:r>
      <w:r>
        <w:rPr>
          <w:b/>
          <w:sz w:val="20"/>
          <w:szCs w:val="20"/>
        </w:rPr>
        <w:t xml:space="preserve"> /20…</w:t>
      </w:r>
    </w:p>
    <w:p w:rsidR="006A1F2F" w:rsidRDefault="006A1F2F" w:rsidP="006A1F2F">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6A1F2F" w:rsidRDefault="006A1F2F" w:rsidP="006A1F2F">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6A1F2F" w:rsidRDefault="006A1F2F" w:rsidP="006A1F2F">
      <w:pPr>
        <w:jc w:val="center"/>
        <w:rPr>
          <w:b/>
          <w:sz w:val="20"/>
          <w:szCs w:val="20"/>
        </w:rPr>
      </w:pPr>
    </w:p>
    <w:p w:rsidR="006A1F2F" w:rsidRDefault="006A1F2F" w:rsidP="006A1F2F">
      <w:pPr>
        <w:jc w:val="center"/>
        <w:rPr>
          <w:b/>
          <w:sz w:val="20"/>
          <w:szCs w:val="20"/>
        </w:rPr>
      </w:pPr>
      <w:r>
        <w:rPr>
          <w:b/>
          <w:sz w:val="20"/>
          <w:szCs w:val="20"/>
        </w:rPr>
        <w:t>Ekim</w:t>
      </w:r>
      <w:r w:rsidR="00D111A1">
        <w:rPr>
          <w:b/>
          <w:sz w:val="20"/>
          <w:szCs w:val="20"/>
        </w:rPr>
        <w:t xml:space="preserve"> </w:t>
      </w:r>
      <w:r w:rsidR="00424FA7">
        <w:rPr>
          <w:b/>
          <w:sz w:val="20"/>
          <w:szCs w:val="20"/>
        </w:rPr>
        <w:t>19</w:t>
      </w:r>
      <w:r>
        <w:rPr>
          <w:b/>
          <w:sz w:val="20"/>
          <w:szCs w:val="20"/>
        </w:rPr>
        <w:t>. Gün</w:t>
      </w:r>
    </w:p>
    <w:p w:rsidR="006A1F2F" w:rsidRDefault="006A1F2F" w:rsidP="006A1F2F">
      <w:pPr>
        <w:jc w:val="center"/>
        <w:rPr>
          <w:b/>
          <w:sz w:val="20"/>
          <w:szCs w:val="20"/>
        </w:rPr>
      </w:pPr>
      <w:r>
        <w:rPr>
          <w:b/>
          <w:sz w:val="20"/>
          <w:szCs w:val="20"/>
        </w:rPr>
        <w:t>TAM GÜN EĞİTİM AKIŞI</w:t>
      </w:r>
    </w:p>
    <w:p w:rsidR="006A1F2F" w:rsidRDefault="006A1F2F" w:rsidP="006A1F2F">
      <w:pPr>
        <w:jc w:val="center"/>
        <w:rPr>
          <w:b/>
          <w:sz w:val="20"/>
          <w:szCs w:val="20"/>
        </w:rPr>
      </w:pPr>
    </w:p>
    <w:p w:rsidR="006A1F2F" w:rsidRDefault="006A1F2F" w:rsidP="006A1F2F">
      <w:pPr>
        <w:pStyle w:val="ListeParagraf10"/>
        <w:rPr>
          <w:sz w:val="20"/>
          <w:szCs w:val="20"/>
        </w:rPr>
      </w:pPr>
    </w:p>
    <w:p w:rsidR="006A1F2F" w:rsidRDefault="006A1F2F" w:rsidP="006A1F2F">
      <w:pPr>
        <w:pStyle w:val="ListeParagraf10"/>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4E29C2">
        <w:rPr>
          <w:sz w:val="20"/>
          <w:szCs w:val="20"/>
        </w:rPr>
        <w:t xml:space="preserve">”ATATÜRK VE CUMHURİYET” </w:t>
      </w:r>
      <w:proofErr w:type="gramStart"/>
      <w:r w:rsidR="004E29C2">
        <w:rPr>
          <w:sz w:val="20"/>
          <w:szCs w:val="20"/>
        </w:rPr>
        <w:t xml:space="preserve">Bütünleştirilmiş </w:t>
      </w:r>
      <w:r w:rsidR="004E29C2" w:rsidRPr="004E29C2">
        <w:rPr>
          <w:sz w:val="20"/>
          <w:szCs w:val="20"/>
        </w:rPr>
        <w:t xml:space="preserve"> </w:t>
      </w:r>
      <w:r w:rsidR="004E29C2">
        <w:rPr>
          <w:sz w:val="20"/>
          <w:szCs w:val="20"/>
        </w:rPr>
        <w:t>Türkçe</w:t>
      </w:r>
      <w:proofErr w:type="gramEnd"/>
      <w:r w:rsidR="004E29C2">
        <w:rPr>
          <w:sz w:val="20"/>
          <w:szCs w:val="20"/>
        </w:rPr>
        <w:t xml:space="preserve"> Etkinliği ve Sanat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4E29C2">
        <w:rPr>
          <w:rFonts w:eastAsia="Times New Roman"/>
          <w:sz w:val="22"/>
          <w:szCs w:val="22"/>
        </w:rPr>
        <w:t>BAYRAĞIM”</w:t>
      </w:r>
      <w:r w:rsidR="004E29C2" w:rsidRPr="004E29C2">
        <w:rPr>
          <w:sz w:val="20"/>
          <w:szCs w:val="20"/>
        </w:rPr>
        <w:t xml:space="preserve"> </w:t>
      </w:r>
      <w:r w:rsidR="004E29C2">
        <w:rPr>
          <w:sz w:val="20"/>
          <w:szCs w:val="20"/>
        </w:rPr>
        <w:t>Bütünleştirilmiş Müzik etkinliği ile Sanat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6A1F2F" w:rsidRDefault="006A1F2F" w:rsidP="006A1F2F">
      <w:pPr>
        <w:pStyle w:val="ListeParagraf10"/>
        <w:jc w:val="center"/>
        <w:rPr>
          <w:b/>
          <w:sz w:val="20"/>
          <w:szCs w:val="20"/>
        </w:rPr>
      </w:pPr>
    </w:p>
    <w:p w:rsidR="006A1F2F" w:rsidRDefault="004E29C2" w:rsidP="006A1F2F">
      <w:pPr>
        <w:pStyle w:val="ListeParagraf10"/>
        <w:pageBreakBefore/>
        <w:jc w:val="center"/>
        <w:rPr>
          <w:b/>
          <w:sz w:val="20"/>
          <w:szCs w:val="20"/>
        </w:rPr>
      </w:pPr>
      <w:r>
        <w:rPr>
          <w:b/>
          <w:sz w:val="20"/>
          <w:szCs w:val="20"/>
        </w:rPr>
        <w:t>ATATÜRK VE CUMHURİYET</w:t>
      </w:r>
    </w:p>
    <w:p w:rsidR="006A1F2F" w:rsidRDefault="006A1F2F" w:rsidP="006A1F2F">
      <w:pPr>
        <w:pStyle w:val="AralkYok10"/>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Türkçe Etkinliği ( Büyük Grup) </w:t>
      </w:r>
    </w:p>
    <w:p w:rsidR="006A1F2F" w:rsidRDefault="006A1F2F" w:rsidP="006A1F2F">
      <w:pPr>
        <w:pStyle w:val="AralkYok10"/>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6A1F2F" w:rsidRDefault="006A1F2F" w:rsidP="006A1F2F">
      <w:pPr>
        <w:rPr>
          <w:b/>
          <w:sz w:val="20"/>
          <w:szCs w:val="20"/>
        </w:rPr>
      </w:pPr>
    </w:p>
    <w:tbl>
      <w:tblPr>
        <w:tblW w:w="5000" w:type="pct"/>
        <w:tblCellMar>
          <w:left w:w="0" w:type="dxa"/>
          <w:right w:w="0" w:type="dxa"/>
        </w:tblCellMar>
        <w:tblLook w:val="0000"/>
      </w:tblPr>
      <w:tblGrid>
        <w:gridCol w:w="4889"/>
        <w:gridCol w:w="93"/>
        <w:gridCol w:w="4485"/>
        <w:gridCol w:w="104"/>
        <w:gridCol w:w="37"/>
        <w:gridCol w:w="37"/>
      </w:tblGrid>
      <w:tr w:rsidR="006A1F2F" w:rsidTr="006A1F2F">
        <w:trPr>
          <w:trHeight w:val="299"/>
        </w:trPr>
        <w:tc>
          <w:tcPr>
            <w:tcW w:w="4908" w:type="pct"/>
            <w:gridSpan w:val="3"/>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jc w:val="center"/>
            </w:pPr>
            <w:r>
              <w:rPr>
                <w:b/>
                <w:sz w:val="20"/>
                <w:szCs w:val="20"/>
              </w:rPr>
              <w:t>KAZANIMLAR VE GÖSTERGELER</w:t>
            </w:r>
          </w:p>
        </w:tc>
        <w:tc>
          <w:tcPr>
            <w:tcW w:w="54" w:type="pct"/>
            <w:tcBorders>
              <w:left w:val="single" w:sz="4" w:space="0" w:color="000000"/>
            </w:tcBorders>
            <w:shd w:val="clear" w:color="auto" w:fill="auto"/>
          </w:tcPr>
          <w:p w:rsidR="006A1F2F" w:rsidRDefault="006A1F2F" w:rsidP="006A1F2F">
            <w:pPr>
              <w:snapToGrid w:val="0"/>
              <w:spacing w:after="200"/>
            </w:pPr>
          </w:p>
        </w:tc>
        <w:tc>
          <w:tcPr>
            <w:tcW w:w="19" w:type="pct"/>
            <w:shd w:val="clear" w:color="auto" w:fill="auto"/>
          </w:tcPr>
          <w:p w:rsidR="006A1F2F" w:rsidRDefault="006A1F2F" w:rsidP="006A1F2F">
            <w:pPr>
              <w:snapToGrid w:val="0"/>
            </w:pPr>
          </w:p>
        </w:tc>
        <w:tc>
          <w:tcPr>
            <w:tcW w:w="19" w:type="pct"/>
            <w:shd w:val="clear" w:color="auto" w:fill="auto"/>
          </w:tcPr>
          <w:p w:rsidR="006A1F2F" w:rsidRDefault="006A1F2F" w:rsidP="006A1F2F">
            <w:pPr>
              <w:snapToGrid w:val="0"/>
            </w:pPr>
          </w:p>
        </w:tc>
      </w:tr>
      <w:tr w:rsidR="006A1F2F" w:rsidTr="006A1F2F">
        <w:tblPrEx>
          <w:tblCellMar>
            <w:left w:w="108" w:type="dxa"/>
            <w:right w:w="108" w:type="dxa"/>
          </w:tblCellMar>
        </w:tblPrEx>
        <w:trPr>
          <w:trHeight w:val="2015"/>
        </w:trPr>
        <w:tc>
          <w:tcPr>
            <w:tcW w:w="2583" w:type="pct"/>
            <w:gridSpan w:val="2"/>
            <w:tcBorders>
              <w:top w:val="single" w:sz="4" w:space="0" w:color="000000"/>
              <w:left w:val="single" w:sz="4" w:space="0" w:color="000000"/>
              <w:bottom w:val="single" w:sz="4" w:space="0" w:color="000000"/>
            </w:tcBorders>
            <w:shd w:val="clear" w:color="auto" w:fill="auto"/>
          </w:tcPr>
          <w:p w:rsidR="00A77C23" w:rsidRPr="00A77C23" w:rsidRDefault="00C7415C" w:rsidP="006A1F2F">
            <w:pPr>
              <w:spacing w:line="100" w:lineRule="atLeast"/>
              <w:rPr>
                <w:sz w:val="20"/>
                <w:szCs w:val="20"/>
              </w:rPr>
            </w:pPr>
            <w:r w:rsidRPr="00C7415C">
              <w:rPr>
                <w:b/>
                <w:sz w:val="20"/>
                <w:szCs w:val="20"/>
              </w:rPr>
              <w:t>MOTOR GELİŞİM</w:t>
            </w:r>
            <w:r w:rsidR="00A77C23" w:rsidRPr="00120BBE">
              <w:br/>
            </w:r>
            <w:r w:rsidR="00A77C23" w:rsidRPr="00A77C23">
              <w:rPr>
                <w:b/>
                <w:sz w:val="20"/>
                <w:szCs w:val="20"/>
              </w:rPr>
              <w:t xml:space="preserve">Kazanım 4: Küçük kas kullanımı gerektiren hareketleri yapar. </w:t>
            </w:r>
            <w:r w:rsidR="00A77C23" w:rsidRPr="00A77C23">
              <w:rPr>
                <w:b/>
                <w:sz w:val="20"/>
                <w:szCs w:val="20"/>
              </w:rPr>
              <w:br/>
              <w:t>Göstergeleri:</w:t>
            </w:r>
          </w:p>
          <w:p w:rsidR="00A77C23" w:rsidRPr="00A77C23" w:rsidRDefault="00A77C23" w:rsidP="006A1F2F">
            <w:pPr>
              <w:spacing w:line="100" w:lineRule="atLeast"/>
              <w:rPr>
                <w:rFonts w:eastAsia="Times New Roman"/>
                <w:b/>
                <w:sz w:val="20"/>
                <w:szCs w:val="20"/>
                <w:u w:val="single"/>
              </w:rPr>
            </w:pPr>
            <w:r w:rsidRPr="00A77C23">
              <w:rPr>
                <w:sz w:val="20"/>
                <w:szCs w:val="20"/>
              </w:rPr>
              <w:t xml:space="preserve">Malzemeleri keser. </w:t>
            </w:r>
            <w:r w:rsidRPr="00A77C23">
              <w:rPr>
                <w:sz w:val="20"/>
                <w:szCs w:val="20"/>
              </w:rPr>
              <w:br/>
              <w:t>Malzemeleri yapıştırır.</w:t>
            </w:r>
          </w:p>
          <w:p w:rsidR="006A1F2F" w:rsidRPr="00C7415C" w:rsidRDefault="00C7415C" w:rsidP="006A1F2F">
            <w:pPr>
              <w:spacing w:line="100" w:lineRule="atLeast"/>
              <w:rPr>
                <w:b/>
                <w:bCs/>
                <w:sz w:val="20"/>
                <w:szCs w:val="20"/>
              </w:rPr>
            </w:pPr>
            <w:r w:rsidRPr="00C7415C">
              <w:rPr>
                <w:rFonts w:eastAsia="Times New Roman"/>
                <w:b/>
                <w:sz w:val="20"/>
                <w:szCs w:val="20"/>
              </w:rPr>
              <w:t>BİLİŞSEL GELİŞİMİ</w:t>
            </w:r>
          </w:p>
          <w:p w:rsidR="006A1F2F" w:rsidRDefault="006A1F2F" w:rsidP="006A1F2F">
            <w:pPr>
              <w:spacing w:line="100" w:lineRule="atLeast"/>
              <w:rPr>
                <w:bCs/>
                <w:sz w:val="20"/>
                <w:szCs w:val="20"/>
              </w:rPr>
            </w:pPr>
            <w:r>
              <w:rPr>
                <w:b/>
                <w:bCs/>
                <w:sz w:val="20"/>
                <w:szCs w:val="20"/>
              </w:rPr>
              <w:t>Kazanım 22. Atatürk’ün Türk Toplumu için önemini açıklar</w:t>
            </w:r>
          </w:p>
          <w:p w:rsidR="006A1F2F" w:rsidRDefault="006A1F2F" w:rsidP="006A1F2F">
            <w:pPr>
              <w:spacing w:line="100" w:lineRule="atLeast"/>
              <w:rPr>
                <w:bCs/>
                <w:sz w:val="20"/>
                <w:szCs w:val="20"/>
              </w:rPr>
            </w:pPr>
            <w:r>
              <w:rPr>
                <w:bCs/>
                <w:sz w:val="20"/>
                <w:szCs w:val="20"/>
              </w:rPr>
              <w:t>Atatürk’ün getirdiği yenilikleri söyler.</w:t>
            </w:r>
          </w:p>
          <w:p w:rsidR="006A1F2F" w:rsidRDefault="006A1F2F" w:rsidP="006A1F2F">
            <w:pPr>
              <w:spacing w:line="100" w:lineRule="atLeast"/>
            </w:pPr>
            <w:r>
              <w:rPr>
                <w:bCs/>
                <w:sz w:val="20"/>
                <w:szCs w:val="20"/>
              </w:rPr>
              <w:t>Atatürk’ün getirdiği yeniliklerin önemini söyler.</w:t>
            </w:r>
          </w:p>
          <w:p w:rsidR="006A1F2F" w:rsidRDefault="006A1F2F" w:rsidP="006A1F2F">
            <w:pPr>
              <w:spacing w:line="100" w:lineRule="atLeast"/>
            </w:pPr>
          </w:p>
        </w:tc>
        <w:tc>
          <w:tcPr>
            <w:tcW w:w="2417" w:type="pct"/>
            <w:gridSpan w:val="4"/>
            <w:tcBorders>
              <w:top w:val="single" w:sz="4" w:space="0" w:color="000000"/>
              <w:left w:val="single" w:sz="4" w:space="0" w:color="FFFFFF"/>
              <w:bottom w:val="single" w:sz="4" w:space="0" w:color="000000"/>
              <w:right w:val="single" w:sz="4" w:space="0" w:color="000000"/>
            </w:tcBorders>
            <w:shd w:val="clear" w:color="auto" w:fill="auto"/>
          </w:tcPr>
          <w:p w:rsidR="006A1F2F" w:rsidRPr="00C7415C" w:rsidRDefault="00C7415C" w:rsidP="006A1F2F">
            <w:pPr>
              <w:spacing w:line="100" w:lineRule="atLeast"/>
              <w:rPr>
                <w:b/>
                <w:bCs/>
                <w:sz w:val="20"/>
                <w:szCs w:val="20"/>
              </w:rPr>
            </w:pPr>
            <w:r w:rsidRPr="00C7415C">
              <w:rPr>
                <w:rFonts w:eastAsia="Times New Roman"/>
                <w:b/>
                <w:sz w:val="20"/>
                <w:szCs w:val="20"/>
              </w:rPr>
              <w:t>SOSYAL DUYGUSAL GELİŞİM:</w:t>
            </w:r>
          </w:p>
          <w:p w:rsidR="006A1F2F" w:rsidRDefault="006A1F2F" w:rsidP="006A1F2F">
            <w:pPr>
              <w:spacing w:line="100" w:lineRule="atLeast"/>
              <w:rPr>
                <w:bCs/>
                <w:sz w:val="20"/>
                <w:szCs w:val="20"/>
              </w:rPr>
            </w:pPr>
            <w:r>
              <w:rPr>
                <w:b/>
                <w:bCs/>
                <w:sz w:val="20"/>
                <w:szCs w:val="20"/>
              </w:rPr>
              <w:t xml:space="preserve">Kazanım </w:t>
            </w:r>
            <w:proofErr w:type="gramStart"/>
            <w:r>
              <w:rPr>
                <w:b/>
                <w:bCs/>
                <w:sz w:val="20"/>
                <w:szCs w:val="20"/>
              </w:rPr>
              <w:t>21 : Atatürk’ü</w:t>
            </w:r>
            <w:proofErr w:type="gramEnd"/>
            <w:r>
              <w:rPr>
                <w:b/>
                <w:bCs/>
                <w:sz w:val="20"/>
                <w:szCs w:val="20"/>
              </w:rPr>
              <w:t xml:space="preserve"> tanır</w:t>
            </w:r>
          </w:p>
          <w:p w:rsidR="006A1F2F" w:rsidRDefault="006A1F2F" w:rsidP="006A1F2F">
            <w:pPr>
              <w:spacing w:line="100" w:lineRule="atLeast"/>
              <w:rPr>
                <w:bCs/>
                <w:sz w:val="20"/>
                <w:szCs w:val="20"/>
              </w:rPr>
            </w:pPr>
            <w:r>
              <w:rPr>
                <w:bCs/>
                <w:sz w:val="20"/>
                <w:szCs w:val="20"/>
              </w:rPr>
              <w:t>Atatürk’ün hayatı ile ilgili belli başlı olguları söyler.</w:t>
            </w:r>
          </w:p>
          <w:p w:rsidR="006A1F2F" w:rsidRDefault="006A1F2F" w:rsidP="006A1F2F">
            <w:pPr>
              <w:spacing w:line="100" w:lineRule="atLeast"/>
              <w:rPr>
                <w:b/>
                <w:bCs/>
                <w:sz w:val="20"/>
                <w:szCs w:val="20"/>
              </w:rPr>
            </w:pPr>
            <w:r>
              <w:rPr>
                <w:bCs/>
                <w:sz w:val="20"/>
                <w:szCs w:val="20"/>
              </w:rPr>
              <w:t xml:space="preserve">Atatürk’ün kişisel özelliklerini söyler. </w:t>
            </w:r>
          </w:p>
          <w:p w:rsidR="006A1F2F" w:rsidRDefault="006A1F2F" w:rsidP="006A1F2F">
            <w:pPr>
              <w:spacing w:line="100" w:lineRule="atLeast"/>
              <w:rPr>
                <w:bCs/>
                <w:sz w:val="20"/>
                <w:szCs w:val="20"/>
              </w:rPr>
            </w:pPr>
            <w:r>
              <w:rPr>
                <w:b/>
                <w:bCs/>
                <w:sz w:val="20"/>
                <w:szCs w:val="20"/>
              </w:rPr>
              <w:t>Kazanım 22. Atatürk’ün Türk Toplumu için önemini açıklar</w:t>
            </w:r>
          </w:p>
          <w:p w:rsidR="006A1F2F" w:rsidRDefault="006A1F2F" w:rsidP="006A1F2F">
            <w:pPr>
              <w:spacing w:line="100" w:lineRule="atLeast"/>
              <w:rPr>
                <w:bCs/>
                <w:sz w:val="20"/>
                <w:szCs w:val="20"/>
              </w:rPr>
            </w:pPr>
            <w:r>
              <w:rPr>
                <w:bCs/>
                <w:sz w:val="20"/>
                <w:szCs w:val="20"/>
              </w:rPr>
              <w:t>Atatürk’ün getirdiği yenilikleri söyler.</w:t>
            </w:r>
          </w:p>
          <w:p w:rsidR="006A1F2F" w:rsidRDefault="006A1F2F" w:rsidP="006A1F2F">
            <w:pPr>
              <w:spacing w:line="100" w:lineRule="atLeast"/>
            </w:pPr>
            <w:r>
              <w:rPr>
                <w:bCs/>
                <w:sz w:val="20"/>
                <w:szCs w:val="20"/>
              </w:rPr>
              <w:t>Atatürk’ün getirdiği yeniliklerin önemini söyler.</w:t>
            </w:r>
          </w:p>
        </w:tc>
      </w:tr>
      <w:tr w:rsidR="006A1F2F" w:rsidTr="006A1F2F">
        <w:trPr>
          <w:trHeight w:val="272"/>
        </w:trPr>
        <w:tc>
          <w:tcPr>
            <w:tcW w:w="4908" w:type="pct"/>
            <w:gridSpan w:val="3"/>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jc w:val="center"/>
            </w:pPr>
            <w:r>
              <w:rPr>
                <w:b/>
                <w:sz w:val="20"/>
                <w:szCs w:val="20"/>
              </w:rPr>
              <w:t>ÖĞRENME SÜRECİ</w:t>
            </w:r>
          </w:p>
        </w:tc>
        <w:tc>
          <w:tcPr>
            <w:tcW w:w="54" w:type="pct"/>
            <w:tcBorders>
              <w:left w:val="single" w:sz="4" w:space="0" w:color="000000"/>
            </w:tcBorders>
            <w:shd w:val="clear" w:color="auto" w:fill="auto"/>
          </w:tcPr>
          <w:p w:rsidR="006A1F2F" w:rsidRDefault="006A1F2F" w:rsidP="006A1F2F">
            <w:pPr>
              <w:snapToGrid w:val="0"/>
              <w:spacing w:after="200"/>
            </w:pPr>
          </w:p>
        </w:tc>
        <w:tc>
          <w:tcPr>
            <w:tcW w:w="19" w:type="pct"/>
            <w:shd w:val="clear" w:color="auto" w:fill="auto"/>
          </w:tcPr>
          <w:p w:rsidR="006A1F2F" w:rsidRDefault="006A1F2F" w:rsidP="006A1F2F">
            <w:pPr>
              <w:snapToGrid w:val="0"/>
            </w:pPr>
          </w:p>
        </w:tc>
        <w:tc>
          <w:tcPr>
            <w:tcW w:w="19" w:type="pct"/>
            <w:shd w:val="clear" w:color="auto" w:fill="auto"/>
          </w:tcPr>
          <w:p w:rsidR="006A1F2F" w:rsidRDefault="006A1F2F" w:rsidP="006A1F2F">
            <w:pPr>
              <w:snapToGrid w:val="0"/>
            </w:pPr>
          </w:p>
        </w:tc>
      </w:tr>
      <w:tr w:rsidR="006A1F2F" w:rsidTr="006A1F2F">
        <w:trPr>
          <w:trHeight w:val="3206"/>
        </w:trPr>
        <w:tc>
          <w:tcPr>
            <w:tcW w:w="4908" w:type="pct"/>
            <w:gridSpan w:val="3"/>
            <w:tcBorders>
              <w:top w:val="single" w:sz="4" w:space="0" w:color="000000"/>
              <w:left w:val="single" w:sz="4" w:space="0" w:color="000000"/>
              <w:bottom w:val="single" w:sz="4" w:space="0" w:color="000000"/>
            </w:tcBorders>
            <w:shd w:val="clear" w:color="auto" w:fill="auto"/>
          </w:tcPr>
          <w:p w:rsidR="006A1F2F" w:rsidRDefault="006A1F2F" w:rsidP="006A1F2F">
            <w:pPr>
              <w:pStyle w:val="GvdeMetni"/>
              <w:rPr>
                <w:sz w:val="20"/>
              </w:rPr>
            </w:pPr>
            <w:r>
              <w:rPr>
                <w:sz w:val="20"/>
              </w:rPr>
              <w:t>Atatürk ve Cumhuriyet</w:t>
            </w:r>
            <w:r>
              <w:rPr>
                <w:sz w:val="20"/>
              </w:rPr>
              <w:tab/>
              <w:t xml:space="preserve">şiiri parçalar halinde söylenerek </w:t>
            </w:r>
            <w:proofErr w:type="gramStart"/>
            <w:r>
              <w:rPr>
                <w:sz w:val="20"/>
              </w:rPr>
              <w:t xml:space="preserve">ezberlenir </w:t>
            </w:r>
            <w:r w:rsidR="008B57EB">
              <w:rPr>
                <w:sz w:val="20"/>
              </w:rPr>
              <w:t>.</w:t>
            </w:r>
            <w:proofErr w:type="gramEnd"/>
          </w:p>
          <w:p w:rsidR="006A1F2F" w:rsidRDefault="006A1F2F" w:rsidP="00C2052F">
            <w:pPr>
              <w:pStyle w:val="GvdeMetni"/>
              <w:spacing w:after="0"/>
              <w:rPr>
                <w:sz w:val="20"/>
              </w:rPr>
            </w:pPr>
            <w:r>
              <w:rPr>
                <w:sz w:val="20"/>
              </w:rPr>
              <w:t>Bir gün sordum babama</w:t>
            </w:r>
          </w:p>
          <w:p w:rsidR="006A1F2F" w:rsidRDefault="006A1F2F" w:rsidP="00C2052F">
            <w:pPr>
              <w:pStyle w:val="GvdeMetni"/>
              <w:spacing w:after="0"/>
              <w:rPr>
                <w:sz w:val="20"/>
              </w:rPr>
            </w:pPr>
            <w:r>
              <w:rPr>
                <w:sz w:val="20"/>
              </w:rPr>
              <w:t>Atatürk neden büyük?</w:t>
            </w:r>
          </w:p>
          <w:p w:rsidR="006A1F2F" w:rsidRDefault="006A1F2F" w:rsidP="00C2052F">
            <w:pPr>
              <w:pStyle w:val="GvdeMetni"/>
              <w:spacing w:after="0"/>
              <w:rPr>
                <w:sz w:val="20"/>
              </w:rPr>
            </w:pPr>
            <w:r>
              <w:rPr>
                <w:sz w:val="20"/>
              </w:rPr>
              <w:t>Çocuğum dedi bana</w:t>
            </w:r>
          </w:p>
          <w:p w:rsidR="006A1F2F" w:rsidRDefault="006A1F2F" w:rsidP="00C2052F">
            <w:pPr>
              <w:pStyle w:val="GvdeMetni"/>
              <w:spacing w:after="0"/>
              <w:rPr>
                <w:sz w:val="20"/>
              </w:rPr>
            </w:pPr>
            <w:r>
              <w:rPr>
                <w:sz w:val="20"/>
              </w:rPr>
              <w:t>Onu seviyor her Türk</w:t>
            </w:r>
          </w:p>
          <w:p w:rsidR="006A1F2F" w:rsidRDefault="006A1F2F" w:rsidP="00C2052F">
            <w:pPr>
              <w:pStyle w:val="GvdeMetni"/>
              <w:spacing w:after="0"/>
              <w:ind w:left="556"/>
              <w:rPr>
                <w:sz w:val="20"/>
              </w:rPr>
            </w:pPr>
            <w:r>
              <w:rPr>
                <w:sz w:val="20"/>
              </w:rPr>
              <w:t>Çok kötü bir zamandı</w:t>
            </w:r>
          </w:p>
          <w:p w:rsidR="006A1F2F" w:rsidRDefault="006A1F2F" w:rsidP="00C2052F">
            <w:pPr>
              <w:pStyle w:val="GvdeMetni"/>
              <w:spacing w:after="0"/>
              <w:ind w:left="556"/>
              <w:rPr>
                <w:sz w:val="20"/>
              </w:rPr>
            </w:pPr>
            <w:r>
              <w:rPr>
                <w:sz w:val="20"/>
              </w:rPr>
              <w:t>Uçurumdaydı vatan</w:t>
            </w:r>
          </w:p>
          <w:p w:rsidR="006A1F2F" w:rsidRDefault="006A1F2F" w:rsidP="00C2052F">
            <w:pPr>
              <w:pStyle w:val="GvdeMetni"/>
              <w:spacing w:after="0"/>
              <w:ind w:left="556"/>
              <w:rPr>
                <w:sz w:val="20"/>
              </w:rPr>
            </w:pPr>
            <w:r>
              <w:rPr>
                <w:sz w:val="20"/>
              </w:rPr>
              <w:t>O Büyük kahramandı</w:t>
            </w:r>
          </w:p>
          <w:p w:rsidR="006A1F2F" w:rsidRDefault="006A1F2F" w:rsidP="00C2052F">
            <w:pPr>
              <w:pStyle w:val="GvdeMetni"/>
              <w:spacing w:after="0"/>
              <w:ind w:left="556"/>
              <w:rPr>
                <w:sz w:val="20"/>
              </w:rPr>
            </w:pPr>
            <w:r>
              <w:rPr>
                <w:sz w:val="20"/>
              </w:rPr>
              <w:t>Yurdumuzu kurtaran</w:t>
            </w:r>
          </w:p>
          <w:p w:rsidR="006A1F2F" w:rsidRDefault="006A1F2F" w:rsidP="00C2052F">
            <w:pPr>
              <w:pStyle w:val="GvdeMetni"/>
              <w:spacing w:after="0"/>
              <w:rPr>
                <w:sz w:val="20"/>
              </w:rPr>
            </w:pPr>
            <w:r>
              <w:rPr>
                <w:sz w:val="20"/>
              </w:rPr>
              <w:t>Onu biz değil yalnız</w:t>
            </w:r>
          </w:p>
          <w:p w:rsidR="006A1F2F" w:rsidRDefault="006A1F2F" w:rsidP="00C2052F">
            <w:pPr>
              <w:pStyle w:val="GvdeMetni"/>
              <w:spacing w:after="0"/>
              <w:rPr>
                <w:sz w:val="20"/>
              </w:rPr>
            </w:pPr>
            <w:r>
              <w:rPr>
                <w:sz w:val="20"/>
              </w:rPr>
              <w:t>Üstün tanır her millet</w:t>
            </w:r>
          </w:p>
          <w:p w:rsidR="006A1F2F" w:rsidRDefault="006A1F2F" w:rsidP="00C2052F">
            <w:pPr>
              <w:pStyle w:val="GvdeMetni"/>
              <w:spacing w:after="0"/>
              <w:rPr>
                <w:sz w:val="20"/>
              </w:rPr>
            </w:pPr>
            <w:r>
              <w:rPr>
                <w:sz w:val="20"/>
              </w:rPr>
              <w:t>En büyük eseridir</w:t>
            </w:r>
          </w:p>
          <w:p w:rsidR="006A1F2F" w:rsidRDefault="006A1F2F" w:rsidP="00C2052F">
            <w:pPr>
              <w:pStyle w:val="GvdeMetni"/>
              <w:spacing w:after="0"/>
              <w:rPr>
                <w:sz w:val="20"/>
              </w:rPr>
            </w:pPr>
            <w:r>
              <w:rPr>
                <w:sz w:val="20"/>
              </w:rPr>
              <w:t>Kurduğu cumhuriyet</w:t>
            </w:r>
          </w:p>
          <w:p w:rsidR="006A1F2F" w:rsidRDefault="006A1F2F" w:rsidP="00C2052F">
            <w:pPr>
              <w:pStyle w:val="GvdeMetni"/>
              <w:spacing w:after="0"/>
              <w:ind w:left="414"/>
              <w:rPr>
                <w:sz w:val="20"/>
              </w:rPr>
            </w:pPr>
            <w:r>
              <w:rPr>
                <w:sz w:val="20"/>
              </w:rPr>
              <w:t>Kalbimiz sevgi dolu</w:t>
            </w:r>
          </w:p>
          <w:p w:rsidR="006A1F2F" w:rsidRDefault="006A1F2F" w:rsidP="00C2052F">
            <w:pPr>
              <w:pStyle w:val="GvdeMetni"/>
              <w:spacing w:after="0"/>
              <w:ind w:left="414"/>
              <w:rPr>
                <w:rFonts w:eastAsia="Times New Roman"/>
                <w:sz w:val="20"/>
              </w:rPr>
            </w:pPr>
            <w:proofErr w:type="gramStart"/>
            <w:r>
              <w:rPr>
                <w:sz w:val="20"/>
              </w:rPr>
              <w:t>yol</w:t>
            </w:r>
            <w:proofErr w:type="gramEnd"/>
            <w:r>
              <w:rPr>
                <w:sz w:val="20"/>
              </w:rPr>
              <w:t xml:space="preserve"> gösteren o Türk’</w:t>
            </w:r>
          </w:p>
          <w:p w:rsidR="006A1F2F" w:rsidRDefault="006A1F2F" w:rsidP="00C2052F">
            <w:pPr>
              <w:pStyle w:val="GvdeMetni"/>
              <w:spacing w:after="0"/>
              <w:ind w:left="414"/>
              <w:rPr>
                <w:sz w:val="20"/>
              </w:rPr>
            </w:pPr>
            <w:r>
              <w:rPr>
                <w:rFonts w:eastAsia="Times New Roman"/>
                <w:sz w:val="20"/>
              </w:rPr>
              <w:t xml:space="preserve"> </w:t>
            </w:r>
            <w:r>
              <w:rPr>
                <w:sz w:val="20"/>
              </w:rPr>
              <w:t>Yolumuz onun yolu</w:t>
            </w:r>
          </w:p>
          <w:p w:rsidR="006A1F2F" w:rsidRDefault="006A1F2F" w:rsidP="00C2052F">
            <w:pPr>
              <w:pStyle w:val="GvdeMetni"/>
              <w:spacing w:after="0"/>
              <w:ind w:left="414"/>
              <w:rPr>
                <w:sz w:val="20"/>
              </w:rPr>
            </w:pPr>
            <w:r>
              <w:rPr>
                <w:sz w:val="20"/>
              </w:rPr>
              <w:t>Bağlıyız Atatürk’e  (İ. Hakkı Talas)</w:t>
            </w:r>
          </w:p>
          <w:p w:rsidR="006A1F2F" w:rsidRDefault="006A1F2F" w:rsidP="00C2052F">
            <w:pPr>
              <w:pStyle w:val="GvdeMetni"/>
              <w:spacing w:after="0"/>
              <w:rPr>
                <w:sz w:val="20"/>
              </w:rPr>
            </w:pPr>
          </w:p>
          <w:p w:rsidR="006A1F2F" w:rsidRDefault="006A1F2F" w:rsidP="006A1F2F">
            <w:pPr>
              <w:pStyle w:val="GvdeMetni"/>
              <w:rPr>
                <w:sz w:val="20"/>
              </w:rPr>
            </w:pPr>
            <w:r>
              <w:rPr>
                <w:sz w:val="20"/>
              </w:rPr>
              <w:t>Atatürk ve cumhuriyet ile ilgili resimler incelenerek cumhuriyetle birlikte Atatürk’ün yap</w:t>
            </w:r>
            <w:r w:rsidR="00C2052F">
              <w:rPr>
                <w:sz w:val="20"/>
              </w:rPr>
              <w:t xml:space="preserve">tıkları hakkında sohbet </w:t>
            </w:r>
            <w:proofErr w:type="gramStart"/>
            <w:r w:rsidR="00C2052F">
              <w:rPr>
                <w:sz w:val="20"/>
              </w:rPr>
              <w:t>edilir</w:t>
            </w:r>
            <w:r w:rsidR="008B57EB">
              <w:rPr>
                <w:sz w:val="20"/>
              </w:rPr>
              <w:t>.Her</w:t>
            </w:r>
            <w:proofErr w:type="gramEnd"/>
            <w:r w:rsidR="008B57EB">
              <w:rPr>
                <w:sz w:val="20"/>
              </w:rPr>
              <w:t xml:space="preserve"> çocuğa bir tane Atatürk resmi verilir ve Atatürk ile kendilerini nasıl hayal ettikleri sorulur.Çocuklar dinlendikten sonra.Resim kağıtlarına Atatürk resimlerini yapıştırırlar.Atatürk ve ben konulu serbest resim çalışması yaparlar.</w:t>
            </w:r>
          </w:p>
          <w:p w:rsidR="006A1F2F" w:rsidRDefault="006A1F2F" w:rsidP="006A1F2F">
            <w:pPr>
              <w:pStyle w:val="GvdeMetni"/>
            </w:pPr>
          </w:p>
        </w:tc>
        <w:tc>
          <w:tcPr>
            <w:tcW w:w="54" w:type="pct"/>
            <w:tcBorders>
              <w:left w:val="single" w:sz="4" w:space="0" w:color="000000"/>
            </w:tcBorders>
            <w:shd w:val="clear" w:color="auto" w:fill="auto"/>
          </w:tcPr>
          <w:p w:rsidR="006A1F2F" w:rsidRDefault="006A1F2F" w:rsidP="006A1F2F">
            <w:pPr>
              <w:snapToGrid w:val="0"/>
              <w:spacing w:after="200"/>
            </w:pPr>
          </w:p>
        </w:tc>
        <w:tc>
          <w:tcPr>
            <w:tcW w:w="19" w:type="pct"/>
            <w:shd w:val="clear" w:color="auto" w:fill="auto"/>
          </w:tcPr>
          <w:p w:rsidR="006A1F2F" w:rsidRDefault="006A1F2F" w:rsidP="006A1F2F">
            <w:pPr>
              <w:snapToGrid w:val="0"/>
            </w:pPr>
          </w:p>
        </w:tc>
        <w:tc>
          <w:tcPr>
            <w:tcW w:w="19" w:type="pct"/>
            <w:shd w:val="clear" w:color="auto" w:fill="auto"/>
          </w:tcPr>
          <w:p w:rsidR="006A1F2F" w:rsidRDefault="006A1F2F" w:rsidP="006A1F2F">
            <w:pPr>
              <w:snapToGrid w:val="0"/>
            </w:pPr>
          </w:p>
        </w:tc>
      </w:tr>
      <w:tr w:rsidR="006A1F2F" w:rsidTr="006A1F2F">
        <w:tblPrEx>
          <w:tblCellMar>
            <w:left w:w="108" w:type="dxa"/>
            <w:right w:w="108" w:type="dxa"/>
          </w:tblCellMar>
        </w:tblPrEx>
        <w:trPr>
          <w:trHeight w:val="203"/>
        </w:trPr>
        <w:tc>
          <w:tcPr>
            <w:tcW w:w="2535"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pPr>
            <w:r>
              <w:rPr>
                <w:b/>
                <w:sz w:val="20"/>
                <w:szCs w:val="20"/>
              </w:rPr>
              <w:t>MATERYALLER</w:t>
            </w:r>
          </w:p>
        </w:tc>
        <w:tc>
          <w:tcPr>
            <w:tcW w:w="2465" w:type="pct"/>
            <w:gridSpan w:val="5"/>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pacing w:line="100" w:lineRule="atLeast"/>
            </w:pPr>
            <w:r>
              <w:rPr>
                <w:b/>
                <w:sz w:val="20"/>
                <w:szCs w:val="20"/>
              </w:rPr>
              <w:t>AİLE KATILIMI</w:t>
            </w:r>
          </w:p>
        </w:tc>
      </w:tr>
      <w:tr w:rsidR="006A1F2F" w:rsidTr="006A1F2F">
        <w:tblPrEx>
          <w:tblCellMar>
            <w:left w:w="108" w:type="dxa"/>
            <w:right w:w="108" w:type="dxa"/>
          </w:tblCellMar>
        </w:tblPrEx>
        <w:trPr>
          <w:trHeight w:val="543"/>
        </w:trPr>
        <w:tc>
          <w:tcPr>
            <w:tcW w:w="2535"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napToGrid w:val="0"/>
              <w:spacing w:line="100" w:lineRule="atLeast"/>
              <w:ind w:left="0"/>
              <w:rPr>
                <w:b/>
                <w:sz w:val="20"/>
                <w:szCs w:val="20"/>
              </w:rPr>
            </w:pPr>
          </w:p>
          <w:p w:rsidR="006A1F2F" w:rsidRDefault="006A1F2F" w:rsidP="006A1F2F">
            <w:pPr>
              <w:spacing w:line="100" w:lineRule="atLeast"/>
              <w:ind w:firstLine="170"/>
            </w:pPr>
            <w:r>
              <w:rPr>
                <w:rFonts w:eastAsia="Times New Roman"/>
                <w:sz w:val="20"/>
                <w:szCs w:val="20"/>
              </w:rPr>
              <w:t>Atatürk resimleri</w:t>
            </w:r>
          </w:p>
          <w:p w:rsidR="006A1F2F" w:rsidRDefault="006A1F2F" w:rsidP="006A1F2F">
            <w:pPr>
              <w:pStyle w:val="ListeParagraf10"/>
              <w:spacing w:line="100" w:lineRule="atLeast"/>
              <w:ind w:left="0"/>
            </w:pPr>
          </w:p>
        </w:tc>
        <w:tc>
          <w:tcPr>
            <w:tcW w:w="2465"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spacing w:line="100" w:lineRule="atLeast"/>
              <w:rPr>
                <w:b/>
                <w:sz w:val="20"/>
                <w:szCs w:val="20"/>
              </w:rPr>
            </w:pPr>
          </w:p>
          <w:p w:rsidR="006A1F2F" w:rsidRDefault="006A1F2F" w:rsidP="006A1F2F">
            <w:pPr>
              <w:spacing w:line="100" w:lineRule="atLeast"/>
            </w:pPr>
            <w:r>
              <w:rPr>
                <w:rFonts w:eastAsia="Times New Roman"/>
                <w:sz w:val="20"/>
                <w:szCs w:val="20"/>
              </w:rPr>
              <w:t>Okula Atatürk resimleri götürelim.</w:t>
            </w:r>
          </w:p>
          <w:p w:rsidR="006A1F2F" w:rsidRDefault="006A1F2F" w:rsidP="006A1F2F">
            <w:pPr>
              <w:pStyle w:val="ListeParagraf10"/>
              <w:spacing w:line="100" w:lineRule="atLeast"/>
              <w:ind w:left="0"/>
            </w:pPr>
          </w:p>
        </w:tc>
      </w:tr>
      <w:tr w:rsidR="006A1F2F" w:rsidTr="006A1F2F">
        <w:tblPrEx>
          <w:tblCellMar>
            <w:left w:w="108" w:type="dxa"/>
            <w:right w:w="108" w:type="dxa"/>
          </w:tblCellMar>
        </w:tblPrEx>
        <w:trPr>
          <w:trHeight w:val="285"/>
        </w:trPr>
        <w:tc>
          <w:tcPr>
            <w:tcW w:w="2535"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pPr>
            <w:r>
              <w:rPr>
                <w:b/>
                <w:sz w:val="20"/>
                <w:szCs w:val="20"/>
              </w:rPr>
              <w:t>SÖZCÜKLER VE KAVRAMLAR</w:t>
            </w:r>
          </w:p>
        </w:tc>
        <w:tc>
          <w:tcPr>
            <w:tcW w:w="2465"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pPr>
          </w:p>
        </w:tc>
      </w:tr>
      <w:tr w:rsidR="006A1F2F" w:rsidTr="006A1F2F">
        <w:tblPrEx>
          <w:tblCellMar>
            <w:left w:w="108" w:type="dxa"/>
            <w:right w:w="108" w:type="dxa"/>
          </w:tblCellMar>
        </w:tblPrEx>
        <w:trPr>
          <w:trHeight w:val="414"/>
        </w:trPr>
        <w:tc>
          <w:tcPr>
            <w:tcW w:w="2535" w:type="pct"/>
            <w:tcBorders>
              <w:top w:val="single" w:sz="4" w:space="0" w:color="000000"/>
              <w:left w:val="single" w:sz="4" w:space="0" w:color="000000"/>
              <w:bottom w:val="single" w:sz="4" w:space="0" w:color="000000"/>
            </w:tcBorders>
            <w:shd w:val="clear" w:color="auto" w:fill="auto"/>
          </w:tcPr>
          <w:p w:rsidR="006A1F2F" w:rsidRDefault="006A1F2F" w:rsidP="006A1F2F">
            <w:pPr>
              <w:spacing w:line="100" w:lineRule="atLeast"/>
              <w:rPr>
                <w:b/>
                <w:sz w:val="20"/>
                <w:szCs w:val="20"/>
              </w:rPr>
            </w:pPr>
            <w:proofErr w:type="gramStart"/>
            <w:r>
              <w:rPr>
                <w:rFonts w:eastAsia="Times New Roman"/>
                <w:sz w:val="20"/>
                <w:szCs w:val="20"/>
              </w:rPr>
              <w:t>Atatürk,</w:t>
            </w:r>
            <w:r w:rsidR="000B2688">
              <w:rPr>
                <w:rFonts w:eastAsia="Times New Roman"/>
                <w:sz w:val="20"/>
                <w:szCs w:val="20"/>
              </w:rPr>
              <w:t>C</w:t>
            </w:r>
            <w:r>
              <w:rPr>
                <w:rFonts w:eastAsia="Times New Roman"/>
                <w:sz w:val="20"/>
                <w:szCs w:val="20"/>
              </w:rPr>
              <w:t>umhuriyet</w:t>
            </w:r>
            <w:proofErr w:type="gramEnd"/>
            <w:r>
              <w:rPr>
                <w:rFonts w:eastAsia="Times New Roman"/>
                <w:sz w:val="20"/>
                <w:szCs w:val="20"/>
              </w:rPr>
              <w:t xml:space="preserve">, </w:t>
            </w:r>
            <w:r w:rsidR="000B2688">
              <w:rPr>
                <w:rFonts w:eastAsia="Times New Roman"/>
                <w:sz w:val="20"/>
                <w:szCs w:val="20"/>
              </w:rPr>
              <w:t>B</w:t>
            </w:r>
            <w:r>
              <w:rPr>
                <w:rFonts w:eastAsia="Times New Roman"/>
                <w:sz w:val="20"/>
                <w:szCs w:val="20"/>
              </w:rPr>
              <w:t>ayrak</w:t>
            </w:r>
          </w:p>
          <w:p w:rsidR="006A1F2F" w:rsidRDefault="006A1F2F" w:rsidP="006A1F2F">
            <w:pPr>
              <w:pStyle w:val="ListeParagraf10"/>
              <w:spacing w:line="100" w:lineRule="atLeast"/>
              <w:ind w:left="0"/>
              <w:rPr>
                <w:b/>
                <w:sz w:val="20"/>
                <w:szCs w:val="20"/>
              </w:rPr>
            </w:pPr>
          </w:p>
          <w:p w:rsidR="006A1F2F" w:rsidRDefault="006A1F2F" w:rsidP="006A1F2F">
            <w:pPr>
              <w:pStyle w:val="ListeParagraf10"/>
              <w:spacing w:line="100" w:lineRule="atLeast"/>
              <w:ind w:left="0"/>
            </w:pPr>
          </w:p>
        </w:tc>
        <w:tc>
          <w:tcPr>
            <w:tcW w:w="2465"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pPr>
          </w:p>
        </w:tc>
      </w:tr>
      <w:tr w:rsidR="006A1F2F" w:rsidTr="006A1F2F">
        <w:tblPrEx>
          <w:tblCellMar>
            <w:left w:w="108" w:type="dxa"/>
            <w:right w:w="108" w:type="dxa"/>
          </w:tblCellMar>
        </w:tblPrEx>
        <w:trPr>
          <w:trHeight w:val="258"/>
        </w:trPr>
        <w:tc>
          <w:tcPr>
            <w:tcW w:w="2535"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pPr>
            <w:r>
              <w:rPr>
                <w:b/>
                <w:sz w:val="20"/>
                <w:szCs w:val="20"/>
              </w:rPr>
              <w:t>UYARLAMA</w:t>
            </w:r>
          </w:p>
        </w:tc>
        <w:tc>
          <w:tcPr>
            <w:tcW w:w="2465" w:type="pct"/>
            <w:gridSpan w:val="5"/>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pacing w:line="100" w:lineRule="atLeast"/>
            </w:pPr>
            <w:r>
              <w:rPr>
                <w:b/>
                <w:sz w:val="20"/>
                <w:szCs w:val="20"/>
              </w:rPr>
              <w:t>DEĞERLENDİRME</w:t>
            </w:r>
          </w:p>
        </w:tc>
      </w:tr>
      <w:tr w:rsidR="006A1F2F" w:rsidTr="006A1F2F">
        <w:tblPrEx>
          <w:tblCellMar>
            <w:left w:w="108" w:type="dxa"/>
            <w:right w:w="108" w:type="dxa"/>
          </w:tblCellMar>
        </w:tblPrEx>
        <w:trPr>
          <w:trHeight w:val="1257"/>
        </w:trPr>
        <w:tc>
          <w:tcPr>
            <w:tcW w:w="2535"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napToGrid w:val="0"/>
              <w:spacing w:line="100" w:lineRule="atLeast"/>
              <w:ind w:left="0"/>
              <w:rPr>
                <w:b/>
                <w:sz w:val="20"/>
                <w:szCs w:val="20"/>
              </w:rPr>
            </w:pPr>
          </w:p>
          <w:p w:rsidR="006A1F2F" w:rsidRDefault="006A1F2F" w:rsidP="006A1F2F">
            <w:pPr>
              <w:pStyle w:val="ListeParagraf10"/>
              <w:spacing w:line="100" w:lineRule="atLeast"/>
              <w:ind w:left="0"/>
            </w:pPr>
          </w:p>
        </w:tc>
        <w:tc>
          <w:tcPr>
            <w:tcW w:w="2465" w:type="pct"/>
            <w:gridSpan w:val="5"/>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spacing w:line="100" w:lineRule="atLeast"/>
              <w:rPr>
                <w:b/>
                <w:sz w:val="20"/>
                <w:szCs w:val="20"/>
              </w:rPr>
            </w:pPr>
          </w:p>
          <w:p w:rsidR="006A1F2F" w:rsidRDefault="006A1F2F" w:rsidP="006A1F2F">
            <w:pPr>
              <w:spacing w:line="100" w:lineRule="atLeast"/>
              <w:ind w:left="360"/>
              <w:rPr>
                <w:rFonts w:eastAsia="Calibri"/>
                <w:sz w:val="20"/>
                <w:szCs w:val="20"/>
              </w:rPr>
            </w:pPr>
            <w:r>
              <w:rPr>
                <w:rFonts w:eastAsia="Calibri"/>
                <w:sz w:val="20"/>
                <w:szCs w:val="20"/>
              </w:rPr>
              <w:t>Cumhuriyet bayramımız ne zaman?</w:t>
            </w:r>
          </w:p>
          <w:p w:rsidR="006A1F2F" w:rsidRDefault="006A1F2F" w:rsidP="006A1F2F">
            <w:pPr>
              <w:spacing w:line="100" w:lineRule="atLeast"/>
              <w:ind w:left="360"/>
              <w:rPr>
                <w:b/>
                <w:sz w:val="20"/>
                <w:szCs w:val="20"/>
              </w:rPr>
            </w:pPr>
            <w:r>
              <w:rPr>
                <w:rFonts w:eastAsia="Calibri"/>
                <w:sz w:val="20"/>
                <w:szCs w:val="20"/>
              </w:rPr>
              <w:t>Atatürk cumhuriyeti kurmak için neler yaptı?</w:t>
            </w:r>
          </w:p>
          <w:p w:rsidR="006A1F2F" w:rsidRDefault="006A1F2F" w:rsidP="006A1F2F">
            <w:pPr>
              <w:spacing w:line="100" w:lineRule="atLeast"/>
              <w:rPr>
                <w:b/>
                <w:sz w:val="20"/>
                <w:szCs w:val="20"/>
              </w:rPr>
            </w:pPr>
          </w:p>
          <w:p w:rsidR="006A1F2F" w:rsidRDefault="006A1F2F" w:rsidP="006A1F2F">
            <w:pPr>
              <w:spacing w:line="100" w:lineRule="atLeast"/>
              <w:rPr>
                <w:b/>
                <w:sz w:val="20"/>
                <w:szCs w:val="20"/>
              </w:rPr>
            </w:pPr>
          </w:p>
          <w:p w:rsidR="006A1F2F" w:rsidRDefault="006A1F2F" w:rsidP="006A1F2F">
            <w:pPr>
              <w:pStyle w:val="ListeParagraf10"/>
              <w:spacing w:line="100" w:lineRule="atLeast"/>
              <w:ind w:left="0"/>
            </w:pPr>
          </w:p>
        </w:tc>
      </w:tr>
    </w:tbl>
    <w:p w:rsidR="006A1F2F" w:rsidRDefault="006A1F2F" w:rsidP="006A1F2F">
      <w:pPr>
        <w:jc w:val="center"/>
        <w:rPr>
          <w:b/>
          <w:sz w:val="20"/>
          <w:szCs w:val="20"/>
        </w:rPr>
      </w:pPr>
    </w:p>
    <w:p w:rsidR="006A1F2F" w:rsidRDefault="006A1F2F" w:rsidP="006A1F2F">
      <w:pPr>
        <w:jc w:val="center"/>
        <w:rPr>
          <w:b/>
          <w:sz w:val="20"/>
          <w:szCs w:val="20"/>
        </w:rPr>
      </w:pPr>
    </w:p>
    <w:p w:rsidR="006A1F2F" w:rsidRDefault="006A1F2F" w:rsidP="006A1F2F">
      <w:pPr>
        <w:pageBreakBefore/>
        <w:jc w:val="center"/>
        <w:rPr>
          <w:b/>
          <w:sz w:val="20"/>
          <w:szCs w:val="20"/>
        </w:rPr>
      </w:pPr>
      <w:r>
        <w:rPr>
          <w:b/>
          <w:sz w:val="20"/>
          <w:szCs w:val="20"/>
        </w:rPr>
        <w:t>BAYRAĞIM</w:t>
      </w:r>
    </w:p>
    <w:p w:rsidR="006A1F2F" w:rsidRDefault="006A1F2F" w:rsidP="006A1F2F">
      <w:pPr>
        <w:pStyle w:val="AralkYok10"/>
        <w:rPr>
          <w:rFonts w:ascii="Times New Roman" w:hAnsi="Times New Roman"/>
          <w:b/>
          <w:sz w:val="20"/>
          <w:szCs w:val="20"/>
        </w:rPr>
      </w:pPr>
      <w:r>
        <w:rPr>
          <w:rFonts w:ascii="Times New Roman" w:hAnsi="Times New Roman"/>
          <w:b/>
          <w:sz w:val="20"/>
          <w:szCs w:val="20"/>
        </w:rPr>
        <w:t xml:space="preserve">Etkinlik Türü: </w:t>
      </w:r>
      <w:r w:rsidR="004E29C2">
        <w:rPr>
          <w:rFonts w:ascii="Times New Roman" w:hAnsi="Times New Roman"/>
          <w:sz w:val="20"/>
          <w:szCs w:val="20"/>
        </w:rPr>
        <w:t>Bütünleştirilmiş Müzik</w:t>
      </w:r>
      <w:r>
        <w:rPr>
          <w:rFonts w:ascii="Times New Roman" w:hAnsi="Times New Roman"/>
          <w:sz w:val="20"/>
          <w:szCs w:val="20"/>
        </w:rPr>
        <w:t xml:space="preserve"> etkinliği ile Sanat Etkinliği ( Büyük Grup) </w:t>
      </w:r>
    </w:p>
    <w:p w:rsidR="006A1F2F" w:rsidRDefault="006A1F2F" w:rsidP="006A1F2F">
      <w:pPr>
        <w:pStyle w:val="AralkYok10"/>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6A1F2F" w:rsidRDefault="006A1F2F" w:rsidP="006A1F2F">
      <w:pPr>
        <w:rPr>
          <w:b/>
          <w:sz w:val="20"/>
          <w:szCs w:val="20"/>
        </w:rPr>
      </w:pPr>
    </w:p>
    <w:tbl>
      <w:tblPr>
        <w:tblW w:w="5000" w:type="pct"/>
        <w:tblCellMar>
          <w:left w:w="0" w:type="dxa"/>
          <w:right w:w="0" w:type="dxa"/>
        </w:tblCellMar>
        <w:tblLook w:val="0000"/>
      </w:tblPr>
      <w:tblGrid>
        <w:gridCol w:w="4872"/>
        <w:gridCol w:w="93"/>
        <w:gridCol w:w="4504"/>
        <w:gridCol w:w="104"/>
        <w:gridCol w:w="37"/>
        <w:gridCol w:w="35"/>
      </w:tblGrid>
      <w:tr w:rsidR="006A1F2F" w:rsidTr="006A1F2F">
        <w:trPr>
          <w:trHeight w:val="299"/>
        </w:trPr>
        <w:tc>
          <w:tcPr>
            <w:tcW w:w="4909" w:type="pct"/>
            <w:gridSpan w:val="3"/>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jc w:val="center"/>
            </w:pPr>
            <w:r>
              <w:rPr>
                <w:b/>
                <w:sz w:val="20"/>
                <w:szCs w:val="20"/>
              </w:rPr>
              <w:t>KAZANIMLAR VE GÖSTERGELER</w:t>
            </w:r>
          </w:p>
        </w:tc>
        <w:tc>
          <w:tcPr>
            <w:tcW w:w="54" w:type="pct"/>
            <w:tcBorders>
              <w:left w:val="single" w:sz="4" w:space="0" w:color="000000"/>
            </w:tcBorders>
            <w:shd w:val="clear" w:color="auto" w:fill="auto"/>
          </w:tcPr>
          <w:p w:rsidR="006A1F2F" w:rsidRDefault="006A1F2F" w:rsidP="006A1F2F">
            <w:pPr>
              <w:snapToGrid w:val="0"/>
              <w:spacing w:after="200"/>
            </w:pPr>
          </w:p>
        </w:tc>
        <w:tc>
          <w:tcPr>
            <w:tcW w:w="19" w:type="pct"/>
            <w:shd w:val="clear" w:color="auto" w:fill="auto"/>
          </w:tcPr>
          <w:p w:rsidR="006A1F2F" w:rsidRDefault="006A1F2F" w:rsidP="006A1F2F">
            <w:pPr>
              <w:snapToGrid w:val="0"/>
            </w:pPr>
          </w:p>
        </w:tc>
        <w:tc>
          <w:tcPr>
            <w:tcW w:w="19" w:type="pct"/>
            <w:shd w:val="clear" w:color="auto" w:fill="auto"/>
          </w:tcPr>
          <w:p w:rsidR="006A1F2F" w:rsidRDefault="006A1F2F" w:rsidP="006A1F2F">
            <w:pPr>
              <w:snapToGrid w:val="0"/>
            </w:pPr>
          </w:p>
        </w:tc>
      </w:tr>
      <w:tr w:rsidR="006A1F2F" w:rsidTr="006A1F2F">
        <w:tblPrEx>
          <w:tblCellMar>
            <w:left w:w="108" w:type="dxa"/>
            <w:right w:w="108" w:type="dxa"/>
          </w:tblCellMar>
        </w:tblPrEx>
        <w:trPr>
          <w:trHeight w:val="2828"/>
        </w:trPr>
        <w:tc>
          <w:tcPr>
            <w:tcW w:w="2574" w:type="pct"/>
            <w:gridSpan w:val="2"/>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napToGrid w:val="0"/>
              <w:ind w:left="0"/>
              <w:rPr>
                <w:b/>
                <w:sz w:val="20"/>
                <w:szCs w:val="20"/>
              </w:rPr>
            </w:pPr>
          </w:p>
          <w:p w:rsidR="006A1F2F" w:rsidRPr="00C7415C" w:rsidRDefault="00C7415C" w:rsidP="006A1F2F">
            <w:pPr>
              <w:ind w:left="-11"/>
              <w:rPr>
                <w:rFonts w:eastAsia="Calibri"/>
                <w:b/>
                <w:sz w:val="20"/>
                <w:szCs w:val="20"/>
              </w:rPr>
            </w:pPr>
            <w:r w:rsidRPr="00C7415C">
              <w:rPr>
                <w:rFonts w:eastAsia="Times New Roman"/>
                <w:b/>
                <w:sz w:val="20"/>
                <w:szCs w:val="20"/>
              </w:rPr>
              <w:t>BİLİŞSEL GELİŞİMİ</w:t>
            </w:r>
          </w:p>
          <w:p w:rsidR="006A1F2F" w:rsidRDefault="006A1F2F" w:rsidP="006A1F2F">
            <w:pPr>
              <w:rPr>
                <w:rFonts w:eastAsia="Calibri"/>
                <w:b/>
                <w:sz w:val="20"/>
                <w:szCs w:val="20"/>
              </w:rPr>
            </w:pPr>
            <w:r>
              <w:rPr>
                <w:rFonts w:eastAsia="Calibri"/>
                <w:b/>
                <w:sz w:val="20"/>
                <w:szCs w:val="20"/>
              </w:rPr>
              <w:t>Kazanım 1: Nesne/durum/olaya dikkatini verir.</w:t>
            </w:r>
          </w:p>
          <w:p w:rsidR="006A1F2F" w:rsidRDefault="006A1F2F" w:rsidP="006A1F2F">
            <w:pPr>
              <w:rPr>
                <w:rFonts w:eastAsia="Calibri"/>
                <w:sz w:val="20"/>
                <w:szCs w:val="20"/>
              </w:rPr>
            </w:pPr>
            <w:r>
              <w:rPr>
                <w:rFonts w:eastAsia="Calibri"/>
                <w:b/>
                <w:sz w:val="20"/>
                <w:szCs w:val="20"/>
              </w:rPr>
              <w:t>Göstergeleri:</w:t>
            </w:r>
          </w:p>
          <w:p w:rsidR="006A1F2F" w:rsidRDefault="006A1F2F" w:rsidP="006A1F2F">
            <w:pPr>
              <w:rPr>
                <w:b/>
                <w:bCs/>
                <w:sz w:val="20"/>
                <w:szCs w:val="20"/>
                <w:u w:val="single"/>
              </w:rPr>
            </w:pPr>
            <w:r>
              <w:rPr>
                <w:rFonts w:eastAsia="Calibri"/>
                <w:sz w:val="20"/>
                <w:szCs w:val="20"/>
              </w:rPr>
              <w:t>Dikkat edilmesi gereken nesne/durum/olaya odaklanır.</w:t>
            </w:r>
          </w:p>
          <w:p w:rsidR="006A1F2F" w:rsidRPr="00C7415C" w:rsidRDefault="00C7415C" w:rsidP="006A1F2F">
            <w:pPr>
              <w:pStyle w:val="Default"/>
              <w:tabs>
                <w:tab w:val="left" w:pos="273"/>
              </w:tabs>
              <w:ind w:left="-11"/>
              <w:rPr>
                <w:b/>
                <w:bCs/>
                <w:sz w:val="20"/>
                <w:szCs w:val="20"/>
              </w:rPr>
            </w:pPr>
            <w:r w:rsidRPr="00C7415C">
              <w:rPr>
                <w:b/>
                <w:bCs/>
                <w:sz w:val="20"/>
                <w:szCs w:val="20"/>
              </w:rPr>
              <w:t>DIL GELIŞIMI</w:t>
            </w:r>
          </w:p>
          <w:p w:rsidR="006A1F2F" w:rsidRDefault="006A1F2F" w:rsidP="006A1F2F">
            <w:pPr>
              <w:pStyle w:val="Default"/>
              <w:tabs>
                <w:tab w:val="left" w:pos="273"/>
              </w:tabs>
              <w:ind w:left="-11"/>
              <w:rPr>
                <w:b/>
                <w:bCs/>
                <w:sz w:val="20"/>
                <w:szCs w:val="20"/>
              </w:rPr>
            </w:pPr>
            <w:proofErr w:type="spellStart"/>
            <w:r>
              <w:rPr>
                <w:b/>
                <w:bCs/>
                <w:sz w:val="20"/>
                <w:szCs w:val="20"/>
              </w:rPr>
              <w:t>Kazanım</w:t>
            </w:r>
            <w:proofErr w:type="spellEnd"/>
            <w:r>
              <w:rPr>
                <w:b/>
                <w:bCs/>
                <w:sz w:val="20"/>
                <w:szCs w:val="20"/>
              </w:rPr>
              <w:t xml:space="preserve"> 2: </w:t>
            </w:r>
            <w:proofErr w:type="spellStart"/>
            <w:r>
              <w:rPr>
                <w:b/>
                <w:bCs/>
                <w:sz w:val="20"/>
                <w:szCs w:val="20"/>
              </w:rPr>
              <w:t>Sesini</w:t>
            </w:r>
            <w:proofErr w:type="spellEnd"/>
            <w:r>
              <w:rPr>
                <w:b/>
                <w:bCs/>
                <w:sz w:val="20"/>
                <w:szCs w:val="20"/>
              </w:rPr>
              <w:t xml:space="preserve"> </w:t>
            </w:r>
            <w:proofErr w:type="spellStart"/>
            <w:r>
              <w:rPr>
                <w:b/>
                <w:bCs/>
                <w:sz w:val="20"/>
                <w:szCs w:val="20"/>
              </w:rPr>
              <w:t>uygun</w:t>
            </w:r>
            <w:proofErr w:type="spellEnd"/>
            <w:r>
              <w:rPr>
                <w:b/>
                <w:bCs/>
                <w:sz w:val="20"/>
                <w:szCs w:val="20"/>
              </w:rPr>
              <w:t xml:space="preserve"> </w:t>
            </w:r>
            <w:proofErr w:type="spellStart"/>
            <w:r>
              <w:rPr>
                <w:b/>
                <w:bCs/>
                <w:sz w:val="20"/>
                <w:szCs w:val="20"/>
              </w:rPr>
              <w:t>kullanır</w:t>
            </w:r>
            <w:proofErr w:type="spellEnd"/>
            <w:r>
              <w:rPr>
                <w:b/>
                <w:bCs/>
                <w:sz w:val="20"/>
                <w:szCs w:val="20"/>
              </w:rPr>
              <w:t xml:space="preserve">. </w:t>
            </w:r>
          </w:p>
          <w:p w:rsidR="006A1F2F" w:rsidRDefault="006A1F2F" w:rsidP="006A1F2F">
            <w:pPr>
              <w:pStyle w:val="Default"/>
              <w:tabs>
                <w:tab w:val="left" w:pos="273"/>
              </w:tabs>
              <w:ind w:left="-11"/>
              <w:rPr>
                <w:sz w:val="20"/>
                <w:szCs w:val="20"/>
              </w:rPr>
            </w:pPr>
            <w:proofErr w:type="spellStart"/>
            <w:r>
              <w:rPr>
                <w:b/>
                <w:bCs/>
                <w:sz w:val="20"/>
                <w:szCs w:val="20"/>
              </w:rPr>
              <w:t>Göstergeleri</w:t>
            </w:r>
            <w:proofErr w:type="spellEnd"/>
            <w:r>
              <w:rPr>
                <w:b/>
                <w:bCs/>
                <w:sz w:val="20"/>
                <w:szCs w:val="20"/>
              </w:rPr>
              <w:t>:</w:t>
            </w:r>
          </w:p>
          <w:p w:rsidR="006A1F2F" w:rsidRDefault="006A1F2F" w:rsidP="006A1F2F">
            <w:pPr>
              <w:pStyle w:val="Default"/>
              <w:tabs>
                <w:tab w:val="left" w:pos="273"/>
              </w:tabs>
              <w:ind w:left="-11"/>
              <w:rPr>
                <w:sz w:val="20"/>
                <w:szCs w:val="20"/>
              </w:rPr>
            </w:pPr>
            <w:proofErr w:type="spellStart"/>
            <w:r>
              <w:rPr>
                <w:sz w:val="20"/>
                <w:szCs w:val="20"/>
              </w:rPr>
              <w:t>Konuşurken</w:t>
            </w:r>
            <w:proofErr w:type="spellEnd"/>
            <w:r>
              <w:rPr>
                <w:sz w:val="20"/>
                <w:szCs w:val="20"/>
              </w:rPr>
              <w:t>/</w:t>
            </w:r>
            <w:proofErr w:type="spellStart"/>
            <w:r>
              <w:rPr>
                <w:sz w:val="20"/>
                <w:szCs w:val="20"/>
              </w:rPr>
              <w:t>şarkı</w:t>
            </w:r>
            <w:proofErr w:type="spellEnd"/>
            <w:r>
              <w:rPr>
                <w:sz w:val="20"/>
                <w:szCs w:val="20"/>
              </w:rPr>
              <w:t xml:space="preserve"> </w:t>
            </w:r>
            <w:proofErr w:type="spellStart"/>
            <w:r>
              <w:rPr>
                <w:sz w:val="20"/>
                <w:szCs w:val="20"/>
              </w:rPr>
              <w:t>söylerken</w:t>
            </w:r>
            <w:proofErr w:type="spellEnd"/>
            <w:r>
              <w:rPr>
                <w:sz w:val="20"/>
                <w:szCs w:val="20"/>
              </w:rPr>
              <w:t xml:space="preserve"> </w:t>
            </w:r>
            <w:proofErr w:type="spellStart"/>
            <w:r>
              <w:rPr>
                <w:sz w:val="20"/>
                <w:szCs w:val="20"/>
              </w:rPr>
              <w:t>nefesini</w:t>
            </w:r>
            <w:proofErr w:type="spellEnd"/>
            <w:r>
              <w:rPr>
                <w:sz w:val="20"/>
                <w:szCs w:val="20"/>
              </w:rPr>
              <w:t xml:space="preserve"> </w:t>
            </w:r>
            <w:proofErr w:type="spellStart"/>
            <w:r>
              <w:rPr>
                <w:sz w:val="20"/>
                <w:szCs w:val="20"/>
              </w:rPr>
              <w:t>doğru</w:t>
            </w:r>
            <w:proofErr w:type="spellEnd"/>
            <w:r>
              <w:rPr>
                <w:sz w:val="20"/>
                <w:szCs w:val="20"/>
              </w:rPr>
              <w:t xml:space="preserve"> </w:t>
            </w:r>
            <w:proofErr w:type="spellStart"/>
            <w:r>
              <w:rPr>
                <w:sz w:val="20"/>
                <w:szCs w:val="20"/>
              </w:rPr>
              <w:t>kullanır</w:t>
            </w:r>
            <w:proofErr w:type="spellEnd"/>
            <w:r>
              <w:rPr>
                <w:sz w:val="20"/>
                <w:szCs w:val="20"/>
              </w:rPr>
              <w:t>.</w:t>
            </w:r>
          </w:p>
          <w:p w:rsidR="006A1F2F" w:rsidRDefault="006A1F2F" w:rsidP="006A1F2F">
            <w:pPr>
              <w:pStyle w:val="Default"/>
              <w:tabs>
                <w:tab w:val="left" w:pos="273"/>
              </w:tabs>
              <w:ind w:left="-11"/>
            </w:pPr>
            <w:proofErr w:type="spellStart"/>
            <w:r>
              <w:rPr>
                <w:sz w:val="20"/>
                <w:szCs w:val="20"/>
              </w:rPr>
              <w:t>Konuşurken</w:t>
            </w:r>
            <w:proofErr w:type="spellEnd"/>
            <w:r>
              <w:rPr>
                <w:sz w:val="20"/>
                <w:szCs w:val="20"/>
              </w:rPr>
              <w:t>/</w:t>
            </w:r>
            <w:proofErr w:type="spellStart"/>
            <w:r>
              <w:rPr>
                <w:sz w:val="20"/>
                <w:szCs w:val="20"/>
              </w:rPr>
              <w:t>şarkı</w:t>
            </w:r>
            <w:proofErr w:type="spellEnd"/>
            <w:r>
              <w:rPr>
                <w:sz w:val="20"/>
                <w:szCs w:val="20"/>
              </w:rPr>
              <w:t xml:space="preserve"> </w:t>
            </w:r>
            <w:proofErr w:type="spellStart"/>
            <w:r>
              <w:rPr>
                <w:sz w:val="20"/>
                <w:szCs w:val="20"/>
              </w:rPr>
              <w:t>söylerken</w:t>
            </w:r>
            <w:proofErr w:type="spellEnd"/>
            <w:r>
              <w:rPr>
                <w:sz w:val="20"/>
                <w:szCs w:val="20"/>
              </w:rPr>
              <w:t xml:space="preserve"> </w:t>
            </w:r>
            <w:proofErr w:type="spellStart"/>
            <w:r>
              <w:rPr>
                <w:sz w:val="20"/>
                <w:szCs w:val="20"/>
              </w:rPr>
              <w:t>sesinin</w:t>
            </w:r>
            <w:proofErr w:type="spellEnd"/>
            <w:r>
              <w:rPr>
                <w:sz w:val="20"/>
                <w:szCs w:val="20"/>
              </w:rPr>
              <w:t xml:space="preserve"> </w:t>
            </w:r>
            <w:proofErr w:type="spellStart"/>
            <w:r>
              <w:rPr>
                <w:sz w:val="20"/>
                <w:szCs w:val="20"/>
              </w:rPr>
              <w:t>tonunu</w:t>
            </w:r>
            <w:proofErr w:type="spellEnd"/>
            <w:r>
              <w:rPr>
                <w:sz w:val="20"/>
                <w:szCs w:val="20"/>
              </w:rPr>
              <w:t xml:space="preserve"> </w:t>
            </w:r>
            <w:proofErr w:type="spellStart"/>
            <w:r>
              <w:rPr>
                <w:sz w:val="20"/>
                <w:szCs w:val="20"/>
              </w:rPr>
              <w:t>ayarlar</w:t>
            </w:r>
            <w:proofErr w:type="spellEnd"/>
            <w:r>
              <w:rPr>
                <w:sz w:val="20"/>
                <w:szCs w:val="20"/>
              </w:rPr>
              <w:t>.</w:t>
            </w:r>
          </w:p>
        </w:tc>
        <w:tc>
          <w:tcPr>
            <w:tcW w:w="2426" w:type="pct"/>
            <w:gridSpan w:val="4"/>
            <w:tcBorders>
              <w:top w:val="single" w:sz="4" w:space="0" w:color="000000"/>
              <w:left w:val="single" w:sz="4" w:space="0" w:color="FFFFFF"/>
              <w:bottom w:val="single" w:sz="4" w:space="0" w:color="000000"/>
              <w:right w:val="single" w:sz="4" w:space="0" w:color="000000"/>
            </w:tcBorders>
            <w:shd w:val="clear" w:color="auto" w:fill="auto"/>
          </w:tcPr>
          <w:p w:rsidR="006A1F2F" w:rsidRPr="00C7415C" w:rsidRDefault="006A1F2F" w:rsidP="006A1F2F">
            <w:pPr>
              <w:snapToGrid w:val="0"/>
              <w:spacing w:line="100" w:lineRule="atLeast"/>
              <w:rPr>
                <w:b/>
                <w:sz w:val="20"/>
                <w:szCs w:val="20"/>
              </w:rPr>
            </w:pPr>
          </w:p>
          <w:p w:rsidR="006A1F2F" w:rsidRPr="00C7415C" w:rsidRDefault="00C7415C" w:rsidP="006A1F2F">
            <w:pPr>
              <w:spacing w:line="100" w:lineRule="atLeast"/>
              <w:rPr>
                <w:rFonts w:eastAsia="Calibri"/>
                <w:b/>
                <w:bCs/>
                <w:color w:val="000000"/>
                <w:sz w:val="20"/>
                <w:szCs w:val="20"/>
              </w:rPr>
            </w:pPr>
            <w:r w:rsidRPr="00C7415C">
              <w:rPr>
                <w:rFonts w:eastAsia="Times New Roman"/>
                <w:b/>
                <w:sz w:val="20"/>
                <w:szCs w:val="20"/>
              </w:rPr>
              <w:t>SOSYAL DUYGUSAL GELİŞİM</w:t>
            </w:r>
          </w:p>
          <w:p w:rsidR="006A1F2F" w:rsidRDefault="006A1F2F" w:rsidP="006A1F2F">
            <w:pPr>
              <w:spacing w:line="100" w:lineRule="atLeast"/>
              <w:rPr>
                <w:rFonts w:eastAsia="Calibri"/>
                <w:b/>
                <w:bCs/>
                <w:color w:val="000000"/>
                <w:sz w:val="20"/>
                <w:szCs w:val="20"/>
                <w:lang w:val="en-US"/>
              </w:rPr>
            </w:pPr>
            <w:r>
              <w:rPr>
                <w:rFonts w:eastAsia="Calibri"/>
                <w:b/>
                <w:bCs/>
                <w:color w:val="000000"/>
                <w:sz w:val="20"/>
                <w:szCs w:val="20"/>
              </w:rPr>
              <w:t xml:space="preserve">Kazanım 11: Atatürk ile ilgili etkinliklerde sorumluluk alır. </w:t>
            </w:r>
          </w:p>
          <w:p w:rsidR="006A1F2F" w:rsidRDefault="006A1F2F" w:rsidP="006A1F2F">
            <w:pPr>
              <w:spacing w:line="100" w:lineRule="atLeast"/>
              <w:rPr>
                <w:rFonts w:eastAsia="Calibri"/>
                <w:color w:val="000000"/>
                <w:sz w:val="20"/>
                <w:szCs w:val="20"/>
                <w:lang w:val="en-US"/>
              </w:rPr>
            </w:pPr>
            <w:proofErr w:type="spellStart"/>
            <w:r>
              <w:rPr>
                <w:rFonts w:eastAsia="Calibri"/>
                <w:b/>
                <w:bCs/>
                <w:color w:val="000000"/>
                <w:sz w:val="20"/>
                <w:szCs w:val="20"/>
                <w:lang w:val="en-US"/>
              </w:rPr>
              <w:t>Göstergeleri</w:t>
            </w:r>
            <w:proofErr w:type="spellEnd"/>
            <w:r>
              <w:rPr>
                <w:rFonts w:eastAsia="Calibri"/>
                <w:b/>
                <w:bCs/>
                <w:color w:val="000000"/>
                <w:sz w:val="20"/>
                <w:szCs w:val="20"/>
                <w:lang w:val="en-US"/>
              </w:rPr>
              <w:t>:</w:t>
            </w:r>
          </w:p>
          <w:p w:rsidR="006A1F2F" w:rsidRDefault="006A1F2F" w:rsidP="006A1F2F">
            <w:pPr>
              <w:spacing w:line="100" w:lineRule="atLeast"/>
              <w:rPr>
                <w:rFonts w:eastAsia="Calibri"/>
                <w:color w:val="000000"/>
                <w:sz w:val="20"/>
                <w:szCs w:val="20"/>
                <w:lang w:val="en-US"/>
              </w:rPr>
            </w:pPr>
            <w:proofErr w:type="spellStart"/>
            <w:r>
              <w:rPr>
                <w:rFonts w:eastAsia="Calibri"/>
                <w:color w:val="000000"/>
                <w:sz w:val="20"/>
                <w:szCs w:val="20"/>
                <w:lang w:val="en-US"/>
              </w:rPr>
              <w:t>Atatürk</w:t>
            </w:r>
            <w:proofErr w:type="spellEnd"/>
            <w:r>
              <w:rPr>
                <w:rFonts w:eastAsia="Calibri"/>
                <w:color w:val="000000"/>
                <w:sz w:val="20"/>
                <w:szCs w:val="20"/>
                <w:lang w:val="en-US"/>
              </w:rPr>
              <w:t xml:space="preserve"> </w:t>
            </w:r>
            <w:proofErr w:type="spellStart"/>
            <w:r>
              <w:rPr>
                <w:rFonts w:eastAsia="Calibri"/>
                <w:color w:val="000000"/>
                <w:sz w:val="20"/>
                <w:szCs w:val="20"/>
                <w:lang w:val="en-US"/>
              </w:rPr>
              <w:t>ile</w:t>
            </w:r>
            <w:proofErr w:type="spellEnd"/>
            <w:r>
              <w:rPr>
                <w:rFonts w:eastAsia="Calibri"/>
                <w:color w:val="000000"/>
                <w:sz w:val="20"/>
                <w:szCs w:val="20"/>
                <w:lang w:val="en-US"/>
              </w:rPr>
              <w:t xml:space="preserve"> </w:t>
            </w:r>
            <w:proofErr w:type="spellStart"/>
            <w:r>
              <w:rPr>
                <w:rFonts w:eastAsia="Calibri"/>
                <w:color w:val="000000"/>
                <w:sz w:val="20"/>
                <w:szCs w:val="20"/>
                <w:lang w:val="en-US"/>
              </w:rPr>
              <w:t>ilgili</w:t>
            </w:r>
            <w:proofErr w:type="spellEnd"/>
            <w:r>
              <w:rPr>
                <w:rFonts w:eastAsia="Calibri"/>
                <w:color w:val="000000"/>
                <w:sz w:val="20"/>
                <w:szCs w:val="20"/>
                <w:lang w:val="en-US"/>
              </w:rPr>
              <w:t xml:space="preserve"> </w:t>
            </w:r>
            <w:proofErr w:type="spellStart"/>
            <w:r>
              <w:rPr>
                <w:rFonts w:eastAsia="Calibri"/>
                <w:color w:val="000000"/>
                <w:sz w:val="20"/>
                <w:szCs w:val="20"/>
                <w:lang w:val="en-US"/>
              </w:rPr>
              <w:t>etkinliklere</w:t>
            </w:r>
            <w:proofErr w:type="spellEnd"/>
            <w:r>
              <w:rPr>
                <w:rFonts w:eastAsia="Calibri"/>
                <w:color w:val="000000"/>
                <w:sz w:val="20"/>
                <w:szCs w:val="20"/>
                <w:lang w:val="en-US"/>
              </w:rPr>
              <w:t xml:space="preserve"> </w:t>
            </w:r>
            <w:proofErr w:type="spellStart"/>
            <w:r>
              <w:rPr>
                <w:rFonts w:eastAsia="Calibri"/>
                <w:color w:val="000000"/>
                <w:sz w:val="20"/>
                <w:szCs w:val="20"/>
                <w:lang w:val="en-US"/>
              </w:rPr>
              <w:t>katılır</w:t>
            </w:r>
            <w:proofErr w:type="spellEnd"/>
            <w:r>
              <w:rPr>
                <w:rFonts w:eastAsia="Calibri"/>
                <w:color w:val="000000"/>
                <w:sz w:val="20"/>
                <w:szCs w:val="20"/>
                <w:lang w:val="en-US"/>
              </w:rPr>
              <w:t>.</w:t>
            </w:r>
          </w:p>
          <w:p w:rsidR="006A1F2F" w:rsidRDefault="006A1F2F" w:rsidP="006A1F2F">
            <w:pPr>
              <w:spacing w:line="100" w:lineRule="atLeast"/>
              <w:rPr>
                <w:b/>
                <w:sz w:val="20"/>
                <w:szCs w:val="20"/>
              </w:rPr>
            </w:pPr>
            <w:proofErr w:type="spellStart"/>
            <w:r>
              <w:rPr>
                <w:rFonts w:eastAsia="Calibri"/>
                <w:color w:val="000000"/>
                <w:sz w:val="20"/>
                <w:szCs w:val="20"/>
                <w:lang w:val="en-US"/>
              </w:rPr>
              <w:t>Atatürk</w:t>
            </w:r>
            <w:proofErr w:type="spellEnd"/>
            <w:r>
              <w:rPr>
                <w:rFonts w:eastAsia="Calibri"/>
                <w:color w:val="000000"/>
                <w:sz w:val="20"/>
                <w:szCs w:val="20"/>
                <w:lang w:val="en-US"/>
              </w:rPr>
              <w:t xml:space="preserve"> </w:t>
            </w:r>
            <w:proofErr w:type="spellStart"/>
            <w:r>
              <w:rPr>
                <w:rFonts w:eastAsia="Calibri"/>
                <w:color w:val="000000"/>
                <w:sz w:val="20"/>
                <w:szCs w:val="20"/>
                <w:lang w:val="en-US"/>
              </w:rPr>
              <w:t>ile</w:t>
            </w:r>
            <w:proofErr w:type="spellEnd"/>
            <w:r>
              <w:rPr>
                <w:rFonts w:eastAsia="Calibri"/>
                <w:color w:val="000000"/>
                <w:sz w:val="20"/>
                <w:szCs w:val="20"/>
                <w:lang w:val="en-US"/>
              </w:rPr>
              <w:t xml:space="preserve"> </w:t>
            </w:r>
            <w:proofErr w:type="spellStart"/>
            <w:r>
              <w:rPr>
                <w:rFonts w:eastAsia="Calibri"/>
                <w:color w:val="000000"/>
                <w:sz w:val="20"/>
                <w:szCs w:val="20"/>
                <w:lang w:val="en-US"/>
              </w:rPr>
              <w:t>ilgili</w:t>
            </w:r>
            <w:proofErr w:type="spellEnd"/>
            <w:r>
              <w:rPr>
                <w:rFonts w:eastAsia="Calibri"/>
                <w:color w:val="000000"/>
                <w:sz w:val="20"/>
                <w:szCs w:val="20"/>
                <w:lang w:val="en-US"/>
              </w:rPr>
              <w:t xml:space="preserve"> </w:t>
            </w:r>
            <w:proofErr w:type="spellStart"/>
            <w:r>
              <w:rPr>
                <w:rFonts w:eastAsia="Calibri"/>
                <w:color w:val="000000"/>
                <w:sz w:val="20"/>
                <w:szCs w:val="20"/>
                <w:lang w:val="en-US"/>
              </w:rPr>
              <w:t>duygu</w:t>
            </w:r>
            <w:proofErr w:type="spellEnd"/>
            <w:r>
              <w:rPr>
                <w:rFonts w:eastAsia="Calibri"/>
                <w:color w:val="000000"/>
                <w:sz w:val="20"/>
                <w:szCs w:val="20"/>
                <w:lang w:val="en-US"/>
              </w:rPr>
              <w:t xml:space="preserve"> </w:t>
            </w:r>
            <w:proofErr w:type="spellStart"/>
            <w:r>
              <w:rPr>
                <w:rFonts w:eastAsia="Calibri"/>
                <w:color w:val="000000"/>
                <w:sz w:val="20"/>
                <w:szCs w:val="20"/>
                <w:lang w:val="en-US"/>
              </w:rPr>
              <w:t>ve</w:t>
            </w:r>
            <w:proofErr w:type="spellEnd"/>
            <w:r>
              <w:rPr>
                <w:rFonts w:eastAsia="Calibri"/>
                <w:color w:val="000000"/>
                <w:sz w:val="20"/>
                <w:szCs w:val="20"/>
                <w:lang w:val="en-US"/>
              </w:rPr>
              <w:t xml:space="preserve"> </w:t>
            </w:r>
            <w:proofErr w:type="spellStart"/>
            <w:r>
              <w:rPr>
                <w:rFonts w:eastAsia="Calibri"/>
                <w:color w:val="000000"/>
                <w:sz w:val="20"/>
                <w:szCs w:val="20"/>
                <w:lang w:val="en-US"/>
              </w:rPr>
              <w:t>düşüncelerini</w:t>
            </w:r>
            <w:proofErr w:type="spellEnd"/>
            <w:r>
              <w:rPr>
                <w:rFonts w:eastAsia="Calibri"/>
                <w:color w:val="000000"/>
                <w:sz w:val="20"/>
                <w:szCs w:val="20"/>
                <w:lang w:val="en-US"/>
              </w:rPr>
              <w:t xml:space="preserve"> </w:t>
            </w:r>
            <w:proofErr w:type="spellStart"/>
            <w:r>
              <w:rPr>
                <w:rFonts w:eastAsia="Calibri"/>
                <w:color w:val="000000"/>
                <w:sz w:val="20"/>
                <w:szCs w:val="20"/>
                <w:lang w:val="en-US"/>
              </w:rPr>
              <w:t>farklı</w:t>
            </w:r>
            <w:proofErr w:type="spellEnd"/>
            <w:r>
              <w:rPr>
                <w:rFonts w:eastAsia="Calibri"/>
                <w:color w:val="000000"/>
                <w:sz w:val="20"/>
                <w:szCs w:val="20"/>
                <w:lang w:val="en-US"/>
              </w:rPr>
              <w:t xml:space="preserve"> </w:t>
            </w:r>
            <w:proofErr w:type="spellStart"/>
            <w:r>
              <w:rPr>
                <w:rFonts w:eastAsia="Calibri"/>
                <w:color w:val="000000"/>
                <w:sz w:val="20"/>
                <w:szCs w:val="20"/>
                <w:lang w:val="en-US"/>
              </w:rPr>
              <w:t>etkinliklerle</w:t>
            </w:r>
            <w:proofErr w:type="spellEnd"/>
            <w:r>
              <w:rPr>
                <w:rFonts w:eastAsia="Calibri"/>
                <w:color w:val="000000"/>
                <w:sz w:val="20"/>
                <w:szCs w:val="20"/>
                <w:lang w:val="en-US"/>
              </w:rPr>
              <w:t xml:space="preserve"> </w:t>
            </w:r>
            <w:proofErr w:type="spellStart"/>
            <w:r>
              <w:rPr>
                <w:rFonts w:eastAsia="Calibri"/>
                <w:color w:val="000000"/>
                <w:sz w:val="20"/>
                <w:szCs w:val="20"/>
                <w:lang w:val="en-US"/>
              </w:rPr>
              <w:t>ifade</w:t>
            </w:r>
            <w:proofErr w:type="spellEnd"/>
            <w:r>
              <w:rPr>
                <w:rFonts w:eastAsia="Calibri"/>
                <w:color w:val="000000"/>
                <w:sz w:val="20"/>
                <w:szCs w:val="20"/>
                <w:lang w:val="en-US"/>
              </w:rPr>
              <w:t xml:space="preserve"> </w:t>
            </w:r>
            <w:proofErr w:type="spellStart"/>
            <w:r>
              <w:rPr>
                <w:rFonts w:eastAsia="Calibri"/>
                <w:color w:val="000000"/>
                <w:sz w:val="20"/>
                <w:szCs w:val="20"/>
                <w:lang w:val="en-US"/>
              </w:rPr>
              <w:t>eder</w:t>
            </w:r>
            <w:proofErr w:type="spellEnd"/>
            <w:r>
              <w:rPr>
                <w:rFonts w:eastAsia="Calibri"/>
                <w:color w:val="000000"/>
                <w:sz w:val="20"/>
                <w:szCs w:val="20"/>
                <w:lang w:val="en-US"/>
              </w:rPr>
              <w:t>.</w:t>
            </w:r>
          </w:p>
          <w:p w:rsidR="006A1F2F" w:rsidRDefault="006A1F2F" w:rsidP="006A1F2F">
            <w:pPr>
              <w:spacing w:line="100" w:lineRule="atLeast"/>
              <w:rPr>
                <w:b/>
                <w:sz w:val="20"/>
                <w:szCs w:val="20"/>
              </w:rPr>
            </w:pPr>
          </w:p>
          <w:p w:rsidR="006A1F2F" w:rsidRDefault="006A1F2F" w:rsidP="006A1F2F">
            <w:pPr>
              <w:spacing w:line="100" w:lineRule="atLeast"/>
              <w:rPr>
                <w:b/>
                <w:sz w:val="20"/>
                <w:szCs w:val="20"/>
              </w:rPr>
            </w:pPr>
          </w:p>
          <w:p w:rsidR="006A1F2F" w:rsidRDefault="006A1F2F" w:rsidP="006A1F2F">
            <w:pPr>
              <w:pStyle w:val="ListeParagraf10"/>
              <w:spacing w:line="100" w:lineRule="atLeast"/>
              <w:ind w:left="0"/>
            </w:pPr>
          </w:p>
        </w:tc>
      </w:tr>
      <w:tr w:rsidR="006A1F2F" w:rsidTr="006A1F2F">
        <w:trPr>
          <w:trHeight w:val="272"/>
        </w:trPr>
        <w:tc>
          <w:tcPr>
            <w:tcW w:w="4909" w:type="pct"/>
            <w:gridSpan w:val="3"/>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jc w:val="center"/>
            </w:pPr>
            <w:r>
              <w:rPr>
                <w:b/>
                <w:sz w:val="20"/>
                <w:szCs w:val="20"/>
              </w:rPr>
              <w:t>ÖĞRENME SÜRECİ</w:t>
            </w:r>
          </w:p>
        </w:tc>
        <w:tc>
          <w:tcPr>
            <w:tcW w:w="54" w:type="pct"/>
            <w:tcBorders>
              <w:left w:val="single" w:sz="4" w:space="0" w:color="000000"/>
            </w:tcBorders>
            <w:shd w:val="clear" w:color="auto" w:fill="auto"/>
          </w:tcPr>
          <w:p w:rsidR="006A1F2F" w:rsidRDefault="006A1F2F" w:rsidP="006A1F2F">
            <w:pPr>
              <w:snapToGrid w:val="0"/>
              <w:spacing w:after="200"/>
            </w:pPr>
          </w:p>
        </w:tc>
        <w:tc>
          <w:tcPr>
            <w:tcW w:w="19" w:type="pct"/>
            <w:shd w:val="clear" w:color="auto" w:fill="auto"/>
          </w:tcPr>
          <w:p w:rsidR="006A1F2F" w:rsidRDefault="006A1F2F" w:rsidP="006A1F2F">
            <w:pPr>
              <w:snapToGrid w:val="0"/>
            </w:pPr>
          </w:p>
        </w:tc>
        <w:tc>
          <w:tcPr>
            <w:tcW w:w="19" w:type="pct"/>
            <w:shd w:val="clear" w:color="auto" w:fill="auto"/>
          </w:tcPr>
          <w:p w:rsidR="006A1F2F" w:rsidRDefault="006A1F2F" w:rsidP="006A1F2F">
            <w:pPr>
              <w:snapToGrid w:val="0"/>
            </w:pPr>
          </w:p>
        </w:tc>
      </w:tr>
      <w:tr w:rsidR="006A1F2F" w:rsidTr="006A1F2F">
        <w:trPr>
          <w:trHeight w:val="3206"/>
        </w:trPr>
        <w:tc>
          <w:tcPr>
            <w:tcW w:w="4909" w:type="pct"/>
            <w:gridSpan w:val="3"/>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napToGrid w:val="0"/>
              <w:ind w:left="0"/>
              <w:rPr>
                <w:b/>
                <w:sz w:val="20"/>
                <w:szCs w:val="20"/>
              </w:rPr>
            </w:pPr>
          </w:p>
          <w:p w:rsidR="006A1F2F" w:rsidRDefault="006A1F2F" w:rsidP="006A1F2F">
            <w:pPr>
              <w:pStyle w:val="GvdeMetni"/>
              <w:rPr>
                <w:sz w:val="20"/>
              </w:rPr>
            </w:pPr>
            <w:r>
              <w:rPr>
                <w:sz w:val="20"/>
              </w:rPr>
              <w:t xml:space="preserve">Cumhuriyetin simgelerinden bir olarak bayrağım önemi vurgulanır; ardından Bayrağım şarkısı </w:t>
            </w:r>
            <w:r w:rsidR="008B57EB">
              <w:rPr>
                <w:sz w:val="20"/>
              </w:rPr>
              <w:t>hep birlikte söylenir.</w:t>
            </w:r>
          </w:p>
          <w:p w:rsidR="008B57EB" w:rsidRDefault="008B57EB" w:rsidP="008B57EB">
            <w:pPr>
              <w:widowControl/>
              <w:shd w:val="clear" w:color="auto" w:fill="FFFFFF"/>
              <w:suppressAutoHyphens w:val="0"/>
              <w:ind w:left="540" w:right="72"/>
              <w:jc w:val="both"/>
              <w:rPr>
                <w:rFonts w:eastAsia="Times New Roman"/>
                <w:color w:val="000000"/>
                <w:kern w:val="0"/>
                <w:lang w:eastAsia="tr-TR"/>
              </w:rPr>
            </w:pPr>
            <w:r>
              <w:rPr>
                <w:rFonts w:eastAsia="Times New Roman"/>
                <w:color w:val="000000"/>
                <w:kern w:val="0"/>
                <w:sz w:val="22"/>
                <w:szCs w:val="22"/>
                <w:lang w:eastAsia="tr-TR"/>
              </w:rPr>
              <w:t xml:space="preserve">       BAYRAĞIM</w:t>
            </w:r>
          </w:p>
          <w:p w:rsidR="008B57EB" w:rsidRPr="008B57EB" w:rsidRDefault="008B57EB" w:rsidP="008B57EB">
            <w:pPr>
              <w:widowControl/>
              <w:shd w:val="clear" w:color="auto" w:fill="FFFFFF"/>
              <w:suppressAutoHyphens w:val="0"/>
              <w:ind w:left="540" w:right="72"/>
              <w:jc w:val="both"/>
              <w:rPr>
                <w:rFonts w:eastAsia="Times New Roman"/>
                <w:color w:val="000000"/>
                <w:kern w:val="0"/>
                <w:lang w:eastAsia="tr-TR"/>
              </w:rPr>
            </w:pPr>
            <w:r w:rsidRPr="008B57EB">
              <w:rPr>
                <w:rFonts w:eastAsia="Times New Roman"/>
                <w:color w:val="000000"/>
                <w:kern w:val="0"/>
                <w:sz w:val="22"/>
                <w:szCs w:val="22"/>
                <w:lang w:eastAsia="tr-TR"/>
              </w:rPr>
              <w:t>Al bayrağım al bayrağım</w:t>
            </w:r>
          </w:p>
          <w:p w:rsidR="008B57EB" w:rsidRPr="008B57EB" w:rsidRDefault="008B57EB" w:rsidP="008B57EB">
            <w:pPr>
              <w:widowControl/>
              <w:shd w:val="clear" w:color="auto" w:fill="FFFFFF"/>
              <w:suppressAutoHyphens w:val="0"/>
              <w:ind w:left="540" w:right="72"/>
              <w:jc w:val="both"/>
              <w:rPr>
                <w:rFonts w:eastAsia="Times New Roman"/>
                <w:color w:val="000000"/>
                <w:kern w:val="0"/>
                <w:lang w:eastAsia="tr-TR"/>
              </w:rPr>
            </w:pPr>
            <w:r w:rsidRPr="008B57EB">
              <w:rPr>
                <w:rFonts w:eastAsia="Times New Roman"/>
                <w:color w:val="000000"/>
                <w:kern w:val="0"/>
                <w:sz w:val="22"/>
                <w:szCs w:val="22"/>
                <w:lang w:eastAsia="tr-TR"/>
              </w:rPr>
              <w:t>Göklerde yükselen bayrağım</w:t>
            </w:r>
          </w:p>
          <w:p w:rsidR="008B57EB" w:rsidRPr="008B57EB" w:rsidRDefault="008B57EB" w:rsidP="008B57EB">
            <w:pPr>
              <w:widowControl/>
              <w:shd w:val="clear" w:color="auto" w:fill="FFFFFF"/>
              <w:suppressAutoHyphens w:val="0"/>
              <w:ind w:left="540" w:right="72"/>
              <w:jc w:val="both"/>
              <w:rPr>
                <w:rFonts w:eastAsia="Times New Roman"/>
                <w:color w:val="000000"/>
                <w:kern w:val="0"/>
                <w:lang w:eastAsia="tr-TR"/>
              </w:rPr>
            </w:pPr>
            <w:r w:rsidRPr="008B57EB">
              <w:rPr>
                <w:rFonts w:eastAsia="Times New Roman"/>
                <w:color w:val="000000"/>
                <w:kern w:val="0"/>
                <w:sz w:val="22"/>
                <w:szCs w:val="22"/>
                <w:lang w:eastAsia="tr-TR"/>
              </w:rPr>
              <w:t>Sen canımsın, sen kanımsın</w:t>
            </w:r>
          </w:p>
          <w:p w:rsidR="008B57EB" w:rsidRPr="008B57EB" w:rsidRDefault="008B57EB" w:rsidP="008B57EB">
            <w:pPr>
              <w:widowControl/>
              <w:shd w:val="clear" w:color="auto" w:fill="FFFFFF"/>
              <w:suppressAutoHyphens w:val="0"/>
              <w:ind w:left="540" w:right="72"/>
              <w:jc w:val="both"/>
              <w:rPr>
                <w:rFonts w:eastAsia="Times New Roman"/>
                <w:color w:val="000000"/>
                <w:kern w:val="0"/>
                <w:lang w:eastAsia="tr-TR"/>
              </w:rPr>
            </w:pPr>
            <w:r w:rsidRPr="008B57EB">
              <w:rPr>
                <w:rFonts w:eastAsia="Times New Roman"/>
                <w:color w:val="000000"/>
                <w:kern w:val="0"/>
                <w:sz w:val="22"/>
                <w:szCs w:val="22"/>
                <w:lang w:eastAsia="tr-TR"/>
              </w:rPr>
              <w:t>Vatanımsın al bayrağım</w:t>
            </w:r>
          </w:p>
          <w:p w:rsidR="008B57EB" w:rsidRPr="008B57EB" w:rsidRDefault="008B57EB" w:rsidP="008B57EB">
            <w:pPr>
              <w:widowControl/>
              <w:shd w:val="clear" w:color="auto" w:fill="FFFFFF"/>
              <w:suppressAutoHyphens w:val="0"/>
              <w:ind w:left="540" w:right="72"/>
              <w:jc w:val="both"/>
              <w:rPr>
                <w:rFonts w:eastAsia="Times New Roman"/>
                <w:color w:val="000000"/>
                <w:kern w:val="0"/>
                <w:lang w:eastAsia="tr-TR"/>
              </w:rPr>
            </w:pPr>
            <w:r w:rsidRPr="008B57EB">
              <w:rPr>
                <w:rFonts w:eastAsia="Times New Roman"/>
                <w:color w:val="000000"/>
                <w:kern w:val="0"/>
                <w:sz w:val="22"/>
                <w:szCs w:val="22"/>
                <w:lang w:eastAsia="tr-TR"/>
              </w:rPr>
              <w:t> </w:t>
            </w:r>
          </w:p>
          <w:p w:rsidR="008B57EB" w:rsidRPr="008B57EB" w:rsidRDefault="008B57EB" w:rsidP="008B57EB">
            <w:pPr>
              <w:widowControl/>
              <w:shd w:val="clear" w:color="auto" w:fill="FFFFFF"/>
              <w:suppressAutoHyphens w:val="0"/>
              <w:ind w:left="540" w:right="72"/>
              <w:jc w:val="both"/>
              <w:rPr>
                <w:rFonts w:eastAsia="Times New Roman"/>
                <w:color w:val="000000"/>
                <w:kern w:val="0"/>
                <w:lang w:eastAsia="tr-TR"/>
              </w:rPr>
            </w:pPr>
            <w:r w:rsidRPr="008B57EB">
              <w:rPr>
                <w:rFonts w:eastAsia="Times New Roman"/>
                <w:color w:val="000000"/>
                <w:kern w:val="0"/>
                <w:sz w:val="22"/>
                <w:szCs w:val="22"/>
                <w:lang w:eastAsia="tr-TR"/>
              </w:rPr>
              <w:t>Al bayrağım al bayrağım</w:t>
            </w:r>
          </w:p>
          <w:p w:rsidR="008B57EB" w:rsidRPr="008B57EB" w:rsidRDefault="008B57EB" w:rsidP="008B57EB">
            <w:pPr>
              <w:widowControl/>
              <w:shd w:val="clear" w:color="auto" w:fill="FFFFFF"/>
              <w:suppressAutoHyphens w:val="0"/>
              <w:ind w:left="540" w:right="72"/>
              <w:jc w:val="both"/>
              <w:rPr>
                <w:rFonts w:eastAsia="Times New Roman"/>
                <w:color w:val="000000"/>
                <w:kern w:val="0"/>
                <w:lang w:eastAsia="tr-TR"/>
              </w:rPr>
            </w:pPr>
            <w:r w:rsidRPr="008B57EB">
              <w:rPr>
                <w:rFonts w:eastAsia="Times New Roman"/>
                <w:color w:val="000000"/>
                <w:kern w:val="0"/>
                <w:sz w:val="22"/>
                <w:szCs w:val="22"/>
                <w:lang w:eastAsia="tr-TR"/>
              </w:rPr>
              <w:t>Ey ay yıldızlı al bayrağım</w:t>
            </w:r>
          </w:p>
          <w:p w:rsidR="008B57EB" w:rsidRPr="008B57EB" w:rsidRDefault="008B57EB" w:rsidP="008B57EB">
            <w:pPr>
              <w:widowControl/>
              <w:shd w:val="clear" w:color="auto" w:fill="FFFFFF"/>
              <w:suppressAutoHyphens w:val="0"/>
              <w:ind w:left="540" w:right="72"/>
              <w:jc w:val="both"/>
              <w:rPr>
                <w:rFonts w:eastAsia="Times New Roman"/>
                <w:color w:val="000000"/>
                <w:kern w:val="0"/>
                <w:lang w:eastAsia="tr-TR"/>
              </w:rPr>
            </w:pPr>
            <w:r w:rsidRPr="008B57EB">
              <w:rPr>
                <w:rFonts w:eastAsia="Times New Roman"/>
                <w:color w:val="000000"/>
                <w:kern w:val="0"/>
                <w:sz w:val="22"/>
                <w:szCs w:val="22"/>
                <w:lang w:eastAsia="tr-TR"/>
              </w:rPr>
              <w:t>Sen benimsin her şeyimsin</w:t>
            </w:r>
          </w:p>
          <w:p w:rsidR="008B57EB" w:rsidRPr="008B57EB" w:rsidRDefault="008B57EB" w:rsidP="008B57EB">
            <w:pPr>
              <w:widowControl/>
              <w:shd w:val="clear" w:color="auto" w:fill="FFFFFF"/>
              <w:suppressAutoHyphens w:val="0"/>
              <w:ind w:left="540" w:right="72"/>
              <w:jc w:val="both"/>
              <w:rPr>
                <w:rFonts w:eastAsia="Times New Roman"/>
                <w:color w:val="000000"/>
                <w:kern w:val="0"/>
                <w:lang w:eastAsia="tr-TR"/>
              </w:rPr>
            </w:pPr>
            <w:r w:rsidRPr="008B57EB">
              <w:rPr>
                <w:rFonts w:eastAsia="Times New Roman"/>
                <w:color w:val="000000"/>
                <w:kern w:val="0"/>
                <w:sz w:val="22"/>
                <w:szCs w:val="22"/>
                <w:lang w:eastAsia="tr-TR"/>
              </w:rPr>
              <w:t>Bin selam sana bayrağım</w:t>
            </w:r>
          </w:p>
          <w:p w:rsidR="008B57EB" w:rsidRDefault="008B57EB" w:rsidP="006A1F2F">
            <w:pPr>
              <w:pStyle w:val="GvdeMetni"/>
              <w:rPr>
                <w:b/>
                <w:sz w:val="20"/>
                <w:szCs w:val="20"/>
              </w:rPr>
            </w:pPr>
          </w:p>
          <w:p w:rsidR="006A1F2F" w:rsidRDefault="006A1F2F" w:rsidP="006A1F2F">
            <w:pPr>
              <w:jc w:val="both"/>
              <w:rPr>
                <w:rFonts w:eastAsia="Times New Roman"/>
                <w:sz w:val="20"/>
                <w:szCs w:val="20"/>
              </w:rPr>
            </w:pPr>
          </w:p>
          <w:p w:rsidR="006A1F2F" w:rsidRDefault="008B57EB" w:rsidP="008B57EB">
            <w:r>
              <w:rPr>
                <w:sz w:val="20"/>
                <w:szCs w:val="20"/>
              </w:rPr>
              <w:t xml:space="preserve">Çalışma sayfasındaki ay ve yıldız </w:t>
            </w:r>
            <w:proofErr w:type="gramStart"/>
            <w:r>
              <w:rPr>
                <w:sz w:val="20"/>
                <w:szCs w:val="20"/>
              </w:rPr>
              <w:t>kesilir.Kesilen</w:t>
            </w:r>
            <w:proofErr w:type="gramEnd"/>
            <w:r>
              <w:rPr>
                <w:sz w:val="20"/>
                <w:szCs w:val="20"/>
              </w:rPr>
              <w:t xml:space="preserve"> ay ve yıldız çalışma sayfasındaki kırmızı fona yapıştırılarak  bayrağımız tamamlanır.</w:t>
            </w:r>
            <w:r>
              <w:t xml:space="preserve"> </w:t>
            </w:r>
          </w:p>
        </w:tc>
        <w:tc>
          <w:tcPr>
            <w:tcW w:w="54" w:type="pct"/>
            <w:tcBorders>
              <w:left w:val="single" w:sz="4" w:space="0" w:color="000000"/>
            </w:tcBorders>
            <w:shd w:val="clear" w:color="auto" w:fill="auto"/>
          </w:tcPr>
          <w:p w:rsidR="006A1F2F" w:rsidRDefault="006A1F2F" w:rsidP="006A1F2F">
            <w:pPr>
              <w:snapToGrid w:val="0"/>
              <w:spacing w:after="200"/>
            </w:pPr>
          </w:p>
        </w:tc>
        <w:tc>
          <w:tcPr>
            <w:tcW w:w="19" w:type="pct"/>
            <w:shd w:val="clear" w:color="auto" w:fill="auto"/>
          </w:tcPr>
          <w:p w:rsidR="006A1F2F" w:rsidRDefault="006A1F2F" w:rsidP="006A1F2F">
            <w:pPr>
              <w:snapToGrid w:val="0"/>
            </w:pPr>
          </w:p>
        </w:tc>
        <w:tc>
          <w:tcPr>
            <w:tcW w:w="19" w:type="pct"/>
            <w:shd w:val="clear" w:color="auto" w:fill="auto"/>
          </w:tcPr>
          <w:p w:rsidR="006A1F2F" w:rsidRDefault="006A1F2F" w:rsidP="006A1F2F">
            <w:pPr>
              <w:snapToGrid w:val="0"/>
            </w:pPr>
          </w:p>
        </w:tc>
      </w:tr>
      <w:tr w:rsidR="006A1F2F" w:rsidTr="006A1F2F">
        <w:tblPrEx>
          <w:tblCellMar>
            <w:left w:w="108" w:type="dxa"/>
            <w:right w:w="108" w:type="dxa"/>
          </w:tblCellMar>
        </w:tblPrEx>
        <w:trPr>
          <w:trHeight w:val="203"/>
        </w:trPr>
        <w:tc>
          <w:tcPr>
            <w:tcW w:w="2526"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pPr>
            <w:r>
              <w:rPr>
                <w:b/>
                <w:sz w:val="20"/>
                <w:szCs w:val="20"/>
              </w:rPr>
              <w:t>MATERYALLER</w:t>
            </w:r>
          </w:p>
        </w:tc>
        <w:tc>
          <w:tcPr>
            <w:tcW w:w="2474" w:type="pct"/>
            <w:gridSpan w:val="5"/>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pacing w:line="100" w:lineRule="atLeast"/>
            </w:pPr>
            <w:r>
              <w:rPr>
                <w:b/>
                <w:sz w:val="20"/>
                <w:szCs w:val="20"/>
              </w:rPr>
              <w:t>AİLE KATILIMI</w:t>
            </w:r>
          </w:p>
        </w:tc>
      </w:tr>
      <w:tr w:rsidR="006A1F2F" w:rsidTr="006A1F2F">
        <w:tblPrEx>
          <w:tblCellMar>
            <w:left w:w="108" w:type="dxa"/>
            <w:right w:w="108" w:type="dxa"/>
          </w:tblCellMar>
        </w:tblPrEx>
        <w:trPr>
          <w:trHeight w:val="1182"/>
        </w:trPr>
        <w:tc>
          <w:tcPr>
            <w:tcW w:w="2526"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napToGrid w:val="0"/>
              <w:spacing w:line="100" w:lineRule="atLeast"/>
              <w:ind w:left="0"/>
              <w:rPr>
                <w:b/>
                <w:sz w:val="20"/>
                <w:szCs w:val="20"/>
              </w:rPr>
            </w:pPr>
          </w:p>
          <w:p w:rsidR="006A1F2F" w:rsidRDefault="006A1F2F" w:rsidP="006A1F2F">
            <w:pPr>
              <w:pStyle w:val="ListeParagraf10"/>
              <w:spacing w:line="100" w:lineRule="atLeast"/>
              <w:ind w:left="0"/>
              <w:rPr>
                <w:b/>
                <w:sz w:val="20"/>
                <w:szCs w:val="20"/>
              </w:rPr>
            </w:pPr>
          </w:p>
          <w:p w:rsidR="006A1F2F" w:rsidRDefault="006A1F2F" w:rsidP="006A1F2F">
            <w:pPr>
              <w:pStyle w:val="ListeParagraf10"/>
              <w:spacing w:line="100" w:lineRule="atLeast"/>
              <w:ind w:left="0"/>
            </w:pPr>
            <w:r>
              <w:rPr>
                <w:sz w:val="20"/>
                <w:szCs w:val="20"/>
              </w:rPr>
              <w:t>Boya kalemleri</w:t>
            </w:r>
          </w:p>
          <w:p w:rsidR="006A1F2F" w:rsidRDefault="006A1F2F" w:rsidP="006A1F2F">
            <w:pPr>
              <w:pStyle w:val="ListeParagraf10"/>
              <w:spacing w:line="100" w:lineRule="atLeast"/>
              <w:ind w:left="0"/>
            </w:pPr>
          </w:p>
        </w:tc>
        <w:tc>
          <w:tcPr>
            <w:tcW w:w="2474"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spacing w:line="100" w:lineRule="atLeast"/>
              <w:rPr>
                <w:b/>
                <w:sz w:val="20"/>
                <w:szCs w:val="20"/>
              </w:rPr>
            </w:pPr>
          </w:p>
          <w:p w:rsidR="006A1F2F" w:rsidRDefault="006A1F2F" w:rsidP="006A1F2F">
            <w:pPr>
              <w:spacing w:line="100" w:lineRule="atLeast"/>
              <w:rPr>
                <w:b/>
                <w:sz w:val="20"/>
                <w:szCs w:val="20"/>
              </w:rPr>
            </w:pPr>
            <w:r>
              <w:rPr>
                <w:rFonts w:eastAsia="Times New Roman"/>
                <w:sz w:val="20"/>
                <w:szCs w:val="20"/>
              </w:rPr>
              <w:t>“</w:t>
            </w:r>
            <w:r>
              <w:rPr>
                <w:sz w:val="20"/>
                <w:szCs w:val="20"/>
              </w:rPr>
              <w:t>Cumhuriyet” ne demektir öğrenelim.</w:t>
            </w:r>
          </w:p>
          <w:p w:rsidR="006A1F2F" w:rsidRDefault="006A1F2F" w:rsidP="006A1F2F">
            <w:pPr>
              <w:spacing w:line="100" w:lineRule="atLeast"/>
              <w:rPr>
                <w:b/>
                <w:sz w:val="20"/>
                <w:szCs w:val="20"/>
              </w:rPr>
            </w:pPr>
          </w:p>
          <w:p w:rsidR="006A1F2F" w:rsidRDefault="006A1F2F" w:rsidP="006A1F2F">
            <w:pPr>
              <w:pStyle w:val="ListeParagraf10"/>
              <w:spacing w:line="100" w:lineRule="atLeast"/>
              <w:ind w:left="0"/>
            </w:pPr>
          </w:p>
        </w:tc>
      </w:tr>
      <w:tr w:rsidR="006A1F2F" w:rsidTr="006A1F2F">
        <w:tblPrEx>
          <w:tblCellMar>
            <w:left w:w="108" w:type="dxa"/>
            <w:right w:w="108" w:type="dxa"/>
          </w:tblCellMar>
        </w:tblPrEx>
        <w:trPr>
          <w:trHeight w:val="285"/>
        </w:trPr>
        <w:tc>
          <w:tcPr>
            <w:tcW w:w="2526"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pPr>
            <w:r>
              <w:rPr>
                <w:b/>
                <w:sz w:val="20"/>
                <w:szCs w:val="20"/>
              </w:rPr>
              <w:t>SÖZCÜKLER VE KAVRAMLAR</w:t>
            </w:r>
          </w:p>
        </w:tc>
        <w:tc>
          <w:tcPr>
            <w:tcW w:w="2474"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pPr>
          </w:p>
        </w:tc>
      </w:tr>
      <w:tr w:rsidR="006A1F2F" w:rsidTr="006A1F2F">
        <w:tblPrEx>
          <w:tblCellMar>
            <w:left w:w="108" w:type="dxa"/>
            <w:right w:w="108" w:type="dxa"/>
          </w:tblCellMar>
        </w:tblPrEx>
        <w:trPr>
          <w:trHeight w:val="1182"/>
        </w:trPr>
        <w:tc>
          <w:tcPr>
            <w:tcW w:w="2526"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napToGrid w:val="0"/>
              <w:spacing w:line="100" w:lineRule="atLeast"/>
              <w:ind w:left="0"/>
              <w:rPr>
                <w:b/>
                <w:sz w:val="20"/>
                <w:szCs w:val="20"/>
              </w:rPr>
            </w:pPr>
          </w:p>
          <w:p w:rsidR="006A1F2F" w:rsidRPr="000B2688" w:rsidRDefault="006A1F2F" w:rsidP="006A1F2F">
            <w:pPr>
              <w:pStyle w:val="ListeParagraf10"/>
              <w:spacing w:line="100" w:lineRule="atLeast"/>
              <w:ind w:left="0"/>
              <w:rPr>
                <w:sz w:val="20"/>
                <w:szCs w:val="20"/>
              </w:rPr>
            </w:pPr>
            <w:r w:rsidRPr="000B2688">
              <w:rPr>
                <w:sz w:val="20"/>
                <w:szCs w:val="20"/>
              </w:rPr>
              <w:t xml:space="preserve">Türk Bayrağı, </w:t>
            </w:r>
            <w:proofErr w:type="gramStart"/>
            <w:r w:rsidRPr="000B2688">
              <w:rPr>
                <w:sz w:val="20"/>
                <w:szCs w:val="20"/>
              </w:rPr>
              <w:t>Cumhuriyet</w:t>
            </w:r>
            <w:r w:rsidR="000B2688" w:rsidRPr="000B2688">
              <w:rPr>
                <w:sz w:val="20"/>
                <w:szCs w:val="20"/>
              </w:rPr>
              <w:t>,Ay</w:t>
            </w:r>
            <w:proofErr w:type="gramEnd"/>
            <w:r w:rsidR="000B2688" w:rsidRPr="000B2688">
              <w:rPr>
                <w:sz w:val="20"/>
                <w:szCs w:val="20"/>
              </w:rPr>
              <w:t>, Yıldız</w:t>
            </w:r>
          </w:p>
          <w:p w:rsidR="006A1F2F" w:rsidRDefault="006A1F2F" w:rsidP="006A1F2F">
            <w:pPr>
              <w:pStyle w:val="ListeParagraf10"/>
              <w:spacing w:line="100" w:lineRule="atLeast"/>
              <w:ind w:left="0"/>
              <w:rPr>
                <w:b/>
                <w:sz w:val="20"/>
                <w:szCs w:val="20"/>
              </w:rPr>
            </w:pPr>
          </w:p>
          <w:p w:rsidR="006A1F2F" w:rsidRDefault="006A1F2F" w:rsidP="006A1F2F">
            <w:pPr>
              <w:pStyle w:val="ListeParagraf10"/>
              <w:spacing w:line="100" w:lineRule="atLeast"/>
              <w:ind w:left="0"/>
            </w:pPr>
          </w:p>
        </w:tc>
        <w:tc>
          <w:tcPr>
            <w:tcW w:w="2474"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pPr>
          </w:p>
        </w:tc>
      </w:tr>
      <w:tr w:rsidR="006A1F2F" w:rsidTr="006A1F2F">
        <w:tblPrEx>
          <w:tblCellMar>
            <w:left w:w="108" w:type="dxa"/>
            <w:right w:w="108" w:type="dxa"/>
          </w:tblCellMar>
        </w:tblPrEx>
        <w:trPr>
          <w:trHeight w:val="258"/>
        </w:trPr>
        <w:tc>
          <w:tcPr>
            <w:tcW w:w="2526"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pPr>
            <w:r>
              <w:rPr>
                <w:b/>
                <w:sz w:val="20"/>
                <w:szCs w:val="20"/>
              </w:rPr>
              <w:t>UYARLAMA</w:t>
            </w:r>
          </w:p>
        </w:tc>
        <w:tc>
          <w:tcPr>
            <w:tcW w:w="2474" w:type="pct"/>
            <w:gridSpan w:val="5"/>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pacing w:line="100" w:lineRule="atLeast"/>
            </w:pPr>
            <w:r>
              <w:rPr>
                <w:b/>
                <w:sz w:val="20"/>
                <w:szCs w:val="20"/>
              </w:rPr>
              <w:t>DEĞERLENDİRME</w:t>
            </w:r>
          </w:p>
        </w:tc>
      </w:tr>
      <w:tr w:rsidR="006A1F2F" w:rsidTr="006A1F2F">
        <w:tblPrEx>
          <w:tblCellMar>
            <w:left w:w="108" w:type="dxa"/>
            <w:right w:w="108" w:type="dxa"/>
          </w:tblCellMar>
        </w:tblPrEx>
        <w:trPr>
          <w:trHeight w:val="1100"/>
        </w:trPr>
        <w:tc>
          <w:tcPr>
            <w:tcW w:w="2526"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napToGrid w:val="0"/>
              <w:spacing w:line="100" w:lineRule="atLeast"/>
              <w:ind w:left="0"/>
              <w:rPr>
                <w:b/>
                <w:sz w:val="20"/>
                <w:szCs w:val="20"/>
              </w:rPr>
            </w:pPr>
          </w:p>
          <w:p w:rsidR="006A1F2F" w:rsidRDefault="006A1F2F" w:rsidP="006A1F2F">
            <w:pPr>
              <w:pStyle w:val="ListeParagraf10"/>
              <w:spacing w:line="100" w:lineRule="atLeast"/>
              <w:ind w:left="0"/>
              <w:rPr>
                <w:b/>
                <w:sz w:val="20"/>
                <w:szCs w:val="20"/>
              </w:rPr>
            </w:pPr>
          </w:p>
          <w:p w:rsidR="006A1F2F" w:rsidRDefault="006A1F2F" w:rsidP="006A1F2F">
            <w:pPr>
              <w:pStyle w:val="ListeParagraf10"/>
              <w:spacing w:line="100" w:lineRule="atLeast"/>
              <w:ind w:left="0"/>
              <w:rPr>
                <w:b/>
                <w:sz w:val="20"/>
                <w:szCs w:val="20"/>
              </w:rPr>
            </w:pPr>
          </w:p>
          <w:p w:rsidR="006A1F2F" w:rsidRDefault="006A1F2F" w:rsidP="006A1F2F">
            <w:pPr>
              <w:pStyle w:val="ListeParagraf10"/>
              <w:spacing w:line="100" w:lineRule="atLeast"/>
              <w:ind w:left="0"/>
            </w:pPr>
          </w:p>
        </w:tc>
        <w:tc>
          <w:tcPr>
            <w:tcW w:w="2474" w:type="pct"/>
            <w:gridSpan w:val="5"/>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pacing w:line="100" w:lineRule="atLeast"/>
              <w:rPr>
                <w:b/>
                <w:sz w:val="20"/>
                <w:szCs w:val="20"/>
              </w:rPr>
            </w:pPr>
            <w:r>
              <w:rPr>
                <w:sz w:val="20"/>
                <w:szCs w:val="20"/>
              </w:rPr>
              <w:t>Öğrenilen “</w:t>
            </w:r>
            <w:r>
              <w:rPr>
                <w:rFonts w:eastAsia="Times New Roman"/>
                <w:sz w:val="20"/>
                <w:szCs w:val="20"/>
              </w:rPr>
              <w:t>Atatürk ve Cumhuriyet” şiiri ve “Bayrağım” şarkısı tekrar edilir.</w:t>
            </w:r>
          </w:p>
          <w:p w:rsidR="006A1F2F" w:rsidRDefault="006A1F2F" w:rsidP="006A1F2F">
            <w:pPr>
              <w:spacing w:line="100" w:lineRule="atLeast"/>
              <w:rPr>
                <w:b/>
                <w:sz w:val="20"/>
                <w:szCs w:val="20"/>
              </w:rPr>
            </w:pPr>
          </w:p>
          <w:p w:rsidR="006A1F2F" w:rsidRDefault="006A1F2F" w:rsidP="006A1F2F">
            <w:pPr>
              <w:spacing w:line="100" w:lineRule="atLeast"/>
              <w:rPr>
                <w:b/>
                <w:sz w:val="20"/>
                <w:szCs w:val="20"/>
              </w:rPr>
            </w:pPr>
          </w:p>
          <w:p w:rsidR="006A1F2F" w:rsidRDefault="006A1F2F" w:rsidP="006A1F2F">
            <w:pPr>
              <w:pStyle w:val="ListeParagraf10"/>
              <w:spacing w:line="100" w:lineRule="atLeast"/>
              <w:ind w:left="0"/>
            </w:pPr>
          </w:p>
        </w:tc>
      </w:tr>
    </w:tbl>
    <w:p w:rsidR="006A1F2F" w:rsidRDefault="006A1F2F" w:rsidP="006A1F2F">
      <w:pPr>
        <w:rPr>
          <w:b/>
          <w:sz w:val="20"/>
          <w:szCs w:val="20"/>
        </w:rPr>
      </w:pPr>
    </w:p>
    <w:p w:rsidR="006A1F2F" w:rsidRDefault="006A1F2F" w:rsidP="006A1F2F">
      <w:pPr>
        <w:rPr>
          <w:b/>
          <w:sz w:val="20"/>
          <w:szCs w:val="20"/>
        </w:rPr>
      </w:pPr>
    </w:p>
    <w:p w:rsidR="006A1F2F" w:rsidRDefault="006A1F2F" w:rsidP="006A1F2F">
      <w:pPr>
        <w:pageBreakBefore/>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6A1F2F" w:rsidRDefault="006A1F2F" w:rsidP="006A1F2F">
      <w:pPr>
        <w:rPr>
          <w:b/>
          <w:sz w:val="20"/>
          <w:szCs w:val="20"/>
        </w:rPr>
      </w:pPr>
      <w:r>
        <w:rPr>
          <w:b/>
          <w:sz w:val="20"/>
          <w:szCs w:val="20"/>
        </w:rPr>
        <w:t xml:space="preserve">Tarih           </w:t>
      </w:r>
      <w:r>
        <w:rPr>
          <w:b/>
          <w:sz w:val="20"/>
          <w:szCs w:val="20"/>
        </w:rPr>
        <w:tab/>
        <w:t xml:space="preserve">: </w:t>
      </w:r>
      <w:r w:rsidR="00A77C23">
        <w:rPr>
          <w:b/>
          <w:sz w:val="20"/>
          <w:szCs w:val="20"/>
        </w:rPr>
        <w:t>28</w:t>
      </w:r>
      <w:r>
        <w:rPr>
          <w:b/>
          <w:sz w:val="20"/>
          <w:szCs w:val="20"/>
        </w:rPr>
        <w:t>/</w:t>
      </w:r>
      <w:r w:rsidR="00A77C23">
        <w:rPr>
          <w:b/>
          <w:sz w:val="20"/>
          <w:szCs w:val="20"/>
        </w:rPr>
        <w:t>10</w:t>
      </w:r>
      <w:r>
        <w:rPr>
          <w:b/>
          <w:sz w:val="20"/>
          <w:szCs w:val="20"/>
        </w:rPr>
        <w:t xml:space="preserve"> /20…</w:t>
      </w:r>
    </w:p>
    <w:p w:rsidR="006A1F2F" w:rsidRDefault="006A1F2F" w:rsidP="006A1F2F">
      <w:pPr>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6A1F2F" w:rsidRDefault="006A1F2F" w:rsidP="006A1F2F">
      <w:pPr>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6A1F2F" w:rsidRDefault="006A1F2F" w:rsidP="006A1F2F">
      <w:pPr>
        <w:jc w:val="center"/>
        <w:rPr>
          <w:b/>
          <w:sz w:val="20"/>
          <w:szCs w:val="20"/>
        </w:rPr>
      </w:pPr>
    </w:p>
    <w:p w:rsidR="006A1F2F" w:rsidRDefault="006A1F2F" w:rsidP="006A1F2F">
      <w:pPr>
        <w:jc w:val="center"/>
        <w:rPr>
          <w:b/>
          <w:sz w:val="20"/>
          <w:szCs w:val="20"/>
        </w:rPr>
      </w:pPr>
      <w:r>
        <w:rPr>
          <w:b/>
          <w:sz w:val="20"/>
          <w:szCs w:val="20"/>
        </w:rPr>
        <w:t>Ekim 2</w:t>
      </w:r>
      <w:r w:rsidR="00424FA7">
        <w:rPr>
          <w:b/>
          <w:sz w:val="20"/>
          <w:szCs w:val="20"/>
        </w:rPr>
        <w:t>0</w:t>
      </w:r>
      <w:r>
        <w:rPr>
          <w:b/>
          <w:sz w:val="20"/>
          <w:szCs w:val="20"/>
        </w:rPr>
        <w:t>. Gün</w:t>
      </w:r>
    </w:p>
    <w:p w:rsidR="006A1F2F" w:rsidRDefault="006A1F2F" w:rsidP="006A1F2F">
      <w:pPr>
        <w:jc w:val="center"/>
        <w:rPr>
          <w:b/>
          <w:sz w:val="20"/>
          <w:szCs w:val="20"/>
        </w:rPr>
      </w:pPr>
      <w:r>
        <w:rPr>
          <w:b/>
          <w:sz w:val="20"/>
          <w:szCs w:val="20"/>
        </w:rPr>
        <w:t>TAM GÜN EĞİTİM AKIŞI</w:t>
      </w:r>
    </w:p>
    <w:p w:rsidR="006A1F2F" w:rsidRDefault="006A1F2F" w:rsidP="006A1F2F">
      <w:pPr>
        <w:jc w:val="center"/>
        <w:rPr>
          <w:b/>
          <w:sz w:val="20"/>
          <w:szCs w:val="20"/>
        </w:rPr>
      </w:pPr>
    </w:p>
    <w:p w:rsidR="00C62A4C" w:rsidRPr="00C4795F" w:rsidRDefault="00C62A4C" w:rsidP="00C62A4C">
      <w:pPr>
        <w:pStyle w:val="ListeParagraf1"/>
        <w:numPr>
          <w:ilvl w:val="0"/>
          <w:numId w:val="14"/>
        </w:numPr>
        <w:rPr>
          <w:b/>
          <w:sz w:val="22"/>
          <w:szCs w:val="22"/>
        </w:rPr>
      </w:pPr>
      <w:r w:rsidRPr="00C4795F">
        <w:rPr>
          <w:b/>
          <w:sz w:val="22"/>
          <w:szCs w:val="22"/>
        </w:rPr>
        <w:t>Güne Başlama Zamanı</w:t>
      </w:r>
    </w:p>
    <w:p w:rsidR="00C62A4C" w:rsidRPr="00C4795F" w:rsidRDefault="00C62A4C" w:rsidP="00C62A4C">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 xml:space="preserve">Oyun Zamanı </w:t>
      </w:r>
    </w:p>
    <w:p w:rsidR="00C62A4C" w:rsidRPr="00C4795F" w:rsidRDefault="00C62A4C" w:rsidP="00C62A4C">
      <w:pPr>
        <w:pStyle w:val="ListeParagraf1"/>
        <w:rPr>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Kahvaltı – Temizlik</w:t>
      </w:r>
    </w:p>
    <w:p w:rsidR="00C62A4C" w:rsidRPr="00C4795F" w:rsidRDefault="00C62A4C" w:rsidP="00C62A4C">
      <w:pPr>
        <w:ind w:left="360"/>
        <w:rPr>
          <w:b/>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Pr>
          <w:sz w:val="20"/>
          <w:szCs w:val="20"/>
        </w:rPr>
        <w:t>.</w:t>
      </w:r>
      <w:r w:rsidR="004E29C2">
        <w:rPr>
          <w:sz w:val="20"/>
          <w:szCs w:val="20"/>
        </w:rPr>
        <w:t>”ATATÜRK KÖŞEMİZ”</w:t>
      </w:r>
      <w:r w:rsidR="004E29C2" w:rsidRPr="004E29C2">
        <w:rPr>
          <w:sz w:val="20"/>
          <w:szCs w:val="20"/>
        </w:rPr>
        <w:t xml:space="preserve"> </w:t>
      </w:r>
      <w:r w:rsidR="004E29C2">
        <w:rPr>
          <w:sz w:val="20"/>
          <w:szCs w:val="20"/>
        </w:rPr>
        <w:t>Bütünleştirilmiş Türkçe etkinliği ile Sanat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Öğle Yemeği – Temizlik</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Dinlenme</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rFonts w:eastAsia="Times New Roman"/>
          <w:sz w:val="22"/>
          <w:szCs w:val="22"/>
        </w:rPr>
      </w:pPr>
      <w:r w:rsidRPr="00C4795F">
        <w:rPr>
          <w:b/>
          <w:sz w:val="22"/>
          <w:szCs w:val="22"/>
        </w:rPr>
        <w:t>Etkinlik Zamanı</w:t>
      </w:r>
    </w:p>
    <w:p w:rsidR="00C62A4C" w:rsidRPr="00C4795F" w:rsidRDefault="00C62A4C" w:rsidP="00C62A4C">
      <w:pPr>
        <w:pStyle w:val="ListeParagraf1"/>
        <w:rPr>
          <w:b/>
          <w:sz w:val="22"/>
          <w:szCs w:val="22"/>
        </w:rPr>
      </w:pPr>
      <w:r w:rsidRPr="00C4795F">
        <w:rPr>
          <w:rFonts w:eastAsia="Times New Roman"/>
          <w:sz w:val="22"/>
          <w:szCs w:val="22"/>
        </w:rPr>
        <w:t>“</w:t>
      </w:r>
      <w:r w:rsidR="001F0545">
        <w:rPr>
          <w:rFonts w:eastAsia="Times New Roman"/>
          <w:sz w:val="22"/>
          <w:szCs w:val="22"/>
        </w:rPr>
        <w:t>CUMHURİYET BAYRAMI”</w:t>
      </w:r>
      <w:r w:rsidR="001F0545" w:rsidRPr="001F0545">
        <w:rPr>
          <w:sz w:val="20"/>
          <w:szCs w:val="20"/>
        </w:rPr>
        <w:t xml:space="preserve"> </w:t>
      </w:r>
      <w:r w:rsidR="001F0545">
        <w:rPr>
          <w:sz w:val="20"/>
          <w:szCs w:val="20"/>
        </w:rPr>
        <w:t>Bütünleştirilmiş Fen etkinliği ile Oyun Etkinliği.</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sz w:val="22"/>
          <w:szCs w:val="22"/>
        </w:rPr>
      </w:pPr>
      <w:r w:rsidRPr="00C4795F">
        <w:rPr>
          <w:b/>
          <w:sz w:val="22"/>
          <w:szCs w:val="22"/>
        </w:rPr>
        <w:t>Oyun Zamanı</w:t>
      </w:r>
    </w:p>
    <w:p w:rsidR="00C62A4C" w:rsidRPr="00C4795F" w:rsidRDefault="00C62A4C" w:rsidP="00C62A4C">
      <w:pPr>
        <w:pStyle w:val="ListeParagraf1"/>
        <w:rPr>
          <w:b/>
          <w:sz w:val="22"/>
          <w:szCs w:val="22"/>
        </w:rPr>
      </w:pPr>
      <w:r w:rsidRPr="00C4795F">
        <w:rPr>
          <w:sz w:val="22"/>
          <w:szCs w:val="22"/>
        </w:rPr>
        <w:t>Öğrenme merkezlerinde oyun</w:t>
      </w:r>
    </w:p>
    <w:p w:rsidR="00C62A4C" w:rsidRPr="00C4795F" w:rsidRDefault="00C62A4C" w:rsidP="00C62A4C">
      <w:pPr>
        <w:pStyle w:val="ListeParagraf1"/>
        <w:rPr>
          <w:b/>
          <w:sz w:val="22"/>
          <w:szCs w:val="22"/>
        </w:rPr>
      </w:pPr>
    </w:p>
    <w:p w:rsidR="00C62A4C" w:rsidRPr="00C4795F" w:rsidRDefault="00C62A4C" w:rsidP="00C62A4C">
      <w:pPr>
        <w:pStyle w:val="ListeParagraf1"/>
        <w:numPr>
          <w:ilvl w:val="0"/>
          <w:numId w:val="14"/>
        </w:numPr>
        <w:rPr>
          <w:b/>
          <w:sz w:val="22"/>
          <w:szCs w:val="22"/>
        </w:rPr>
      </w:pPr>
      <w:r w:rsidRPr="00C4795F">
        <w:rPr>
          <w:b/>
          <w:sz w:val="22"/>
          <w:szCs w:val="22"/>
        </w:rPr>
        <w:t>Günü Değerlendirme Zamanı</w:t>
      </w:r>
    </w:p>
    <w:p w:rsidR="00C62A4C" w:rsidRPr="00C4795F" w:rsidRDefault="00C62A4C" w:rsidP="00C62A4C">
      <w:pPr>
        <w:spacing w:before="240"/>
        <w:ind w:left="360" w:right="214"/>
        <w:rPr>
          <w:b/>
        </w:rPr>
      </w:pPr>
      <w:r w:rsidRPr="00C4795F">
        <w:t>Çember saati ile günü değerlendirme çalışmaları, ev çalışmaları /materyal temini bilgilendirilmesi.</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C62A4C" w:rsidRPr="00C4795F" w:rsidRDefault="00C62A4C" w:rsidP="00C62A4C">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C62A4C" w:rsidRPr="00C4795F" w:rsidRDefault="00C62A4C" w:rsidP="00C62A4C">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C62A4C" w:rsidRDefault="00C62A4C" w:rsidP="00C62A4C"/>
    <w:p w:rsidR="006A1F2F" w:rsidRDefault="006A1F2F" w:rsidP="006A1F2F">
      <w:pPr>
        <w:pStyle w:val="ListeParagraf10"/>
        <w:rPr>
          <w:sz w:val="20"/>
          <w:szCs w:val="20"/>
        </w:rPr>
      </w:pPr>
    </w:p>
    <w:p w:rsidR="006A1F2F" w:rsidRDefault="004E29C2" w:rsidP="006A1F2F">
      <w:pPr>
        <w:pageBreakBefore/>
        <w:jc w:val="center"/>
        <w:rPr>
          <w:b/>
          <w:sz w:val="20"/>
          <w:szCs w:val="20"/>
        </w:rPr>
      </w:pPr>
      <w:r>
        <w:rPr>
          <w:b/>
          <w:sz w:val="20"/>
          <w:szCs w:val="20"/>
        </w:rPr>
        <w:t>ATATÜRK KÖŞEMİZ</w:t>
      </w:r>
    </w:p>
    <w:p w:rsidR="006A1F2F" w:rsidRDefault="006A1F2F" w:rsidP="006A1F2F">
      <w:pPr>
        <w:pStyle w:val="AralkYok10"/>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Türkçe etkinliği ile Sanat Etkinliği ( Büyük Grup) </w:t>
      </w:r>
    </w:p>
    <w:p w:rsidR="006A1F2F" w:rsidRDefault="006A1F2F" w:rsidP="006A1F2F">
      <w:pPr>
        <w:pStyle w:val="AralkYok10"/>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6A1F2F" w:rsidRDefault="006A1F2F" w:rsidP="006A1F2F">
      <w:pPr>
        <w:rPr>
          <w:b/>
          <w:sz w:val="20"/>
          <w:szCs w:val="20"/>
        </w:rPr>
      </w:pPr>
    </w:p>
    <w:tbl>
      <w:tblPr>
        <w:tblW w:w="5000" w:type="pct"/>
        <w:tblCellMar>
          <w:left w:w="0" w:type="dxa"/>
          <w:right w:w="0" w:type="dxa"/>
        </w:tblCellMar>
        <w:tblLook w:val="0000"/>
      </w:tblPr>
      <w:tblGrid>
        <w:gridCol w:w="4625"/>
        <w:gridCol w:w="92"/>
        <w:gridCol w:w="4757"/>
        <w:gridCol w:w="95"/>
        <w:gridCol w:w="39"/>
        <w:gridCol w:w="37"/>
      </w:tblGrid>
      <w:tr w:rsidR="006A1F2F" w:rsidTr="006A1F2F">
        <w:trPr>
          <w:trHeight w:val="299"/>
        </w:trPr>
        <w:tc>
          <w:tcPr>
            <w:tcW w:w="4912" w:type="pct"/>
            <w:gridSpan w:val="3"/>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jc w:val="center"/>
            </w:pPr>
            <w:r>
              <w:rPr>
                <w:b/>
                <w:sz w:val="20"/>
                <w:szCs w:val="20"/>
              </w:rPr>
              <w:t>KAZANIMLAR VE GÖSTERGELER</w:t>
            </w:r>
          </w:p>
        </w:tc>
        <w:tc>
          <w:tcPr>
            <w:tcW w:w="49" w:type="pct"/>
            <w:tcBorders>
              <w:left w:val="single" w:sz="4" w:space="0" w:color="000000"/>
            </w:tcBorders>
            <w:shd w:val="clear" w:color="auto" w:fill="auto"/>
          </w:tcPr>
          <w:p w:rsidR="006A1F2F" w:rsidRDefault="006A1F2F" w:rsidP="006A1F2F">
            <w:pPr>
              <w:snapToGrid w:val="0"/>
              <w:spacing w:after="200"/>
            </w:pPr>
          </w:p>
        </w:tc>
        <w:tc>
          <w:tcPr>
            <w:tcW w:w="20" w:type="pct"/>
            <w:shd w:val="clear" w:color="auto" w:fill="auto"/>
          </w:tcPr>
          <w:p w:rsidR="006A1F2F" w:rsidRDefault="006A1F2F" w:rsidP="006A1F2F">
            <w:pPr>
              <w:snapToGrid w:val="0"/>
            </w:pPr>
          </w:p>
        </w:tc>
        <w:tc>
          <w:tcPr>
            <w:tcW w:w="20" w:type="pct"/>
            <w:shd w:val="clear" w:color="auto" w:fill="auto"/>
          </w:tcPr>
          <w:p w:rsidR="006A1F2F" w:rsidRDefault="006A1F2F" w:rsidP="006A1F2F">
            <w:pPr>
              <w:snapToGrid w:val="0"/>
            </w:pPr>
          </w:p>
        </w:tc>
      </w:tr>
      <w:tr w:rsidR="006A1F2F" w:rsidTr="006A1F2F">
        <w:tblPrEx>
          <w:tblCellMar>
            <w:left w:w="108" w:type="dxa"/>
            <w:right w:w="108" w:type="dxa"/>
          </w:tblCellMar>
        </w:tblPrEx>
        <w:trPr>
          <w:trHeight w:val="2944"/>
        </w:trPr>
        <w:tc>
          <w:tcPr>
            <w:tcW w:w="2446" w:type="pct"/>
            <w:gridSpan w:val="2"/>
            <w:tcBorders>
              <w:top w:val="single" w:sz="4" w:space="0" w:color="000000"/>
              <w:left w:val="single" w:sz="4" w:space="0" w:color="000000"/>
              <w:bottom w:val="single" w:sz="4" w:space="0" w:color="000000"/>
            </w:tcBorders>
            <w:shd w:val="clear" w:color="auto" w:fill="auto"/>
          </w:tcPr>
          <w:p w:rsidR="006A1F2F" w:rsidRPr="00C7415C" w:rsidRDefault="006A1F2F" w:rsidP="006A1F2F">
            <w:pPr>
              <w:pStyle w:val="ListeParagraf10"/>
              <w:snapToGrid w:val="0"/>
              <w:spacing w:line="100" w:lineRule="atLeast"/>
              <w:ind w:left="0"/>
              <w:rPr>
                <w:b/>
                <w:sz w:val="20"/>
                <w:szCs w:val="20"/>
              </w:rPr>
            </w:pPr>
          </w:p>
          <w:p w:rsidR="006A1F2F" w:rsidRPr="00C7415C" w:rsidRDefault="00C7415C" w:rsidP="006A1F2F">
            <w:pPr>
              <w:pStyle w:val="ListeParagraf10"/>
              <w:spacing w:line="100" w:lineRule="atLeast"/>
              <w:ind w:left="0"/>
              <w:rPr>
                <w:b/>
                <w:sz w:val="20"/>
                <w:szCs w:val="20"/>
              </w:rPr>
            </w:pPr>
            <w:r w:rsidRPr="00C7415C">
              <w:rPr>
                <w:b/>
                <w:sz w:val="20"/>
                <w:szCs w:val="20"/>
              </w:rPr>
              <w:t>MOTOR GELİŞİM</w:t>
            </w:r>
          </w:p>
          <w:p w:rsidR="006A1F2F" w:rsidRDefault="006A1F2F" w:rsidP="006A1F2F">
            <w:pPr>
              <w:tabs>
                <w:tab w:val="left" w:pos="284"/>
              </w:tabs>
              <w:spacing w:line="100" w:lineRule="atLeast"/>
              <w:rPr>
                <w:b/>
                <w:sz w:val="20"/>
                <w:szCs w:val="20"/>
              </w:rPr>
            </w:pPr>
            <w:r>
              <w:rPr>
                <w:b/>
                <w:sz w:val="20"/>
                <w:szCs w:val="20"/>
              </w:rPr>
              <w:t>Kazanım 4: Küçük kas kullanımı gerektiren hareketleri yapar.</w:t>
            </w:r>
          </w:p>
          <w:p w:rsidR="006A1F2F" w:rsidRDefault="006A1F2F" w:rsidP="006A1F2F">
            <w:pPr>
              <w:tabs>
                <w:tab w:val="left" w:pos="284"/>
              </w:tabs>
              <w:spacing w:line="100" w:lineRule="atLeast"/>
              <w:rPr>
                <w:sz w:val="20"/>
                <w:szCs w:val="20"/>
              </w:rPr>
            </w:pPr>
            <w:r>
              <w:rPr>
                <w:b/>
                <w:sz w:val="20"/>
                <w:szCs w:val="20"/>
              </w:rPr>
              <w:t>Göstergeleri:</w:t>
            </w:r>
          </w:p>
          <w:p w:rsidR="006A1F2F" w:rsidRDefault="006A1F2F" w:rsidP="006A1F2F">
            <w:pPr>
              <w:tabs>
                <w:tab w:val="left" w:pos="284"/>
              </w:tabs>
              <w:spacing w:line="100" w:lineRule="atLeast"/>
              <w:rPr>
                <w:sz w:val="20"/>
                <w:szCs w:val="20"/>
              </w:rPr>
            </w:pPr>
            <w:r>
              <w:rPr>
                <w:sz w:val="20"/>
                <w:szCs w:val="20"/>
              </w:rPr>
              <w:t>Nesneleri yeni şekiller oluşturacak biçimde bir araya getirir.</w:t>
            </w:r>
          </w:p>
          <w:p w:rsidR="006A1F2F" w:rsidRDefault="006A1F2F" w:rsidP="006A1F2F">
            <w:pPr>
              <w:tabs>
                <w:tab w:val="left" w:pos="284"/>
              </w:tabs>
              <w:spacing w:line="100" w:lineRule="atLeast"/>
              <w:rPr>
                <w:sz w:val="20"/>
                <w:szCs w:val="20"/>
              </w:rPr>
            </w:pPr>
            <w:r>
              <w:rPr>
                <w:sz w:val="20"/>
                <w:szCs w:val="20"/>
              </w:rPr>
              <w:t>Malzemeleri keser.</w:t>
            </w:r>
          </w:p>
          <w:p w:rsidR="006A1F2F" w:rsidRDefault="006A1F2F" w:rsidP="006A1F2F">
            <w:pPr>
              <w:tabs>
                <w:tab w:val="left" w:pos="284"/>
              </w:tabs>
              <w:spacing w:line="100" w:lineRule="atLeast"/>
              <w:rPr>
                <w:sz w:val="20"/>
                <w:szCs w:val="20"/>
              </w:rPr>
            </w:pPr>
            <w:r>
              <w:rPr>
                <w:sz w:val="20"/>
                <w:szCs w:val="20"/>
              </w:rPr>
              <w:t>Malzemeleri yapıştırır.</w:t>
            </w:r>
          </w:p>
          <w:p w:rsidR="00C8435F" w:rsidRPr="00C8435F" w:rsidRDefault="00F5549F" w:rsidP="006A1F2F">
            <w:pPr>
              <w:tabs>
                <w:tab w:val="left" w:pos="284"/>
              </w:tabs>
              <w:spacing w:line="100" w:lineRule="atLeast"/>
              <w:rPr>
                <w:b/>
                <w:sz w:val="20"/>
                <w:szCs w:val="20"/>
              </w:rPr>
            </w:pPr>
            <w:r w:rsidRPr="00C8435F">
              <w:rPr>
                <w:b/>
                <w:sz w:val="20"/>
                <w:szCs w:val="20"/>
              </w:rPr>
              <w:t>BİLİŞSEL GELİŞİM</w:t>
            </w:r>
          </w:p>
          <w:p w:rsidR="00C8435F" w:rsidRPr="00C8435F" w:rsidRDefault="00C8435F" w:rsidP="00C8435F">
            <w:pPr>
              <w:rPr>
                <w:sz w:val="20"/>
                <w:szCs w:val="20"/>
              </w:rPr>
            </w:pPr>
            <w:r w:rsidRPr="00C8435F">
              <w:rPr>
                <w:b/>
                <w:sz w:val="20"/>
                <w:szCs w:val="20"/>
              </w:rPr>
              <w:t>Kazanım 3: Algıladıklarını hatırlar.</w:t>
            </w:r>
            <w:r w:rsidRPr="00C8435F">
              <w:rPr>
                <w:b/>
                <w:sz w:val="20"/>
                <w:szCs w:val="20"/>
              </w:rPr>
              <w:br/>
              <w:t>Göstergeleri:</w:t>
            </w:r>
            <w:r w:rsidRPr="00C8435F">
              <w:rPr>
                <w:sz w:val="20"/>
                <w:szCs w:val="20"/>
              </w:rPr>
              <w:br/>
              <w:t xml:space="preserve">Nesne/durum/olayı bir süre sonra yeniden söyler. </w:t>
            </w:r>
            <w:r w:rsidRPr="00C8435F">
              <w:rPr>
                <w:sz w:val="20"/>
                <w:szCs w:val="20"/>
              </w:rPr>
              <w:br/>
            </w:r>
          </w:p>
          <w:p w:rsidR="00C8435F" w:rsidRPr="00120BBE" w:rsidRDefault="00C8435F" w:rsidP="00C8435F">
            <w:r w:rsidRPr="00120BBE">
              <w:br/>
            </w:r>
          </w:p>
          <w:p w:rsidR="006A1F2F" w:rsidRDefault="006A1F2F" w:rsidP="006A1F2F">
            <w:pPr>
              <w:tabs>
                <w:tab w:val="left" w:pos="284"/>
              </w:tabs>
              <w:spacing w:line="100" w:lineRule="atLeast"/>
            </w:pP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6A1F2F" w:rsidRDefault="006A1F2F" w:rsidP="006A1F2F">
            <w:pPr>
              <w:snapToGrid w:val="0"/>
              <w:rPr>
                <w:b/>
                <w:sz w:val="20"/>
                <w:szCs w:val="20"/>
              </w:rPr>
            </w:pPr>
          </w:p>
          <w:p w:rsidR="006A1F2F" w:rsidRPr="00C7415C" w:rsidRDefault="00C7415C" w:rsidP="006A1F2F">
            <w:pPr>
              <w:rPr>
                <w:b/>
                <w:sz w:val="20"/>
                <w:szCs w:val="20"/>
              </w:rPr>
            </w:pPr>
            <w:r w:rsidRPr="00C7415C">
              <w:rPr>
                <w:b/>
                <w:sz w:val="20"/>
                <w:szCs w:val="20"/>
              </w:rPr>
              <w:t>DİL GELİŞİMİ</w:t>
            </w:r>
          </w:p>
          <w:p w:rsidR="006A1F2F" w:rsidRDefault="006A1F2F" w:rsidP="006A1F2F">
            <w:pPr>
              <w:pStyle w:val="AralkYok10"/>
              <w:rPr>
                <w:rFonts w:ascii="Times New Roman" w:hAnsi="Times New Roman"/>
                <w:b/>
                <w:sz w:val="20"/>
                <w:szCs w:val="20"/>
              </w:rPr>
            </w:pPr>
            <w:r>
              <w:rPr>
                <w:rFonts w:ascii="Times New Roman" w:hAnsi="Times New Roman"/>
                <w:b/>
                <w:sz w:val="20"/>
                <w:szCs w:val="20"/>
              </w:rPr>
              <w:t>Kazanım 6: Sözcük dağarcığını geliştirir.</w:t>
            </w:r>
          </w:p>
          <w:p w:rsidR="006A1F2F" w:rsidRDefault="006A1F2F" w:rsidP="006A1F2F">
            <w:pPr>
              <w:pStyle w:val="AralkYok10"/>
              <w:rPr>
                <w:rFonts w:ascii="Times New Roman" w:hAnsi="Times New Roman"/>
                <w:sz w:val="20"/>
                <w:szCs w:val="20"/>
              </w:rPr>
            </w:pPr>
            <w:r>
              <w:rPr>
                <w:rFonts w:ascii="Times New Roman" w:hAnsi="Times New Roman"/>
                <w:b/>
                <w:sz w:val="20"/>
                <w:szCs w:val="20"/>
              </w:rPr>
              <w:t>Göstergeleri:</w:t>
            </w:r>
          </w:p>
          <w:p w:rsidR="006A1F2F" w:rsidRDefault="006A1F2F" w:rsidP="006A1F2F">
            <w:pPr>
              <w:pStyle w:val="AralkYok10"/>
              <w:rPr>
                <w:rFonts w:ascii="Times New Roman" w:hAnsi="Times New Roman"/>
                <w:sz w:val="20"/>
                <w:szCs w:val="20"/>
              </w:rPr>
            </w:pPr>
            <w:r>
              <w:rPr>
                <w:rFonts w:ascii="Times New Roman" w:hAnsi="Times New Roman"/>
                <w:sz w:val="20"/>
                <w:szCs w:val="20"/>
              </w:rPr>
              <w:t>Dinlediklerinde yeni olan sözcükleri fark eder ve sözcüklerin anlamlarını sorar.</w:t>
            </w:r>
          </w:p>
          <w:p w:rsidR="006A1F2F" w:rsidRDefault="006A1F2F" w:rsidP="006A1F2F">
            <w:pPr>
              <w:pStyle w:val="AralkYok10"/>
              <w:rPr>
                <w:rFonts w:ascii="Times New Roman" w:hAnsi="Times New Roman"/>
                <w:sz w:val="20"/>
                <w:szCs w:val="20"/>
              </w:rPr>
            </w:pPr>
          </w:p>
          <w:p w:rsidR="006A1F2F" w:rsidRPr="00C7415C" w:rsidRDefault="00C7415C" w:rsidP="006A1F2F">
            <w:pPr>
              <w:rPr>
                <w:rFonts w:eastAsia="Calibri"/>
                <w:b/>
                <w:bCs/>
                <w:color w:val="000000"/>
                <w:sz w:val="20"/>
                <w:szCs w:val="20"/>
              </w:rPr>
            </w:pPr>
            <w:r w:rsidRPr="00C7415C">
              <w:rPr>
                <w:rFonts w:eastAsia="Times New Roman"/>
                <w:b/>
                <w:sz w:val="20"/>
                <w:szCs w:val="20"/>
              </w:rPr>
              <w:t>SOSYAL DUYGUSAL GELİŞİM</w:t>
            </w:r>
          </w:p>
          <w:p w:rsidR="006A1F2F" w:rsidRDefault="006A1F2F" w:rsidP="006A1F2F">
            <w:pPr>
              <w:rPr>
                <w:rFonts w:eastAsia="Calibri"/>
                <w:b/>
                <w:bCs/>
                <w:color w:val="000000"/>
                <w:sz w:val="20"/>
                <w:szCs w:val="20"/>
                <w:lang w:val="en-US"/>
              </w:rPr>
            </w:pPr>
            <w:r>
              <w:rPr>
                <w:rFonts w:eastAsia="Calibri"/>
                <w:b/>
                <w:bCs/>
                <w:color w:val="000000"/>
                <w:sz w:val="20"/>
                <w:szCs w:val="20"/>
              </w:rPr>
              <w:t xml:space="preserve">Kazanım 11: Atatürk ile ilgili etkinliklerde sorumluluk alır. </w:t>
            </w:r>
          </w:p>
          <w:p w:rsidR="006A1F2F" w:rsidRDefault="006A1F2F" w:rsidP="006A1F2F">
            <w:pPr>
              <w:rPr>
                <w:rFonts w:eastAsia="Calibri"/>
                <w:color w:val="000000"/>
                <w:sz w:val="20"/>
                <w:szCs w:val="20"/>
                <w:lang w:val="en-US"/>
              </w:rPr>
            </w:pPr>
            <w:proofErr w:type="spellStart"/>
            <w:r>
              <w:rPr>
                <w:rFonts w:eastAsia="Calibri"/>
                <w:b/>
                <w:bCs/>
                <w:color w:val="000000"/>
                <w:sz w:val="20"/>
                <w:szCs w:val="20"/>
                <w:lang w:val="en-US"/>
              </w:rPr>
              <w:t>Göstergeleri</w:t>
            </w:r>
            <w:proofErr w:type="spellEnd"/>
            <w:r>
              <w:rPr>
                <w:rFonts w:eastAsia="Calibri"/>
                <w:b/>
                <w:bCs/>
                <w:color w:val="000000"/>
                <w:sz w:val="20"/>
                <w:szCs w:val="20"/>
                <w:lang w:val="en-US"/>
              </w:rPr>
              <w:t>:</w:t>
            </w:r>
          </w:p>
          <w:p w:rsidR="006A1F2F" w:rsidRDefault="006A1F2F" w:rsidP="006A1F2F">
            <w:pPr>
              <w:rPr>
                <w:rFonts w:eastAsia="Calibri"/>
                <w:color w:val="000000"/>
                <w:sz w:val="20"/>
                <w:szCs w:val="20"/>
                <w:lang w:val="en-US"/>
              </w:rPr>
            </w:pPr>
            <w:proofErr w:type="spellStart"/>
            <w:r>
              <w:rPr>
                <w:rFonts w:eastAsia="Calibri"/>
                <w:color w:val="000000"/>
                <w:sz w:val="20"/>
                <w:szCs w:val="20"/>
                <w:lang w:val="en-US"/>
              </w:rPr>
              <w:t>Atatürk</w:t>
            </w:r>
            <w:proofErr w:type="spellEnd"/>
            <w:r>
              <w:rPr>
                <w:rFonts w:eastAsia="Calibri"/>
                <w:color w:val="000000"/>
                <w:sz w:val="20"/>
                <w:szCs w:val="20"/>
                <w:lang w:val="en-US"/>
              </w:rPr>
              <w:t xml:space="preserve"> </w:t>
            </w:r>
            <w:proofErr w:type="spellStart"/>
            <w:r>
              <w:rPr>
                <w:rFonts w:eastAsia="Calibri"/>
                <w:color w:val="000000"/>
                <w:sz w:val="20"/>
                <w:szCs w:val="20"/>
                <w:lang w:val="en-US"/>
              </w:rPr>
              <w:t>ile</w:t>
            </w:r>
            <w:proofErr w:type="spellEnd"/>
            <w:r>
              <w:rPr>
                <w:rFonts w:eastAsia="Calibri"/>
                <w:color w:val="000000"/>
                <w:sz w:val="20"/>
                <w:szCs w:val="20"/>
                <w:lang w:val="en-US"/>
              </w:rPr>
              <w:t xml:space="preserve"> </w:t>
            </w:r>
            <w:proofErr w:type="spellStart"/>
            <w:r>
              <w:rPr>
                <w:rFonts w:eastAsia="Calibri"/>
                <w:color w:val="000000"/>
                <w:sz w:val="20"/>
                <w:szCs w:val="20"/>
                <w:lang w:val="en-US"/>
              </w:rPr>
              <w:t>ilgili</w:t>
            </w:r>
            <w:proofErr w:type="spellEnd"/>
            <w:r>
              <w:rPr>
                <w:rFonts w:eastAsia="Calibri"/>
                <w:color w:val="000000"/>
                <w:sz w:val="20"/>
                <w:szCs w:val="20"/>
                <w:lang w:val="en-US"/>
              </w:rPr>
              <w:t xml:space="preserve"> </w:t>
            </w:r>
            <w:proofErr w:type="spellStart"/>
            <w:r>
              <w:rPr>
                <w:rFonts w:eastAsia="Calibri"/>
                <w:color w:val="000000"/>
                <w:sz w:val="20"/>
                <w:szCs w:val="20"/>
                <w:lang w:val="en-US"/>
              </w:rPr>
              <w:t>etkinliklere</w:t>
            </w:r>
            <w:proofErr w:type="spellEnd"/>
            <w:r>
              <w:rPr>
                <w:rFonts w:eastAsia="Calibri"/>
                <w:color w:val="000000"/>
                <w:sz w:val="20"/>
                <w:szCs w:val="20"/>
                <w:lang w:val="en-US"/>
              </w:rPr>
              <w:t xml:space="preserve"> </w:t>
            </w:r>
            <w:proofErr w:type="spellStart"/>
            <w:r>
              <w:rPr>
                <w:rFonts w:eastAsia="Calibri"/>
                <w:color w:val="000000"/>
                <w:sz w:val="20"/>
                <w:szCs w:val="20"/>
                <w:lang w:val="en-US"/>
              </w:rPr>
              <w:t>katılır</w:t>
            </w:r>
            <w:proofErr w:type="spellEnd"/>
            <w:r>
              <w:rPr>
                <w:rFonts w:eastAsia="Calibri"/>
                <w:color w:val="000000"/>
                <w:sz w:val="20"/>
                <w:szCs w:val="20"/>
                <w:lang w:val="en-US"/>
              </w:rPr>
              <w:t>.</w:t>
            </w:r>
          </w:p>
          <w:p w:rsidR="006A1F2F" w:rsidRDefault="006A1F2F" w:rsidP="006A1F2F">
            <w:proofErr w:type="spellStart"/>
            <w:r>
              <w:rPr>
                <w:rFonts w:eastAsia="Calibri"/>
                <w:color w:val="000000"/>
                <w:sz w:val="20"/>
                <w:szCs w:val="20"/>
                <w:lang w:val="en-US"/>
              </w:rPr>
              <w:t>Atatürk</w:t>
            </w:r>
            <w:proofErr w:type="spellEnd"/>
            <w:r>
              <w:rPr>
                <w:rFonts w:eastAsia="Calibri"/>
                <w:color w:val="000000"/>
                <w:sz w:val="20"/>
                <w:szCs w:val="20"/>
                <w:lang w:val="en-US"/>
              </w:rPr>
              <w:t xml:space="preserve"> </w:t>
            </w:r>
            <w:proofErr w:type="spellStart"/>
            <w:r>
              <w:rPr>
                <w:rFonts w:eastAsia="Calibri"/>
                <w:color w:val="000000"/>
                <w:sz w:val="20"/>
                <w:szCs w:val="20"/>
                <w:lang w:val="en-US"/>
              </w:rPr>
              <w:t>ile</w:t>
            </w:r>
            <w:proofErr w:type="spellEnd"/>
            <w:r>
              <w:rPr>
                <w:rFonts w:eastAsia="Calibri"/>
                <w:color w:val="000000"/>
                <w:sz w:val="20"/>
                <w:szCs w:val="20"/>
                <w:lang w:val="en-US"/>
              </w:rPr>
              <w:t xml:space="preserve"> </w:t>
            </w:r>
            <w:proofErr w:type="spellStart"/>
            <w:r>
              <w:rPr>
                <w:rFonts w:eastAsia="Calibri"/>
                <w:color w:val="000000"/>
                <w:sz w:val="20"/>
                <w:szCs w:val="20"/>
                <w:lang w:val="en-US"/>
              </w:rPr>
              <w:t>ilgili</w:t>
            </w:r>
            <w:proofErr w:type="spellEnd"/>
            <w:r>
              <w:rPr>
                <w:rFonts w:eastAsia="Calibri"/>
                <w:color w:val="000000"/>
                <w:sz w:val="20"/>
                <w:szCs w:val="20"/>
                <w:lang w:val="en-US"/>
              </w:rPr>
              <w:t xml:space="preserve"> </w:t>
            </w:r>
            <w:proofErr w:type="spellStart"/>
            <w:r>
              <w:rPr>
                <w:rFonts w:eastAsia="Calibri"/>
                <w:color w:val="000000"/>
                <w:sz w:val="20"/>
                <w:szCs w:val="20"/>
                <w:lang w:val="en-US"/>
              </w:rPr>
              <w:t>duygu</w:t>
            </w:r>
            <w:proofErr w:type="spellEnd"/>
            <w:r>
              <w:rPr>
                <w:rFonts w:eastAsia="Calibri"/>
                <w:color w:val="000000"/>
                <w:sz w:val="20"/>
                <w:szCs w:val="20"/>
                <w:lang w:val="en-US"/>
              </w:rPr>
              <w:t xml:space="preserve"> </w:t>
            </w:r>
            <w:proofErr w:type="spellStart"/>
            <w:r>
              <w:rPr>
                <w:rFonts w:eastAsia="Calibri"/>
                <w:color w:val="000000"/>
                <w:sz w:val="20"/>
                <w:szCs w:val="20"/>
                <w:lang w:val="en-US"/>
              </w:rPr>
              <w:t>ve</w:t>
            </w:r>
            <w:proofErr w:type="spellEnd"/>
            <w:r>
              <w:rPr>
                <w:rFonts w:eastAsia="Calibri"/>
                <w:color w:val="000000"/>
                <w:sz w:val="20"/>
                <w:szCs w:val="20"/>
                <w:lang w:val="en-US"/>
              </w:rPr>
              <w:t xml:space="preserve"> </w:t>
            </w:r>
            <w:proofErr w:type="spellStart"/>
            <w:r>
              <w:rPr>
                <w:rFonts w:eastAsia="Calibri"/>
                <w:color w:val="000000"/>
                <w:sz w:val="20"/>
                <w:szCs w:val="20"/>
                <w:lang w:val="en-US"/>
              </w:rPr>
              <w:t>düşüncelerini</w:t>
            </w:r>
            <w:proofErr w:type="spellEnd"/>
            <w:r>
              <w:rPr>
                <w:rFonts w:eastAsia="Calibri"/>
                <w:color w:val="000000"/>
                <w:sz w:val="20"/>
                <w:szCs w:val="20"/>
                <w:lang w:val="en-US"/>
              </w:rPr>
              <w:t xml:space="preserve"> </w:t>
            </w:r>
            <w:proofErr w:type="spellStart"/>
            <w:r>
              <w:rPr>
                <w:rFonts w:eastAsia="Calibri"/>
                <w:color w:val="000000"/>
                <w:sz w:val="20"/>
                <w:szCs w:val="20"/>
                <w:lang w:val="en-US"/>
              </w:rPr>
              <w:t>farklı</w:t>
            </w:r>
            <w:proofErr w:type="spellEnd"/>
            <w:r>
              <w:rPr>
                <w:rFonts w:eastAsia="Calibri"/>
                <w:color w:val="000000"/>
                <w:sz w:val="20"/>
                <w:szCs w:val="20"/>
                <w:lang w:val="en-US"/>
              </w:rPr>
              <w:t xml:space="preserve"> </w:t>
            </w:r>
            <w:proofErr w:type="spellStart"/>
            <w:r>
              <w:rPr>
                <w:rFonts w:eastAsia="Calibri"/>
                <w:color w:val="000000"/>
                <w:sz w:val="20"/>
                <w:szCs w:val="20"/>
                <w:lang w:val="en-US"/>
              </w:rPr>
              <w:t>etkinliklerle</w:t>
            </w:r>
            <w:proofErr w:type="spellEnd"/>
            <w:r>
              <w:rPr>
                <w:rFonts w:eastAsia="Calibri"/>
                <w:color w:val="000000"/>
                <w:sz w:val="20"/>
                <w:szCs w:val="20"/>
                <w:lang w:val="en-US"/>
              </w:rPr>
              <w:t xml:space="preserve"> </w:t>
            </w:r>
            <w:proofErr w:type="spellStart"/>
            <w:r>
              <w:rPr>
                <w:rFonts w:eastAsia="Calibri"/>
                <w:color w:val="000000"/>
                <w:sz w:val="20"/>
                <w:szCs w:val="20"/>
                <w:lang w:val="en-US"/>
              </w:rPr>
              <w:t>ifade</w:t>
            </w:r>
            <w:proofErr w:type="spellEnd"/>
            <w:r>
              <w:rPr>
                <w:rFonts w:eastAsia="Calibri"/>
                <w:color w:val="000000"/>
                <w:sz w:val="20"/>
                <w:szCs w:val="20"/>
                <w:lang w:val="en-US"/>
              </w:rPr>
              <w:t xml:space="preserve"> </w:t>
            </w:r>
            <w:proofErr w:type="spellStart"/>
            <w:r>
              <w:rPr>
                <w:rFonts w:eastAsia="Calibri"/>
                <w:color w:val="000000"/>
                <w:sz w:val="20"/>
                <w:szCs w:val="20"/>
                <w:lang w:val="en-US"/>
              </w:rPr>
              <w:t>eder</w:t>
            </w:r>
            <w:proofErr w:type="spellEnd"/>
            <w:r>
              <w:rPr>
                <w:rFonts w:eastAsia="Calibri"/>
                <w:color w:val="000000"/>
                <w:sz w:val="20"/>
                <w:szCs w:val="20"/>
                <w:lang w:val="en-US"/>
              </w:rPr>
              <w:t>.</w:t>
            </w:r>
          </w:p>
          <w:p w:rsidR="006A1F2F" w:rsidRDefault="006A1F2F" w:rsidP="006A1F2F">
            <w:pPr>
              <w:pStyle w:val="ListeParagraf10"/>
              <w:spacing w:after="200"/>
              <w:ind w:left="0"/>
            </w:pPr>
          </w:p>
        </w:tc>
      </w:tr>
      <w:tr w:rsidR="006A1F2F" w:rsidTr="006A1F2F">
        <w:trPr>
          <w:trHeight w:val="272"/>
        </w:trPr>
        <w:tc>
          <w:tcPr>
            <w:tcW w:w="4912" w:type="pct"/>
            <w:gridSpan w:val="3"/>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jc w:val="center"/>
            </w:pPr>
            <w:r>
              <w:rPr>
                <w:b/>
                <w:sz w:val="20"/>
                <w:szCs w:val="20"/>
              </w:rPr>
              <w:t>ÖĞRENME SÜRECİ</w:t>
            </w:r>
          </w:p>
        </w:tc>
        <w:tc>
          <w:tcPr>
            <w:tcW w:w="49" w:type="pct"/>
            <w:tcBorders>
              <w:left w:val="single" w:sz="4" w:space="0" w:color="000000"/>
            </w:tcBorders>
            <w:shd w:val="clear" w:color="auto" w:fill="auto"/>
          </w:tcPr>
          <w:p w:rsidR="006A1F2F" w:rsidRDefault="006A1F2F" w:rsidP="006A1F2F">
            <w:pPr>
              <w:snapToGrid w:val="0"/>
              <w:spacing w:after="200"/>
            </w:pPr>
          </w:p>
        </w:tc>
        <w:tc>
          <w:tcPr>
            <w:tcW w:w="20" w:type="pct"/>
            <w:shd w:val="clear" w:color="auto" w:fill="auto"/>
          </w:tcPr>
          <w:p w:rsidR="006A1F2F" w:rsidRDefault="006A1F2F" w:rsidP="006A1F2F">
            <w:pPr>
              <w:snapToGrid w:val="0"/>
            </w:pPr>
          </w:p>
        </w:tc>
        <w:tc>
          <w:tcPr>
            <w:tcW w:w="20" w:type="pct"/>
            <w:shd w:val="clear" w:color="auto" w:fill="auto"/>
          </w:tcPr>
          <w:p w:rsidR="006A1F2F" w:rsidRDefault="006A1F2F" w:rsidP="006A1F2F">
            <w:pPr>
              <w:snapToGrid w:val="0"/>
            </w:pPr>
          </w:p>
        </w:tc>
      </w:tr>
      <w:tr w:rsidR="006A1F2F" w:rsidTr="006A1F2F">
        <w:trPr>
          <w:trHeight w:val="2055"/>
        </w:trPr>
        <w:tc>
          <w:tcPr>
            <w:tcW w:w="4912" w:type="pct"/>
            <w:gridSpan w:val="3"/>
            <w:tcBorders>
              <w:top w:val="single" w:sz="4" w:space="0" w:color="000000"/>
              <w:left w:val="single" w:sz="4" w:space="0" w:color="000000"/>
              <w:bottom w:val="single" w:sz="4" w:space="0" w:color="000000"/>
            </w:tcBorders>
            <w:shd w:val="clear" w:color="auto" w:fill="auto"/>
          </w:tcPr>
          <w:p w:rsidR="006A1F2F" w:rsidRDefault="00BF56B0" w:rsidP="00BF56B0">
            <w:pPr>
              <w:pStyle w:val="NormalWeb"/>
              <w:shd w:val="clear" w:color="auto" w:fill="FFFFFF"/>
              <w:spacing w:line="270" w:lineRule="atLeast"/>
              <w:rPr>
                <w:sz w:val="20"/>
                <w:szCs w:val="20"/>
              </w:rPr>
            </w:pPr>
            <w:r>
              <w:rPr>
                <w:color w:val="000000" w:themeColor="text1"/>
                <w:sz w:val="20"/>
                <w:szCs w:val="20"/>
              </w:rPr>
              <w:t xml:space="preserve">Öğretmen </w:t>
            </w:r>
            <w:r w:rsidRPr="00BF56B0">
              <w:rPr>
                <w:color w:val="000000" w:themeColor="text1"/>
                <w:sz w:val="20"/>
                <w:szCs w:val="20"/>
              </w:rPr>
              <w:t xml:space="preserve">Cumhuriyet Bayramı, Türkiye Cumhuriyeti’nin resmen kurulduğu 29 Ekim gününün yıl dönümü olarak kutlanır. Ulu Önder Atatürk, diğer bayramlar gibi bu bayramı da gelecek nesillere bir miras olarak bırakmıştır.29 Ekim 1923 tarihinde Türkiye Büyük Millet Meclisi’nde yapılan bir anayasa değişikliğiyle Türkiye’nin yönetim biçimi Cumhuriyet olarak belirlenmiştir. Bunun 101 pare top atışıyla kutlanması aynı gün meclis tarafından kararlaştırılmıştır. Bizler de yeni Türkiye Cumhuriyeti’nin kuruluş günü olan 29 Ekim’i her yıl ülkece coşku </w:t>
            </w:r>
            <w:r>
              <w:rPr>
                <w:color w:val="000000" w:themeColor="text1"/>
                <w:sz w:val="20"/>
                <w:szCs w:val="20"/>
              </w:rPr>
              <w:t xml:space="preserve">içinde kutlamaya devam ediyoruz şeklinde açıklama yapar </w:t>
            </w:r>
            <w:proofErr w:type="gramStart"/>
            <w:r>
              <w:rPr>
                <w:color w:val="000000" w:themeColor="text1"/>
                <w:sz w:val="20"/>
                <w:szCs w:val="20"/>
              </w:rPr>
              <w:t>çocuklara.Ardından</w:t>
            </w:r>
            <w:proofErr w:type="gramEnd"/>
            <w:r>
              <w:rPr>
                <w:color w:val="000000" w:themeColor="text1"/>
                <w:sz w:val="20"/>
                <w:szCs w:val="20"/>
              </w:rPr>
              <w:t xml:space="preserve"> </w:t>
            </w:r>
            <w:r w:rsidR="006A1F2F">
              <w:rPr>
                <w:sz w:val="20"/>
                <w:szCs w:val="20"/>
              </w:rPr>
              <w:t xml:space="preserve"> Çocukların getirdikleri Atatürk resimleri incelenir. Öğretmen çocuklara Atatürk ile ilgili neler bildiklerini sorar. Daha sonra her çocuğa farklı renkte renkli kartonlar verir. Çocuklar getirdikleri resmi bu kartona yapıştırırlar. Pastel boyalar kullanarak paspartunun dışına süslemeler </w:t>
            </w:r>
            <w:proofErr w:type="gramStart"/>
            <w:r w:rsidR="006A1F2F">
              <w:rPr>
                <w:sz w:val="20"/>
                <w:szCs w:val="20"/>
              </w:rPr>
              <w:t>yaparlar.Çalışma</w:t>
            </w:r>
            <w:proofErr w:type="gramEnd"/>
            <w:r w:rsidR="006A1F2F">
              <w:rPr>
                <w:sz w:val="20"/>
                <w:szCs w:val="20"/>
              </w:rPr>
              <w:t xml:space="preserve"> sırasında cumhuriyetin ne demek olduğu hatırlatılır.</w:t>
            </w:r>
          </w:p>
          <w:p w:rsidR="006A1F2F" w:rsidRPr="00BF56B0" w:rsidRDefault="00BF56B0" w:rsidP="00BF56B0">
            <w:pPr>
              <w:spacing w:line="100" w:lineRule="atLeast"/>
              <w:ind w:firstLine="170"/>
              <w:jc w:val="both"/>
              <w:rPr>
                <w:sz w:val="20"/>
                <w:szCs w:val="20"/>
              </w:rPr>
            </w:pPr>
            <w:r w:rsidRPr="00BF56B0">
              <w:rPr>
                <w:sz w:val="20"/>
                <w:szCs w:val="20"/>
              </w:rPr>
              <w:t xml:space="preserve">Ardından dikkat konulu çalışma sayfası </w:t>
            </w:r>
            <w:proofErr w:type="gramStart"/>
            <w:r w:rsidRPr="00BF56B0">
              <w:rPr>
                <w:sz w:val="20"/>
                <w:szCs w:val="20"/>
              </w:rPr>
              <w:t>yapılır.Önceki</w:t>
            </w:r>
            <w:proofErr w:type="gramEnd"/>
            <w:r w:rsidRPr="00BF56B0">
              <w:rPr>
                <w:sz w:val="20"/>
                <w:szCs w:val="20"/>
              </w:rPr>
              <w:t xml:space="preserve"> sayfadaki palyaçonun şapkası ile aynı renk olan şapka bulunup daire içerisine alınır.Palyaçonun pantolonundaki hangi şekil olduğu bulunu ve üzerine çarpı işareti konulur.</w:t>
            </w:r>
          </w:p>
        </w:tc>
        <w:tc>
          <w:tcPr>
            <w:tcW w:w="49" w:type="pct"/>
            <w:tcBorders>
              <w:left w:val="single" w:sz="4" w:space="0" w:color="000000"/>
            </w:tcBorders>
            <w:shd w:val="clear" w:color="auto" w:fill="auto"/>
          </w:tcPr>
          <w:p w:rsidR="006A1F2F" w:rsidRDefault="006A1F2F" w:rsidP="006A1F2F">
            <w:pPr>
              <w:snapToGrid w:val="0"/>
              <w:spacing w:after="200"/>
            </w:pPr>
          </w:p>
        </w:tc>
        <w:tc>
          <w:tcPr>
            <w:tcW w:w="20" w:type="pct"/>
            <w:shd w:val="clear" w:color="auto" w:fill="auto"/>
          </w:tcPr>
          <w:p w:rsidR="006A1F2F" w:rsidRDefault="006A1F2F" w:rsidP="006A1F2F">
            <w:pPr>
              <w:snapToGrid w:val="0"/>
            </w:pPr>
          </w:p>
        </w:tc>
        <w:tc>
          <w:tcPr>
            <w:tcW w:w="20" w:type="pct"/>
            <w:shd w:val="clear" w:color="auto" w:fill="auto"/>
          </w:tcPr>
          <w:p w:rsidR="006A1F2F" w:rsidRDefault="006A1F2F" w:rsidP="006A1F2F">
            <w:pPr>
              <w:snapToGrid w:val="0"/>
            </w:pPr>
          </w:p>
        </w:tc>
      </w:tr>
      <w:tr w:rsidR="006A1F2F" w:rsidTr="006A1F2F">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pacing w:line="100" w:lineRule="atLeast"/>
            </w:pPr>
            <w:r>
              <w:rPr>
                <w:b/>
                <w:sz w:val="20"/>
                <w:szCs w:val="20"/>
              </w:rPr>
              <w:t>AİLE KATILIMI</w:t>
            </w:r>
          </w:p>
        </w:tc>
      </w:tr>
      <w:tr w:rsidR="006A1F2F" w:rsidTr="006A1F2F">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rPr>
                <w:b/>
                <w:sz w:val="20"/>
                <w:szCs w:val="20"/>
              </w:rPr>
            </w:pPr>
            <w:r>
              <w:rPr>
                <w:sz w:val="20"/>
                <w:szCs w:val="20"/>
              </w:rPr>
              <w:t>Artk materyaller , makas, yapıştırıcı</w:t>
            </w:r>
          </w:p>
          <w:p w:rsidR="006A1F2F" w:rsidRDefault="006A1F2F" w:rsidP="006A1F2F">
            <w:pPr>
              <w:pStyle w:val="ListeParagraf10"/>
              <w:spacing w:line="100" w:lineRule="atLeast"/>
              <w:ind w:left="0"/>
              <w:rPr>
                <w:b/>
                <w:sz w:val="20"/>
                <w:szCs w:val="20"/>
              </w:rPr>
            </w:pPr>
          </w:p>
          <w:p w:rsidR="006A1F2F" w:rsidRDefault="006A1F2F" w:rsidP="006A1F2F">
            <w:pPr>
              <w:pStyle w:val="ListeParagraf10"/>
              <w:spacing w:line="100" w:lineRule="atLeast"/>
              <w:ind w:left="0"/>
              <w:rPr>
                <w:b/>
                <w:sz w:val="20"/>
                <w:szCs w:val="20"/>
              </w:rPr>
            </w:pPr>
          </w:p>
          <w:p w:rsidR="006A1F2F" w:rsidRDefault="006A1F2F" w:rsidP="006A1F2F">
            <w:pPr>
              <w:pStyle w:val="ListeParagraf10"/>
              <w:spacing w:line="100" w:lineRule="atLeast"/>
              <w:ind w:left="0"/>
            </w:pP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spacing w:line="100" w:lineRule="atLeast"/>
              <w:rPr>
                <w:b/>
                <w:sz w:val="20"/>
                <w:szCs w:val="20"/>
              </w:rPr>
            </w:pPr>
          </w:p>
          <w:p w:rsidR="006A1F2F" w:rsidRDefault="006A1F2F" w:rsidP="006A1F2F">
            <w:pPr>
              <w:spacing w:line="100" w:lineRule="atLeast"/>
              <w:rPr>
                <w:b/>
                <w:sz w:val="20"/>
                <w:szCs w:val="20"/>
              </w:rPr>
            </w:pPr>
            <w:r>
              <w:rPr>
                <w:rFonts w:eastAsia="Times New Roman"/>
                <w:sz w:val="20"/>
                <w:szCs w:val="20"/>
              </w:rPr>
              <w:t>Atatürk ile ilgili fotoğraflar getirelim.</w:t>
            </w:r>
          </w:p>
          <w:p w:rsidR="006A1F2F" w:rsidRDefault="006A1F2F" w:rsidP="006A1F2F">
            <w:pPr>
              <w:spacing w:line="100" w:lineRule="atLeast"/>
              <w:rPr>
                <w:b/>
                <w:sz w:val="20"/>
                <w:szCs w:val="20"/>
              </w:rPr>
            </w:pPr>
          </w:p>
          <w:p w:rsidR="006A1F2F" w:rsidRDefault="006A1F2F" w:rsidP="006A1F2F">
            <w:pPr>
              <w:pStyle w:val="ListeParagraf10"/>
              <w:spacing w:line="100" w:lineRule="atLeast"/>
              <w:ind w:left="0"/>
            </w:pPr>
          </w:p>
        </w:tc>
      </w:tr>
      <w:tr w:rsidR="006A1F2F" w:rsidTr="006A1F2F">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pPr>
          </w:p>
        </w:tc>
      </w:tr>
      <w:tr w:rsidR="006A1F2F" w:rsidTr="006A1F2F">
        <w:tblPrEx>
          <w:tblCellMar>
            <w:left w:w="108" w:type="dxa"/>
            <w:right w:w="108" w:type="dxa"/>
          </w:tblCellMar>
        </w:tblPrEx>
        <w:trPr>
          <w:trHeight w:val="1182"/>
        </w:trPr>
        <w:tc>
          <w:tcPr>
            <w:tcW w:w="2398"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napToGrid w:val="0"/>
              <w:spacing w:line="100" w:lineRule="atLeast"/>
              <w:ind w:left="0"/>
              <w:rPr>
                <w:b/>
                <w:sz w:val="20"/>
                <w:szCs w:val="20"/>
              </w:rPr>
            </w:pPr>
          </w:p>
          <w:p w:rsidR="006A1F2F" w:rsidRPr="000B2688" w:rsidRDefault="006A1F2F" w:rsidP="006A1F2F">
            <w:pPr>
              <w:pStyle w:val="ListeParagraf10"/>
              <w:spacing w:line="100" w:lineRule="atLeast"/>
              <w:ind w:left="0"/>
              <w:rPr>
                <w:sz w:val="20"/>
                <w:szCs w:val="20"/>
              </w:rPr>
            </w:pPr>
            <w:r w:rsidRPr="000B2688">
              <w:rPr>
                <w:sz w:val="20"/>
                <w:szCs w:val="20"/>
              </w:rPr>
              <w:t>Cumhuriyet, Mustafa Kemal ATATÜRK</w:t>
            </w:r>
          </w:p>
          <w:p w:rsidR="00BF56B0" w:rsidRPr="000B2688" w:rsidRDefault="00BF56B0" w:rsidP="006A1F2F">
            <w:pPr>
              <w:pStyle w:val="ListeParagraf10"/>
              <w:spacing w:line="100" w:lineRule="atLeast"/>
              <w:ind w:left="0"/>
              <w:rPr>
                <w:sz w:val="20"/>
                <w:szCs w:val="20"/>
              </w:rPr>
            </w:pPr>
            <w:r w:rsidRPr="000B2688">
              <w:rPr>
                <w:sz w:val="20"/>
                <w:szCs w:val="20"/>
              </w:rPr>
              <w:t>Pare</w:t>
            </w:r>
          </w:p>
          <w:p w:rsidR="006A1F2F" w:rsidRPr="000B2688" w:rsidRDefault="006A1F2F" w:rsidP="006A1F2F">
            <w:pPr>
              <w:pStyle w:val="ListeParagraf10"/>
              <w:spacing w:line="100" w:lineRule="atLeast"/>
              <w:ind w:left="0"/>
              <w:rPr>
                <w:sz w:val="20"/>
                <w:szCs w:val="20"/>
              </w:rPr>
            </w:pPr>
          </w:p>
          <w:p w:rsidR="006A1F2F" w:rsidRDefault="006A1F2F" w:rsidP="006A1F2F">
            <w:pPr>
              <w:pStyle w:val="ListeParagraf10"/>
              <w:spacing w:line="100" w:lineRule="atLeast"/>
              <w:ind w:left="0"/>
            </w:pP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pPr>
          </w:p>
        </w:tc>
      </w:tr>
      <w:tr w:rsidR="006A1F2F" w:rsidTr="006A1F2F">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pacing w:line="100" w:lineRule="atLeast"/>
            </w:pPr>
            <w:r>
              <w:rPr>
                <w:b/>
                <w:sz w:val="20"/>
                <w:szCs w:val="20"/>
              </w:rPr>
              <w:t>DEĞERLENDİRME</w:t>
            </w:r>
          </w:p>
        </w:tc>
      </w:tr>
      <w:tr w:rsidR="006A1F2F" w:rsidTr="006A1F2F">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6A1F2F" w:rsidRDefault="006A1F2F" w:rsidP="006A1F2F">
            <w:pPr>
              <w:snapToGrid w:val="0"/>
              <w:spacing w:line="100" w:lineRule="atLeast"/>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spacing w:line="100" w:lineRule="atLeast"/>
              <w:rPr>
                <w:b/>
                <w:sz w:val="20"/>
                <w:szCs w:val="20"/>
              </w:rPr>
            </w:pPr>
          </w:p>
          <w:p w:rsidR="006A1F2F" w:rsidRDefault="006A1F2F" w:rsidP="006A1F2F">
            <w:pPr>
              <w:spacing w:line="100" w:lineRule="atLeast"/>
              <w:rPr>
                <w:sz w:val="20"/>
                <w:szCs w:val="20"/>
              </w:rPr>
            </w:pPr>
            <w:r>
              <w:rPr>
                <w:sz w:val="20"/>
                <w:szCs w:val="20"/>
              </w:rPr>
              <w:t>Atatürk kimdir?</w:t>
            </w:r>
          </w:p>
          <w:p w:rsidR="006A1F2F" w:rsidRDefault="006A1F2F" w:rsidP="006A1F2F">
            <w:pPr>
              <w:spacing w:line="100" w:lineRule="atLeast"/>
              <w:rPr>
                <w:sz w:val="20"/>
                <w:szCs w:val="20"/>
              </w:rPr>
            </w:pPr>
            <w:r>
              <w:rPr>
                <w:sz w:val="20"/>
                <w:szCs w:val="20"/>
              </w:rPr>
              <w:t>Cumhuriyet Nedir?</w:t>
            </w:r>
          </w:p>
          <w:p w:rsidR="006A1F2F" w:rsidRDefault="006A1F2F" w:rsidP="006A1F2F">
            <w:pPr>
              <w:spacing w:line="100" w:lineRule="atLeast"/>
              <w:rPr>
                <w:b/>
                <w:sz w:val="20"/>
                <w:szCs w:val="20"/>
              </w:rPr>
            </w:pPr>
            <w:r>
              <w:rPr>
                <w:sz w:val="20"/>
                <w:szCs w:val="20"/>
              </w:rPr>
              <w:t>Yaşadığımız ülkenin adı ne?</w:t>
            </w:r>
          </w:p>
          <w:p w:rsidR="006A1F2F" w:rsidRDefault="006A1F2F" w:rsidP="006A1F2F">
            <w:pPr>
              <w:spacing w:line="100" w:lineRule="atLeast"/>
              <w:rPr>
                <w:b/>
                <w:sz w:val="20"/>
                <w:szCs w:val="20"/>
              </w:rPr>
            </w:pPr>
          </w:p>
          <w:p w:rsidR="006A1F2F" w:rsidRDefault="006A1F2F" w:rsidP="006A1F2F">
            <w:pPr>
              <w:pStyle w:val="ListeParagraf10"/>
              <w:spacing w:line="100" w:lineRule="atLeast"/>
              <w:ind w:left="0"/>
            </w:pPr>
          </w:p>
        </w:tc>
      </w:tr>
    </w:tbl>
    <w:p w:rsidR="006A1F2F" w:rsidRDefault="006A1F2F" w:rsidP="006A1F2F">
      <w:pPr>
        <w:jc w:val="center"/>
        <w:rPr>
          <w:b/>
          <w:sz w:val="20"/>
          <w:szCs w:val="20"/>
        </w:rPr>
      </w:pPr>
    </w:p>
    <w:p w:rsidR="006A1F2F" w:rsidRDefault="006A1F2F" w:rsidP="006A1F2F">
      <w:pPr>
        <w:rPr>
          <w:b/>
          <w:sz w:val="20"/>
          <w:szCs w:val="20"/>
        </w:rPr>
      </w:pPr>
    </w:p>
    <w:p w:rsidR="006A1F2F" w:rsidRDefault="006A1F2F" w:rsidP="006A1F2F">
      <w:pPr>
        <w:pageBreakBefore/>
        <w:jc w:val="center"/>
        <w:rPr>
          <w:b/>
          <w:sz w:val="20"/>
          <w:szCs w:val="20"/>
        </w:rPr>
      </w:pPr>
      <w:r>
        <w:rPr>
          <w:b/>
          <w:sz w:val="20"/>
          <w:szCs w:val="20"/>
        </w:rPr>
        <w:t>CUMHURİYET BAYRAMI</w:t>
      </w:r>
    </w:p>
    <w:p w:rsidR="006A1F2F" w:rsidRDefault="006A1F2F" w:rsidP="006A1F2F">
      <w:pPr>
        <w:pStyle w:val="AralkYok10"/>
        <w:rPr>
          <w:rFonts w:ascii="Times New Roman" w:hAnsi="Times New Roman"/>
          <w:b/>
          <w:sz w:val="20"/>
          <w:szCs w:val="20"/>
        </w:rPr>
      </w:pPr>
      <w:r>
        <w:rPr>
          <w:rFonts w:ascii="Times New Roman" w:hAnsi="Times New Roman"/>
          <w:b/>
          <w:sz w:val="20"/>
          <w:szCs w:val="20"/>
        </w:rPr>
        <w:t xml:space="preserve">Etkinlik Türü: </w:t>
      </w:r>
      <w:r>
        <w:rPr>
          <w:rFonts w:ascii="Times New Roman" w:hAnsi="Times New Roman"/>
          <w:sz w:val="20"/>
          <w:szCs w:val="20"/>
        </w:rPr>
        <w:t xml:space="preserve">Bütünleştirilmiş Fen etkinliği ile Oyun Etkinliği ( Büyük Grup) </w:t>
      </w:r>
    </w:p>
    <w:p w:rsidR="006A1F2F" w:rsidRDefault="006A1F2F" w:rsidP="006A1F2F">
      <w:pPr>
        <w:pStyle w:val="AralkYok10"/>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6A1F2F" w:rsidRDefault="006A1F2F" w:rsidP="006A1F2F">
      <w:pPr>
        <w:rPr>
          <w:b/>
          <w:sz w:val="20"/>
          <w:szCs w:val="20"/>
        </w:rPr>
      </w:pPr>
    </w:p>
    <w:tbl>
      <w:tblPr>
        <w:tblW w:w="5000" w:type="pct"/>
        <w:tblCellMar>
          <w:left w:w="0" w:type="dxa"/>
          <w:right w:w="0" w:type="dxa"/>
        </w:tblCellMar>
        <w:tblLook w:val="0000"/>
      </w:tblPr>
      <w:tblGrid>
        <w:gridCol w:w="4625"/>
        <w:gridCol w:w="92"/>
        <w:gridCol w:w="4757"/>
        <w:gridCol w:w="95"/>
        <w:gridCol w:w="39"/>
        <w:gridCol w:w="37"/>
      </w:tblGrid>
      <w:tr w:rsidR="006A1F2F" w:rsidTr="006A1F2F">
        <w:trPr>
          <w:trHeight w:val="299"/>
        </w:trPr>
        <w:tc>
          <w:tcPr>
            <w:tcW w:w="4912" w:type="pct"/>
            <w:gridSpan w:val="3"/>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jc w:val="center"/>
            </w:pPr>
            <w:r>
              <w:rPr>
                <w:b/>
                <w:sz w:val="20"/>
                <w:szCs w:val="20"/>
              </w:rPr>
              <w:t>KAZANIMLAR VE GÖSTERGELER</w:t>
            </w:r>
          </w:p>
        </w:tc>
        <w:tc>
          <w:tcPr>
            <w:tcW w:w="49" w:type="pct"/>
            <w:tcBorders>
              <w:left w:val="single" w:sz="4" w:space="0" w:color="000000"/>
            </w:tcBorders>
            <w:shd w:val="clear" w:color="auto" w:fill="auto"/>
          </w:tcPr>
          <w:p w:rsidR="006A1F2F" w:rsidRDefault="006A1F2F" w:rsidP="006A1F2F">
            <w:pPr>
              <w:snapToGrid w:val="0"/>
              <w:spacing w:after="200"/>
            </w:pPr>
          </w:p>
        </w:tc>
        <w:tc>
          <w:tcPr>
            <w:tcW w:w="20" w:type="pct"/>
            <w:shd w:val="clear" w:color="auto" w:fill="auto"/>
          </w:tcPr>
          <w:p w:rsidR="006A1F2F" w:rsidRDefault="006A1F2F" w:rsidP="006A1F2F">
            <w:pPr>
              <w:snapToGrid w:val="0"/>
            </w:pPr>
          </w:p>
        </w:tc>
        <w:tc>
          <w:tcPr>
            <w:tcW w:w="20" w:type="pct"/>
            <w:shd w:val="clear" w:color="auto" w:fill="auto"/>
          </w:tcPr>
          <w:p w:rsidR="006A1F2F" w:rsidRDefault="006A1F2F" w:rsidP="006A1F2F">
            <w:pPr>
              <w:snapToGrid w:val="0"/>
            </w:pPr>
          </w:p>
        </w:tc>
      </w:tr>
      <w:tr w:rsidR="006A1F2F" w:rsidTr="006A1F2F">
        <w:tblPrEx>
          <w:tblCellMar>
            <w:left w:w="108" w:type="dxa"/>
            <w:right w:w="108" w:type="dxa"/>
          </w:tblCellMar>
        </w:tblPrEx>
        <w:trPr>
          <w:trHeight w:val="3736"/>
        </w:trPr>
        <w:tc>
          <w:tcPr>
            <w:tcW w:w="2446" w:type="pct"/>
            <w:gridSpan w:val="2"/>
            <w:tcBorders>
              <w:top w:val="single" w:sz="4" w:space="0" w:color="000000"/>
              <w:left w:val="single" w:sz="4" w:space="0" w:color="000000"/>
              <w:bottom w:val="single" w:sz="4" w:space="0" w:color="000000"/>
            </w:tcBorders>
            <w:shd w:val="clear" w:color="auto" w:fill="auto"/>
          </w:tcPr>
          <w:p w:rsidR="006A1F2F" w:rsidRPr="00C7415C" w:rsidRDefault="006A1F2F" w:rsidP="006A1F2F">
            <w:pPr>
              <w:pStyle w:val="ListeParagraf10"/>
              <w:snapToGrid w:val="0"/>
              <w:spacing w:line="100" w:lineRule="atLeast"/>
              <w:ind w:left="0"/>
              <w:rPr>
                <w:b/>
                <w:sz w:val="20"/>
                <w:szCs w:val="20"/>
              </w:rPr>
            </w:pPr>
          </w:p>
          <w:p w:rsidR="006A1F2F" w:rsidRPr="00C7415C" w:rsidRDefault="00C7415C" w:rsidP="006A1F2F">
            <w:pPr>
              <w:spacing w:line="100" w:lineRule="atLeast"/>
              <w:rPr>
                <w:b/>
                <w:bCs/>
                <w:sz w:val="20"/>
                <w:szCs w:val="20"/>
              </w:rPr>
            </w:pPr>
            <w:r w:rsidRPr="00C7415C">
              <w:rPr>
                <w:b/>
                <w:sz w:val="20"/>
                <w:szCs w:val="20"/>
              </w:rPr>
              <w:t>SOSYAL DUYGUSAL GELİŞİM</w:t>
            </w:r>
          </w:p>
          <w:p w:rsidR="006A1F2F" w:rsidRDefault="006A1F2F" w:rsidP="006A1F2F">
            <w:pPr>
              <w:spacing w:line="100" w:lineRule="atLeast"/>
              <w:rPr>
                <w:b/>
                <w:bCs/>
                <w:sz w:val="20"/>
                <w:szCs w:val="20"/>
              </w:rPr>
            </w:pPr>
            <w:r w:rsidRPr="00C7415C">
              <w:rPr>
                <w:b/>
                <w:bCs/>
                <w:sz w:val="20"/>
                <w:szCs w:val="20"/>
              </w:rPr>
              <w:t>Kazanım 11:  Atatürk ile ilgili etkinliklerde sorumluluk alır.</w:t>
            </w:r>
          </w:p>
          <w:p w:rsidR="00C7415C" w:rsidRPr="00C7415C" w:rsidRDefault="00C7415C" w:rsidP="006A1F2F">
            <w:pPr>
              <w:spacing w:line="100" w:lineRule="atLeast"/>
              <w:rPr>
                <w:bCs/>
                <w:sz w:val="20"/>
                <w:szCs w:val="20"/>
              </w:rPr>
            </w:pPr>
            <w:r w:rsidRPr="00866047">
              <w:rPr>
                <w:b/>
                <w:sz w:val="20"/>
                <w:szCs w:val="20"/>
              </w:rPr>
              <w:t>Göstergeleri:</w:t>
            </w:r>
          </w:p>
          <w:p w:rsidR="006A1F2F" w:rsidRPr="00C7415C" w:rsidRDefault="006A1F2F" w:rsidP="006A1F2F">
            <w:pPr>
              <w:spacing w:line="100" w:lineRule="atLeast"/>
              <w:rPr>
                <w:rFonts w:eastAsia="Times New Roman"/>
                <w:bCs/>
                <w:sz w:val="20"/>
                <w:szCs w:val="20"/>
              </w:rPr>
            </w:pPr>
            <w:r w:rsidRPr="00C7415C">
              <w:rPr>
                <w:bCs/>
                <w:sz w:val="20"/>
                <w:szCs w:val="20"/>
              </w:rPr>
              <w:t>Atatürk ile ilgili etkinliklere katılır.</w:t>
            </w:r>
          </w:p>
          <w:p w:rsidR="006A1F2F" w:rsidRPr="00C7415C" w:rsidRDefault="006A1F2F" w:rsidP="006A1F2F">
            <w:pPr>
              <w:spacing w:line="100" w:lineRule="atLeast"/>
              <w:rPr>
                <w:sz w:val="20"/>
                <w:szCs w:val="20"/>
              </w:rPr>
            </w:pPr>
            <w:r w:rsidRPr="00C7415C">
              <w:rPr>
                <w:rFonts w:eastAsia="Times New Roman"/>
                <w:bCs/>
                <w:sz w:val="20"/>
                <w:szCs w:val="20"/>
              </w:rPr>
              <w:t xml:space="preserve"> </w:t>
            </w:r>
            <w:r w:rsidRPr="00C7415C">
              <w:rPr>
                <w:bCs/>
                <w:sz w:val="20"/>
                <w:szCs w:val="20"/>
              </w:rPr>
              <w:t>Atatürk ile ilgili duygu ve düşüncelerini farklı etkinliklerle ifade eder.</w:t>
            </w:r>
          </w:p>
          <w:p w:rsidR="006A1F2F" w:rsidRDefault="006A1F2F" w:rsidP="006A1F2F">
            <w:pPr>
              <w:spacing w:line="100" w:lineRule="atLeast"/>
              <w:rPr>
                <w:sz w:val="20"/>
                <w:szCs w:val="20"/>
              </w:rPr>
            </w:pPr>
          </w:p>
          <w:p w:rsidR="006A1F2F" w:rsidRDefault="006A1F2F" w:rsidP="006A1F2F">
            <w:pPr>
              <w:pStyle w:val="ListeParagraf10"/>
              <w:spacing w:line="100" w:lineRule="atLeast"/>
              <w:ind w:left="0"/>
              <w:rPr>
                <w:b/>
                <w:sz w:val="20"/>
                <w:szCs w:val="20"/>
              </w:rPr>
            </w:pPr>
          </w:p>
          <w:p w:rsidR="006A1F2F" w:rsidRDefault="006A1F2F" w:rsidP="006A1F2F">
            <w:pPr>
              <w:pStyle w:val="ListeParagraf10"/>
              <w:spacing w:line="100" w:lineRule="atLeast"/>
              <w:ind w:left="0"/>
              <w:rPr>
                <w:b/>
                <w:sz w:val="20"/>
                <w:szCs w:val="20"/>
              </w:rPr>
            </w:pPr>
          </w:p>
          <w:p w:rsidR="006A1F2F" w:rsidRDefault="006A1F2F" w:rsidP="006A1F2F">
            <w:pPr>
              <w:pStyle w:val="ListeParagraf10"/>
              <w:spacing w:line="100" w:lineRule="atLeast"/>
              <w:ind w:left="0"/>
              <w:rPr>
                <w:b/>
                <w:sz w:val="20"/>
                <w:szCs w:val="20"/>
              </w:rPr>
            </w:pPr>
          </w:p>
          <w:p w:rsidR="006A1F2F" w:rsidRDefault="006A1F2F" w:rsidP="006A1F2F">
            <w:pPr>
              <w:pStyle w:val="ListeParagraf10"/>
              <w:spacing w:line="100" w:lineRule="atLeast"/>
              <w:ind w:left="0"/>
            </w:pPr>
          </w:p>
        </w:tc>
        <w:tc>
          <w:tcPr>
            <w:tcW w:w="2554" w:type="pct"/>
            <w:gridSpan w:val="4"/>
            <w:tcBorders>
              <w:top w:val="single" w:sz="4" w:space="0" w:color="000000"/>
              <w:left w:val="single" w:sz="4" w:space="0" w:color="FFFFFF"/>
              <w:bottom w:val="single" w:sz="4" w:space="0" w:color="000000"/>
              <w:right w:val="single" w:sz="4" w:space="0" w:color="000000"/>
            </w:tcBorders>
            <w:shd w:val="clear" w:color="auto" w:fill="auto"/>
          </w:tcPr>
          <w:p w:rsidR="006A1F2F" w:rsidRDefault="006A1F2F" w:rsidP="006A1F2F">
            <w:pPr>
              <w:snapToGrid w:val="0"/>
              <w:rPr>
                <w:b/>
                <w:sz w:val="20"/>
                <w:szCs w:val="20"/>
              </w:rPr>
            </w:pPr>
          </w:p>
          <w:p w:rsidR="006A1F2F" w:rsidRDefault="00C7415C" w:rsidP="006A1F2F">
            <w:pPr>
              <w:rPr>
                <w:b/>
                <w:bCs/>
                <w:sz w:val="20"/>
                <w:szCs w:val="20"/>
                <w:u w:val="single"/>
              </w:rPr>
            </w:pPr>
            <w:r w:rsidRPr="00C7415C">
              <w:rPr>
                <w:b/>
                <w:sz w:val="20"/>
                <w:szCs w:val="20"/>
              </w:rPr>
              <w:t>DİL GELİŞİMİ</w:t>
            </w:r>
            <w:r w:rsidR="006A1F2F">
              <w:rPr>
                <w:b/>
                <w:sz w:val="20"/>
                <w:szCs w:val="20"/>
                <w:u w:val="single"/>
              </w:rPr>
              <w:br/>
            </w:r>
            <w:r w:rsidR="006A1F2F">
              <w:rPr>
                <w:b/>
                <w:sz w:val="20"/>
                <w:szCs w:val="20"/>
              </w:rPr>
              <w:t>Kazanım 10: Görsel materyalleri okur.</w:t>
            </w:r>
            <w:r w:rsidR="006A1F2F">
              <w:rPr>
                <w:b/>
                <w:sz w:val="20"/>
                <w:szCs w:val="20"/>
              </w:rPr>
              <w:br/>
              <w:t>Göstergeleri:</w:t>
            </w:r>
            <w:r w:rsidR="006A1F2F">
              <w:rPr>
                <w:b/>
                <w:sz w:val="20"/>
                <w:szCs w:val="20"/>
              </w:rPr>
              <w:br/>
            </w:r>
            <w:r w:rsidR="006A1F2F">
              <w:rPr>
                <w:sz w:val="20"/>
                <w:szCs w:val="20"/>
              </w:rPr>
              <w:t>Görsel materyalleri inceler.</w:t>
            </w:r>
            <w:r w:rsidR="006A1F2F">
              <w:rPr>
                <w:sz w:val="20"/>
                <w:szCs w:val="20"/>
              </w:rPr>
              <w:br/>
              <w:t>Görsel materyalleri açıklar.</w:t>
            </w:r>
            <w:r w:rsidR="006A1F2F">
              <w:rPr>
                <w:sz w:val="20"/>
                <w:szCs w:val="20"/>
              </w:rPr>
              <w:br/>
              <w:t>Görsel materyallerle ilgili sorular sorar.</w:t>
            </w:r>
            <w:r w:rsidR="006A1F2F">
              <w:rPr>
                <w:sz w:val="20"/>
                <w:szCs w:val="20"/>
              </w:rPr>
              <w:br/>
              <w:t xml:space="preserve">Görsel materyallerle ilgili sorulara cevap verir. </w:t>
            </w:r>
          </w:p>
          <w:p w:rsidR="00C7415C" w:rsidRDefault="00C7415C" w:rsidP="00C7415C">
            <w:pPr>
              <w:widowControl/>
              <w:rPr>
                <w:b/>
                <w:bCs/>
                <w:sz w:val="20"/>
                <w:szCs w:val="20"/>
              </w:rPr>
            </w:pPr>
            <w:r w:rsidRPr="00C7415C">
              <w:rPr>
                <w:b/>
                <w:bCs/>
                <w:sz w:val="20"/>
                <w:szCs w:val="20"/>
              </w:rPr>
              <w:t>MOTOR GELİŞİMİ</w:t>
            </w:r>
            <w:r w:rsidR="006A1F2F">
              <w:rPr>
                <w:b/>
                <w:bCs/>
                <w:sz w:val="20"/>
                <w:szCs w:val="20"/>
                <w:u w:val="single"/>
              </w:rPr>
              <w:br/>
            </w:r>
            <w:r w:rsidR="006A1F2F" w:rsidRPr="00C7415C">
              <w:rPr>
                <w:b/>
                <w:bCs/>
                <w:sz w:val="20"/>
                <w:szCs w:val="20"/>
              </w:rPr>
              <w:t>Kazanım 4: Küçük kas kullanımı gerektiren hareketleri yapar.</w:t>
            </w:r>
          </w:p>
          <w:p w:rsidR="00C7415C" w:rsidRDefault="00C7415C" w:rsidP="00C7415C">
            <w:pPr>
              <w:widowControl/>
              <w:rPr>
                <w:b/>
                <w:sz w:val="20"/>
                <w:szCs w:val="20"/>
              </w:rPr>
            </w:pPr>
            <w:r>
              <w:rPr>
                <w:b/>
                <w:sz w:val="20"/>
                <w:szCs w:val="20"/>
              </w:rPr>
              <w:t>Göstergeleri:</w:t>
            </w:r>
          </w:p>
          <w:p w:rsidR="006A1F2F" w:rsidRDefault="006A1F2F" w:rsidP="00C7415C">
            <w:pPr>
              <w:widowControl/>
            </w:pPr>
            <w:r w:rsidRPr="00C7415C">
              <w:rPr>
                <w:sz w:val="20"/>
                <w:szCs w:val="20"/>
              </w:rPr>
              <w:t>Nesneleri yeni şekiller oluşturacak biçimde bir araya getirir.</w:t>
            </w:r>
            <w:r w:rsidRPr="00C7415C">
              <w:rPr>
                <w:sz w:val="20"/>
                <w:szCs w:val="20"/>
              </w:rPr>
              <w:br/>
            </w:r>
            <w:proofErr w:type="gramStart"/>
            <w:r w:rsidRPr="00C7415C">
              <w:rPr>
                <w:sz w:val="20"/>
                <w:szCs w:val="20"/>
              </w:rPr>
              <w:t>Malzemeleri  keser</w:t>
            </w:r>
            <w:proofErr w:type="gramEnd"/>
            <w:r w:rsidRPr="00C7415C">
              <w:rPr>
                <w:sz w:val="20"/>
                <w:szCs w:val="20"/>
              </w:rPr>
              <w:t>.</w:t>
            </w:r>
          </w:p>
        </w:tc>
      </w:tr>
      <w:tr w:rsidR="006A1F2F" w:rsidTr="006A1F2F">
        <w:trPr>
          <w:trHeight w:val="272"/>
        </w:trPr>
        <w:tc>
          <w:tcPr>
            <w:tcW w:w="4912" w:type="pct"/>
            <w:gridSpan w:val="3"/>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jc w:val="center"/>
            </w:pPr>
            <w:r>
              <w:rPr>
                <w:b/>
                <w:sz w:val="20"/>
                <w:szCs w:val="20"/>
              </w:rPr>
              <w:t>ÖĞRENME SÜRECİ</w:t>
            </w:r>
          </w:p>
        </w:tc>
        <w:tc>
          <w:tcPr>
            <w:tcW w:w="49" w:type="pct"/>
            <w:tcBorders>
              <w:left w:val="single" w:sz="4" w:space="0" w:color="000000"/>
            </w:tcBorders>
            <w:shd w:val="clear" w:color="auto" w:fill="auto"/>
          </w:tcPr>
          <w:p w:rsidR="006A1F2F" w:rsidRDefault="006A1F2F" w:rsidP="006A1F2F">
            <w:pPr>
              <w:snapToGrid w:val="0"/>
              <w:spacing w:after="200"/>
            </w:pPr>
          </w:p>
        </w:tc>
        <w:tc>
          <w:tcPr>
            <w:tcW w:w="20" w:type="pct"/>
            <w:shd w:val="clear" w:color="auto" w:fill="auto"/>
          </w:tcPr>
          <w:p w:rsidR="006A1F2F" w:rsidRDefault="006A1F2F" w:rsidP="006A1F2F">
            <w:pPr>
              <w:snapToGrid w:val="0"/>
            </w:pPr>
          </w:p>
        </w:tc>
        <w:tc>
          <w:tcPr>
            <w:tcW w:w="20" w:type="pct"/>
            <w:shd w:val="clear" w:color="auto" w:fill="auto"/>
          </w:tcPr>
          <w:p w:rsidR="006A1F2F" w:rsidRDefault="006A1F2F" w:rsidP="006A1F2F">
            <w:pPr>
              <w:snapToGrid w:val="0"/>
            </w:pPr>
          </w:p>
        </w:tc>
      </w:tr>
      <w:tr w:rsidR="006A1F2F" w:rsidTr="006A1F2F">
        <w:trPr>
          <w:trHeight w:val="3206"/>
        </w:trPr>
        <w:tc>
          <w:tcPr>
            <w:tcW w:w="4912" w:type="pct"/>
            <w:gridSpan w:val="3"/>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napToGrid w:val="0"/>
              <w:spacing w:line="100" w:lineRule="atLeast"/>
              <w:ind w:left="0"/>
              <w:rPr>
                <w:b/>
                <w:sz w:val="20"/>
                <w:szCs w:val="20"/>
              </w:rPr>
            </w:pPr>
          </w:p>
          <w:p w:rsidR="006A1F2F" w:rsidRDefault="006A1F2F" w:rsidP="006A1F2F">
            <w:pPr>
              <w:spacing w:line="100" w:lineRule="atLeast"/>
              <w:rPr>
                <w:rFonts w:eastAsia="Times New Roman"/>
                <w:sz w:val="20"/>
                <w:szCs w:val="20"/>
              </w:rPr>
            </w:pPr>
            <w:r>
              <w:rPr>
                <w:rFonts w:eastAsia="Times New Roman"/>
                <w:sz w:val="20"/>
                <w:szCs w:val="20"/>
              </w:rPr>
              <w:t>Cumhuriyet Bayramı kutlamaları ile ilgili sohbet edilir. Ertesi gün katılacakları törende neler görecekleri ile ilgili olarak tahminlerde bulunmaları istenir.</w:t>
            </w:r>
          </w:p>
          <w:p w:rsidR="006A1F2F" w:rsidRDefault="006A1F2F" w:rsidP="006A1F2F">
            <w:pPr>
              <w:spacing w:line="100" w:lineRule="atLeast"/>
              <w:rPr>
                <w:rFonts w:eastAsia="Times New Roman"/>
                <w:sz w:val="20"/>
                <w:szCs w:val="20"/>
              </w:rPr>
            </w:pPr>
            <w:r>
              <w:rPr>
                <w:rFonts w:eastAsia="Times New Roman"/>
                <w:sz w:val="20"/>
                <w:szCs w:val="20"/>
              </w:rPr>
              <w:t>Sınıfta yapılacak kutlama hazırlıkları ile ilgili görev paylaşımı yapılır.</w:t>
            </w:r>
          </w:p>
          <w:p w:rsidR="006A1F2F" w:rsidRDefault="006A1F2F" w:rsidP="006A1F2F">
            <w:pPr>
              <w:spacing w:line="100" w:lineRule="atLeast"/>
              <w:rPr>
                <w:rFonts w:eastAsia="Times New Roman"/>
                <w:sz w:val="20"/>
                <w:szCs w:val="20"/>
              </w:rPr>
            </w:pPr>
            <w:r>
              <w:rPr>
                <w:rFonts w:eastAsia="Times New Roman"/>
                <w:sz w:val="20"/>
                <w:szCs w:val="20"/>
              </w:rPr>
              <w:t xml:space="preserve">Atatürk </w:t>
            </w:r>
            <w:proofErr w:type="gramStart"/>
            <w:r>
              <w:rPr>
                <w:rFonts w:eastAsia="Times New Roman"/>
                <w:sz w:val="20"/>
                <w:szCs w:val="20"/>
              </w:rPr>
              <w:t>Marşı  çocuklarla</w:t>
            </w:r>
            <w:proofErr w:type="gramEnd"/>
            <w:r>
              <w:rPr>
                <w:rFonts w:eastAsia="Times New Roman"/>
                <w:sz w:val="20"/>
                <w:szCs w:val="20"/>
              </w:rPr>
              <w:t xml:space="preserve"> birlikte söylenir </w:t>
            </w:r>
          </w:p>
          <w:p w:rsidR="006A1F2F" w:rsidRDefault="006A1F2F" w:rsidP="006A1F2F">
            <w:pPr>
              <w:spacing w:line="100" w:lineRule="atLeast"/>
              <w:rPr>
                <w:rFonts w:eastAsia="Times New Roman"/>
                <w:sz w:val="20"/>
                <w:szCs w:val="20"/>
              </w:rPr>
            </w:pPr>
            <w:r>
              <w:rPr>
                <w:rFonts w:eastAsia="Times New Roman"/>
                <w:sz w:val="20"/>
                <w:szCs w:val="20"/>
              </w:rPr>
              <w:t>Yurdumdan kovdun düşmanı</w:t>
            </w:r>
          </w:p>
          <w:p w:rsidR="006A1F2F" w:rsidRDefault="006A1F2F" w:rsidP="006A1F2F">
            <w:pPr>
              <w:spacing w:line="100" w:lineRule="atLeast"/>
              <w:rPr>
                <w:rFonts w:eastAsia="Times New Roman"/>
                <w:sz w:val="20"/>
                <w:szCs w:val="20"/>
              </w:rPr>
            </w:pPr>
            <w:r>
              <w:rPr>
                <w:rFonts w:eastAsia="Times New Roman"/>
                <w:sz w:val="20"/>
                <w:szCs w:val="20"/>
              </w:rPr>
              <w:t>Kurtardın bu güzel vatanı</w:t>
            </w:r>
          </w:p>
          <w:p w:rsidR="006A1F2F" w:rsidRDefault="006A1F2F" w:rsidP="006A1F2F">
            <w:pPr>
              <w:spacing w:line="100" w:lineRule="atLeast"/>
              <w:rPr>
                <w:rFonts w:eastAsia="Times New Roman"/>
                <w:sz w:val="20"/>
                <w:szCs w:val="20"/>
              </w:rPr>
            </w:pPr>
            <w:r>
              <w:rPr>
                <w:rFonts w:eastAsia="Times New Roman"/>
                <w:sz w:val="20"/>
                <w:szCs w:val="20"/>
              </w:rPr>
              <w:t>Seninle büyüyor her Türk</w:t>
            </w:r>
          </w:p>
          <w:p w:rsidR="006A1F2F" w:rsidRDefault="006A1F2F" w:rsidP="006A1F2F">
            <w:pPr>
              <w:spacing w:line="100" w:lineRule="atLeast"/>
              <w:rPr>
                <w:rFonts w:eastAsia="Times New Roman"/>
                <w:sz w:val="20"/>
                <w:szCs w:val="20"/>
              </w:rPr>
            </w:pPr>
            <w:r>
              <w:rPr>
                <w:rFonts w:eastAsia="Times New Roman"/>
                <w:sz w:val="20"/>
                <w:szCs w:val="20"/>
              </w:rPr>
              <w:t>Ey büyük önder Atatürk</w:t>
            </w:r>
          </w:p>
          <w:p w:rsidR="006A1F2F" w:rsidRDefault="006A1F2F" w:rsidP="006A1F2F">
            <w:pPr>
              <w:spacing w:line="100" w:lineRule="atLeast"/>
              <w:rPr>
                <w:rFonts w:eastAsia="Times New Roman"/>
                <w:sz w:val="20"/>
                <w:szCs w:val="20"/>
              </w:rPr>
            </w:pPr>
          </w:p>
          <w:p w:rsidR="006A1F2F" w:rsidRDefault="006A1F2F" w:rsidP="006A1F2F">
            <w:pPr>
              <w:spacing w:line="100" w:lineRule="atLeast"/>
              <w:rPr>
                <w:rFonts w:eastAsia="Times New Roman"/>
                <w:sz w:val="20"/>
                <w:szCs w:val="20"/>
              </w:rPr>
            </w:pPr>
            <w:r>
              <w:rPr>
                <w:rFonts w:eastAsia="Times New Roman"/>
                <w:sz w:val="20"/>
                <w:szCs w:val="20"/>
              </w:rPr>
              <w:t xml:space="preserve">Çocuklarla renkli kartonlardan çiçekler kesilir. Kesilen çiçekler, bayraklar ve çeşitli süslemeler kullanılarak sınıf süslenilir. </w:t>
            </w:r>
          </w:p>
          <w:p w:rsidR="006A1F2F" w:rsidRDefault="006A1F2F" w:rsidP="006A1F2F">
            <w:pPr>
              <w:spacing w:line="100" w:lineRule="atLeast"/>
              <w:rPr>
                <w:rFonts w:eastAsia="Times New Roman"/>
                <w:sz w:val="20"/>
                <w:szCs w:val="20"/>
              </w:rPr>
            </w:pPr>
            <w:r>
              <w:rPr>
                <w:rFonts w:eastAsia="Times New Roman"/>
                <w:sz w:val="20"/>
                <w:szCs w:val="20"/>
              </w:rPr>
              <w:t xml:space="preserve">Cumhuriyet Bayramı için Tören düzenlenir. </w:t>
            </w:r>
          </w:p>
          <w:p w:rsidR="006A1F2F" w:rsidRDefault="006A1F2F" w:rsidP="006A1F2F">
            <w:pPr>
              <w:spacing w:line="100" w:lineRule="atLeast"/>
              <w:rPr>
                <w:rFonts w:eastAsia="Times New Roman"/>
                <w:sz w:val="20"/>
                <w:szCs w:val="20"/>
              </w:rPr>
            </w:pPr>
            <w:r>
              <w:rPr>
                <w:rFonts w:eastAsia="Times New Roman"/>
                <w:sz w:val="20"/>
                <w:szCs w:val="20"/>
              </w:rPr>
              <w:t xml:space="preserve">Çocuklar tören sırasında öğrendikleri şarkı ve şiirleri söylerler. </w:t>
            </w:r>
          </w:p>
          <w:p w:rsidR="006A1F2F" w:rsidRDefault="006A1F2F" w:rsidP="006A1F2F">
            <w:pPr>
              <w:spacing w:line="100" w:lineRule="atLeast"/>
            </w:pPr>
            <w:r>
              <w:rPr>
                <w:rFonts w:eastAsia="Times New Roman"/>
                <w:sz w:val="20"/>
                <w:szCs w:val="20"/>
              </w:rPr>
              <w:t xml:space="preserve"> </w:t>
            </w:r>
          </w:p>
          <w:p w:rsidR="006A1F2F" w:rsidRDefault="006A1F2F" w:rsidP="006A1F2F">
            <w:pPr>
              <w:pStyle w:val="ListeParagraf10"/>
              <w:spacing w:line="100" w:lineRule="atLeast"/>
              <w:ind w:left="0"/>
            </w:pPr>
          </w:p>
        </w:tc>
        <w:tc>
          <w:tcPr>
            <w:tcW w:w="49" w:type="pct"/>
            <w:tcBorders>
              <w:left w:val="single" w:sz="4" w:space="0" w:color="000000"/>
            </w:tcBorders>
            <w:shd w:val="clear" w:color="auto" w:fill="auto"/>
          </w:tcPr>
          <w:p w:rsidR="006A1F2F" w:rsidRDefault="006A1F2F" w:rsidP="006A1F2F">
            <w:pPr>
              <w:snapToGrid w:val="0"/>
              <w:spacing w:after="200"/>
            </w:pPr>
          </w:p>
        </w:tc>
        <w:tc>
          <w:tcPr>
            <w:tcW w:w="20" w:type="pct"/>
            <w:shd w:val="clear" w:color="auto" w:fill="auto"/>
          </w:tcPr>
          <w:p w:rsidR="006A1F2F" w:rsidRDefault="006A1F2F" w:rsidP="006A1F2F">
            <w:pPr>
              <w:snapToGrid w:val="0"/>
            </w:pPr>
          </w:p>
        </w:tc>
        <w:tc>
          <w:tcPr>
            <w:tcW w:w="20" w:type="pct"/>
            <w:shd w:val="clear" w:color="auto" w:fill="auto"/>
          </w:tcPr>
          <w:p w:rsidR="006A1F2F" w:rsidRDefault="006A1F2F" w:rsidP="006A1F2F">
            <w:pPr>
              <w:snapToGrid w:val="0"/>
            </w:pPr>
          </w:p>
        </w:tc>
      </w:tr>
      <w:tr w:rsidR="006A1F2F" w:rsidTr="006A1F2F">
        <w:tblPrEx>
          <w:tblCellMar>
            <w:left w:w="108" w:type="dxa"/>
            <w:right w:w="108" w:type="dxa"/>
          </w:tblCellMar>
        </w:tblPrEx>
        <w:trPr>
          <w:trHeight w:val="203"/>
        </w:trPr>
        <w:tc>
          <w:tcPr>
            <w:tcW w:w="2398"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pPr>
            <w:r>
              <w:rPr>
                <w:b/>
                <w:sz w:val="20"/>
                <w:szCs w:val="20"/>
              </w:rPr>
              <w:t>MATERYALLER</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pacing w:line="100" w:lineRule="atLeast"/>
            </w:pPr>
            <w:r>
              <w:rPr>
                <w:b/>
                <w:sz w:val="20"/>
                <w:szCs w:val="20"/>
              </w:rPr>
              <w:t>AİLE KATILIMI</w:t>
            </w:r>
          </w:p>
        </w:tc>
      </w:tr>
      <w:tr w:rsidR="006A1F2F" w:rsidTr="006A1F2F">
        <w:tblPrEx>
          <w:tblCellMar>
            <w:left w:w="108" w:type="dxa"/>
            <w:right w:w="108" w:type="dxa"/>
          </w:tblCellMar>
        </w:tblPrEx>
        <w:trPr>
          <w:trHeight w:val="700"/>
        </w:trPr>
        <w:tc>
          <w:tcPr>
            <w:tcW w:w="2398"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napToGrid w:val="0"/>
              <w:spacing w:line="100" w:lineRule="atLeast"/>
              <w:ind w:left="0"/>
              <w:rPr>
                <w:b/>
                <w:sz w:val="20"/>
                <w:szCs w:val="20"/>
              </w:rPr>
            </w:pPr>
          </w:p>
          <w:p w:rsidR="006A1F2F" w:rsidRDefault="006A1F2F" w:rsidP="006A1F2F">
            <w:pPr>
              <w:spacing w:line="100" w:lineRule="atLeast"/>
            </w:pPr>
            <w:r>
              <w:rPr>
                <w:rFonts w:eastAsia="Times New Roman"/>
                <w:sz w:val="20"/>
                <w:szCs w:val="20"/>
              </w:rPr>
              <w:t>Renkli kartonlar, süslemeler</w:t>
            </w:r>
          </w:p>
          <w:p w:rsidR="006A1F2F" w:rsidRDefault="006A1F2F" w:rsidP="006A1F2F">
            <w:pPr>
              <w:pStyle w:val="ListeParagraf10"/>
              <w:spacing w:line="100" w:lineRule="atLeast"/>
              <w:ind w:left="0"/>
            </w:pPr>
          </w:p>
        </w:tc>
        <w:tc>
          <w:tcPr>
            <w:tcW w:w="2602"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pacing w:line="100" w:lineRule="atLeast"/>
              <w:rPr>
                <w:b/>
                <w:sz w:val="20"/>
                <w:szCs w:val="20"/>
              </w:rPr>
            </w:pPr>
            <w:r>
              <w:rPr>
                <w:sz w:val="20"/>
                <w:szCs w:val="20"/>
              </w:rPr>
              <w:t>Evimize bayrak asalım</w:t>
            </w:r>
          </w:p>
          <w:p w:rsidR="006A1F2F" w:rsidRDefault="006A1F2F" w:rsidP="006A1F2F">
            <w:pPr>
              <w:spacing w:line="100" w:lineRule="atLeast"/>
              <w:rPr>
                <w:b/>
                <w:sz w:val="20"/>
                <w:szCs w:val="20"/>
              </w:rPr>
            </w:pPr>
          </w:p>
          <w:p w:rsidR="006A1F2F" w:rsidRDefault="006A1F2F" w:rsidP="006A1F2F">
            <w:pPr>
              <w:pStyle w:val="ListeParagraf10"/>
              <w:spacing w:line="100" w:lineRule="atLeast"/>
              <w:ind w:left="0"/>
            </w:pPr>
          </w:p>
        </w:tc>
      </w:tr>
      <w:tr w:rsidR="006A1F2F" w:rsidTr="006A1F2F">
        <w:tblPrEx>
          <w:tblCellMar>
            <w:left w:w="108" w:type="dxa"/>
            <w:right w:w="108" w:type="dxa"/>
          </w:tblCellMar>
        </w:tblPrEx>
        <w:trPr>
          <w:trHeight w:val="285"/>
        </w:trPr>
        <w:tc>
          <w:tcPr>
            <w:tcW w:w="2398"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pPr>
            <w:r>
              <w:rPr>
                <w:b/>
                <w:sz w:val="20"/>
                <w:szCs w:val="20"/>
              </w:rPr>
              <w:t>SÖZCÜKLER VE KAVRAMLAR</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pPr>
          </w:p>
        </w:tc>
      </w:tr>
      <w:tr w:rsidR="006A1F2F" w:rsidTr="006A1F2F">
        <w:tblPrEx>
          <w:tblCellMar>
            <w:left w:w="108" w:type="dxa"/>
            <w:right w:w="108" w:type="dxa"/>
          </w:tblCellMar>
        </w:tblPrEx>
        <w:trPr>
          <w:trHeight w:val="635"/>
        </w:trPr>
        <w:tc>
          <w:tcPr>
            <w:tcW w:w="2398"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napToGrid w:val="0"/>
              <w:spacing w:line="100" w:lineRule="atLeast"/>
              <w:ind w:left="0"/>
              <w:rPr>
                <w:b/>
                <w:sz w:val="20"/>
                <w:szCs w:val="20"/>
              </w:rPr>
            </w:pPr>
          </w:p>
          <w:p w:rsidR="006A1F2F" w:rsidRDefault="006A1F2F" w:rsidP="000B2688">
            <w:pPr>
              <w:pStyle w:val="ListeParagraf10"/>
              <w:spacing w:line="100" w:lineRule="atLeast"/>
              <w:ind w:left="0"/>
            </w:pPr>
            <w:r>
              <w:rPr>
                <w:sz w:val="20"/>
                <w:szCs w:val="20"/>
              </w:rPr>
              <w:t xml:space="preserve">Bayram, </w:t>
            </w:r>
            <w:r w:rsidR="000B2688">
              <w:rPr>
                <w:sz w:val="20"/>
                <w:szCs w:val="20"/>
              </w:rPr>
              <w:t>C</w:t>
            </w:r>
            <w:r>
              <w:rPr>
                <w:sz w:val="20"/>
                <w:szCs w:val="20"/>
              </w:rPr>
              <w:t>umhuriyet</w:t>
            </w:r>
          </w:p>
        </w:tc>
        <w:tc>
          <w:tcPr>
            <w:tcW w:w="2602"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napToGrid w:val="0"/>
            </w:pPr>
          </w:p>
        </w:tc>
      </w:tr>
      <w:tr w:rsidR="006A1F2F" w:rsidTr="006A1F2F">
        <w:tblPrEx>
          <w:tblCellMar>
            <w:left w:w="108" w:type="dxa"/>
            <w:right w:w="108" w:type="dxa"/>
          </w:tblCellMar>
        </w:tblPrEx>
        <w:trPr>
          <w:trHeight w:val="258"/>
        </w:trPr>
        <w:tc>
          <w:tcPr>
            <w:tcW w:w="2398"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pacing w:line="100" w:lineRule="atLeast"/>
              <w:ind w:left="0"/>
            </w:pPr>
            <w:r>
              <w:rPr>
                <w:b/>
                <w:sz w:val="20"/>
                <w:szCs w:val="20"/>
              </w:rPr>
              <w:t>UYARLAMA</w:t>
            </w: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pacing w:line="100" w:lineRule="atLeast"/>
            </w:pPr>
            <w:r>
              <w:rPr>
                <w:b/>
                <w:sz w:val="20"/>
                <w:szCs w:val="20"/>
              </w:rPr>
              <w:t>DEĞERLENDİRME</w:t>
            </w:r>
          </w:p>
        </w:tc>
      </w:tr>
      <w:tr w:rsidR="006A1F2F" w:rsidTr="006A1F2F">
        <w:tblPrEx>
          <w:tblCellMar>
            <w:left w:w="108" w:type="dxa"/>
            <w:right w:w="108" w:type="dxa"/>
          </w:tblCellMar>
        </w:tblPrEx>
        <w:trPr>
          <w:trHeight w:val="1100"/>
        </w:trPr>
        <w:tc>
          <w:tcPr>
            <w:tcW w:w="2398" w:type="pct"/>
            <w:tcBorders>
              <w:top w:val="single" w:sz="4" w:space="0" w:color="000000"/>
              <w:left w:val="single" w:sz="4" w:space="0" w:color="000000"/>
              <w:bottom w:val="single" w:sz="4" w:space="0" w:color="000000"/>
            </w:tcBorders>
            <w:shd w:val="clear" w:color="auto" w:fill="auto"/>
          </w:tcPr>
          <w:p w:rsidR="006A1F2F" w:rsidRDefault="006A1F2F" w:rsidP="006A1F2F">
            <w:pPr>
              <w:pStyle w:val="ListeParagraf10"/>
              <w:snapToGrid w:val="0"/>
              <w:spacing w:line="100" w:lineRule="atLeast"/>
              <w:ind w:left="0"/>
              <w:rPr>
                <w:b/>
                <w:sz w:val="20"/>
                <w:szCs w:val="20"/>
              </w:rPr>
            </w:pPr>
          </w:p>
          <w:p w:rsidR="006A1F2F" w:rsidRDefault="006A1F2F" w:rsidP="006A1F2F">
            <w:pPr>
              <w:pStyle w:val="ListeParagraf10"/>
              <w:spacing w:line="100" w:lineRule="atLeast"/>
              <w:ind w:left="0"/>
            </w:pPr>
          </w:p>
        </w:tc>
        <w:tc>
          <w:tcPr>
            <w:tcW w:w="2602" w:type="pct"/>
            <w:gridSpan w:val="5"/>
            <w:tcBorders>
              <w:top w:val="single" w:sz="4" w:space="0" w:color="000000"/>
              <w:left w:val="single" w:sz="4" w:space="0" w:color="000000"/>
              <w:bottom w:val="single" w:sz="4" w:space="0" w:color="000000"/>
              <w:right w:val="single" w:sz="4" w:space="0" w:color="000000"/>
            </w:tcBorders>
            <w:shd w:val="clear" w:color="auto" w:fill="auto"/>
          </w:tcPr>
          <w:p w:rsidR="006A1F2F" w:rsidRDefault="006A1F2F" w:rsidP="006A1F2F">
            <w:pPr>
              <w:spacing w:line="100" w:lineRule="atLeast"/>
              <w:rPr>
                <w:sz w:val="20"/>
                <w:szCs w:val="20"/>
              </w:rPr>
            </w:pPr>
            <w:proofErr w:type="spellStart"/>
            <w:r>
              <w:rPr>
                <w:sz w:val="20"/>
                <w:szCs w:val="20"/>
              </w:rPr>
              <w:t>Sınıfmızı</w:t>
            </w:r>
            <w:proofErr w:type="spellEnd"/>
            <w:r>
              <w:rPr>
                <w:sz w:val="20"/>
                <w:szCs w:val="20"/>
              </w:rPr>
              <w:t xml:space="preserve"> neden süsledik?</w:t>
            </w:r>
          </w:p>
          <w:p w:rsidR="006A1F2F" w:rsidRDefault="006A1F2F" w:rsidP="006A1F2F">
            <w:pPr>
              <w:spacing w:line="100" w:lineRule="atLeast"/>
              <w:rPr>
                <w:b/>
                <w:sz w:val="20"/>
                <w:szCs w:val="20"/>
              </w:rPr>
            </w:pPr>
            <w:r>
              <w:rPr>
                <w:sz w:val="20"/>
                <w:szCs w:val="20"/>
              </w:rPr>
              <w:t>Evimize bayrak astık mı?</w:t>
            </w:r>
          </w:p>
          <w:p w:rsidR="006A1F2F" w:rsidRDefault="006A1F2F" w:rsidP="006A1F2F">
            <w:pPr>
              <w:spacing w:line="100" w:lineRule="atLeast"/>
              <w:rPr>
                <w:b/>
                <w:sz w:val="20"/>
                <w:szCs w:val="20"/>
              </w:rPr>
            </w:pPr>
          </w:p>
          <w:p w:rsidR="006A1F2F" w:rsidRDefault="006A1F2F" w:rsidP="006A1F2F">
            <w:pPr>
              <w:pStyle w:val="ListeParagraf10"/>
              <w:spacing w:line="100" w:lineRule="atLeast"/>
              <w:ind w:left="0"/>
            </w:pPr>
          </w:p>
        </w:tc>
      </w:tr>
    </w:tbl>
    <w:p w:rsidR="006A1F2F" w:rsidRDefault="006A1F2F" w:rsidP="009C1782">
      <w:pPr>
        <w:spacing w:line="100" w:lineRule="atLeast"/>
        <w:ind w:right="-141"/>
        <w:rPr>
          <w:b/>
          <w:sz w:val="20"/>
          <w:szCs w:val="20"/>
        </w:rPr>
      </w:pPr>
    </w:p>
    <w:p w:rsidR="00BF56B0" w:rsidRDefault="00BF56B0" w:rsidP="009C1782">
      <w:pPr>
        <w:spacing w:line="100" w:lineRule="atLeast"/>
        <w:ind w:right="-141"/>
        <w:rPr>
          <w:b/>
          <w:sz w:val="20"/>
          <w:szCs w:val="20"/>
        </w:rPr>
      </w:pPr>
    </w:p>
    <w:p w:rsidR="00BF56B0" w:rsidRDefault="00BF56B0" w:rsidP="009C1782">
      <w:pPr>
        <w:spacing w:line="100" w:lineRule="atLeast"/>
        <w:ind w:right="-141"/>
        <w:rPr>
          <w:b/>
          <w:sz w:val="20"/>
          <w:szCs w:val="20"/>
        </w:rPr>
      </w:pPr>
    </w:p>
    <w:p w:rsidR="00BF56B0" w:rsidRDefault="00BF56B0" w:rsidP="009C1782">
      <w:pPr>
        <w:spacing w:line="100" w:lineRule="atLeast"/>
        <w:ind w:right="-141"/>
        <w:rPr>
          <w:b/>
          <w:sz w:val="20"/>
          <w:szCs w:val="20"/>
        </w:rPr>
      </w:pPr>
    </w:p>
    <w:p w:rsidR="00BF56B0" w:rsidRDefault="00BF56B0" w:rsidP="009C1782">
      <w:pPr>
        <w:spacing w:line="100" w:lineRule="atLeast"/>
        <w:ind w:right="-141"/>
        <w:rPr>
          <w:b/>
          <w:sz w:val="20"/>
          <w:szCs w:val="20"/>
        </w:rPr>
      </w:pPr>
    </w:p>
    <w:p w:rsidR="00BF56B0" w:rsidRDefault="00BF56B0" w:rsidP="009C1782">
      <w:pPr>
        <w:spacing w:line="100" w:lineRule="atLeast"/>
        <w:ind w:right="-141"/>
        <w:rPr>
          <w:b/>
          <w:sz w:val="20"/>
          <w:szCs w:val="20"/>
        </w:rPr>
      </w:pPr>
    </w:p>
    <w:p w:rsidR="00BF56B0" w:rsidRDefault="00BF56B0" w:rsidP="009C1782">
      <w:pPr>
        <w:spacing w:line="100" w:lineRule="atLeast"/>
        <w:ind w:right="-141"/>
        <w:rPr>
          <w:b/>
          <w:sz w:val="20"/>
          <w:szCs w:val="20"/>
        </w:rPr>
      </w:pPr>
    </w:p>
    <w:p w:rsidR="00424FA7" w:rsidRDefault="00424FA7" w:rsidP="00424FA7">
      <w:pPr>
        <w:pageBreakBefore/>
        <w:spacing w:line="360" w:lineRule="auto"/>
        <w:rPr>
          <w:b/>
          <w:sz w:val="20"/>
          <w:szCs w:val="20"/>
        </w:rPr>
      </w:pPr>
      <w:r>
        <w:rPr>
          <w:b/>
          <w:sz w:val="20"/>
          <w:szCs w:val="20"/>
        </w:rPr>
        <w:t xml:space="preserve">Okulun Adı </w:t>
      </w:r>
      <w:r>
        <w:rPr>
          <w:b/>
          <w:sz w:val="20"/>
          <w:szCs w:val="20"/>
        </w:rPr>
        <w:tab/>
        <w:t xml:space="preserve">: </w:t>
      </w:r>
      <w:proofErr w:type="gramStart"/>
      <w:r>
        <w:rPr>
          <w:b/>
          <w:sz w:val="20"/>
          <w:szCs w:val="20"/>
        </w:rPr>
        <w:t>…………………………………………….</w:t>
      </w:r>
      <w:proofErr w:type="gramEnd"/>
    </w:p>
    <w:p w:rsidR="00424FA7" w:rsidRDefault="00424FA7" w:rsidP="00424FA7">
      <w:pPr>
        <w:spacing w:line="360" w:lineRule="auto"/>
        <w:rPr>
          <w:b/>
          <w:sz w:val="20"/>
          <w:szCs w:val="20"/>
        </w:rPr>
      </w:pPr>
      <w:r>
        <w:rPr>
          <w:b/>
          <w:sz w:val="20"/>
          <w:szCs w:val="20"/>
        </w:rPr>
        <w:t xml:space="preserve">Tarih           </w:t>
      </w:r>
      <w:r>
        <w:rPr>
          <w:b/>
          <w:sz w:val="20"/>
          <w:szCs w:val="20"/>
        </w:rPr>
        <w:tab/>
        <w:t>: 31./10 /20…</w:t>
      </w:r>
    </w:p>
    <w:p w:rsidR="00424FA7" w:rsidRDefault="00424FA7" w:rsidP="00424FA7">
      <w:pPr>
        <w:spacing w:line="360" w:lineRule="auto"/>
        <w:rPr>
          <w:b/>
          <w:sz w:val="20"/>
          <w:szCs w:val="20"/>
        </w:rPr>
      </w:pPr>
      <w:r>
        <w:rPr>
          <w:b/>
          <w:sz w:val="20"/>
          <w:szCs w:val="20"/>
        </w:rPr>
        <w:t xml:space="preserve">Yaş Grubu </w:t>
      </w:r>
      <w:r>
        <w:rPr>
          <w:b/>
          <w:sz w:val="20"/>
          <w:szCs w:val="20"/>
        </w:rPr>
        <w:tab/>
        <w:t xml:space="preserve">: </w:t>
      </w:r>
      <w:proofErr w:type="gramStart"/>
      <w:r>
        <w:rPr>
          <w:b/>
          <w:sz w:val="20"/>
          <w:szCs w:val="20"/>
        </w:rPr>
        <w:t>…………………………………………….</w:t>
      </w:r>
      <w:proofErr w:type="gramEnd"/>
    </w:p>
    <w:p w:rsidR="00424FA7" w:rsidRDefault="00424FA7" w:rsidP="00424FA7">
      <w:pPr>
        <w:spacing w:line="360" w:lineRule="auto"/>
        <w:rPr>
          <w:b/>
          <w:sz w:val="20"/>
          <w:szCs w:val="20"/>
        </w:rPr>
      </w:pPr>
      <w:r>
        <w:rPr>
          <w:b/>
          <w:sz w:val="20"/>
          <w:szCs w:val="20"/>
        </w:rPr>
        <w:t xml:space="preserve">Öğretmen Adı  </w:t>
      </w:r>
      <w:r>
        <w:rPr>
          <w:b/>
          <w:sz w:val="20"/>
          <w:szCs w:val="20"/>
        </w:rPr>
        <w:tab/>
        <w:t xml:space="preserve">:  </w:t>
      </w:r>
      <w:proofErr w:type="gramStart"/>
      <w:r>
        <w:rPr>
          <w:b/>
          <w:sz w:val="20"/>
          <w:szCs w:val="20"/>
        </w:rPr>
        <w:t>…………………………………………..</w:t>
      </w:r>
      <w:proofErr w:type="gramEnd"/>
    </w:p>
    <w:p w:rsidR="00424FA7" w:rsidRDefault="00424FA7" w:rsidP="00424FA7">
      <w:pPr>
        <w:spacing w:line="360" w:lineRule="auto"/>
        <w:jc w:val="center"/>
        <w:rPr>
          <w:b/>
          <w:sz w:val="20"/>
          <w:szCs w:val="20"/>
        </w:rPr>
      </w:pPr>
      <w:r>
        <w:rPr>
          <w:b/>
          <w:sz w:val="20"/>
          <w:szCs w:val="20"/>
        </w:rPr>
        <w:t>Ekim 21. Gün</w:t>
      </w:r>
    </w:p>
    <w:p w:rsidR="00424FA7" w:rsidRDefault="00424FA7" w:rsidP="00424FA7">
      <w:pPr>
        <w:spacing w:line="360" w:lineRule="auto"/>
        <w:jc w:val="center"/>
        <w:rPr>
          <w:b/>
          <w:sz w:val="20"/>
          <w:szCs w:val="20"/>
        </w:rPr>
      </w:pPr>
      <w:r>
        <w:rPr>
          <w:b/>
          <w:sz w:val="20"/>
          <w:szCs w:val="20"/>
        </w:rPr>
        <w:t>TAM GÜN EĞİTİM AKIŞI</w:t>
      </w:r>
    </w:p>
    <w:p w:rsidR="00424FA7" w:rsidRDefault="00424FA7" w:rsidP="00424FA7">
      <w:pPr>
        <w:pStyle w:val="ListeParagraf10"/>
        <w:spacing w:line="360" w:lineRule="auto"/>
        <w:rPr>
          <w:rFonts w:eastAsia="Times New Roman"/>
          <w:b/>
          <w:sz w:val="20"/>
          <w:szCs w:val="20"/>
        </w:rPr>
      </w:pPr>
      <w:r>
        <w:rPr>
          <w:b/>
          <w:sz w:val="20"/>
          <w:szCs w:val="20"/>
        </w:rPr>
        <w:tab/>
      </w:r>
      <w:r>
        <w:rPr>
          <w:b/>
          <w:sz w:val="20"/>
          <w:szCs w:val="20"/>
        </w:rPr>
        <w:tab/>
      </w:r>
    </w:p>
    <w:p w:rsidR="00424FA7" w:rsidRDefault="00424FA7" w:rsidP="00424FA7">
      <w:pPr>
        <w:pStyle w:val="ListeParagraf10"/>
        <w:spacing w:line="360" w:lineRule="auto"/>
        <w:rPr>
          <w:b/>
          <w:sz w:val="20"/>
          <w:szCs w:val="20"/>
        </w:rPr>
      </w:pPr>
      <w:r>
        <w:rPr>
          <w:rFonts w:eastAsia="Times New Roman"/>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rsidR="00424FA7" w:rsidRPr="00C4795F" w:rsidRDefault="00424FA7" w:rsidP="00424FA7">
      <w:pPr>
        <w:pStyle w:val="ListeParagraf1"/>
        <w:numPr>
          <w:ilvl w:val="0"/>
          <w:numId w:val="14"/>
        </w:numPr>
        <w:rPr>
          <w:b/>
          <w:sz w:val="22"/>
          <w:szCs w:val="22"/>
        </w:rPr>
      </w:pPr>
      <w:r w:rsidRPr="00C4795F">
        <w:rPr>
          <w:b/>
          <w:sz w:val="22"/>
          <w:szCs w:val="22"/>
        </w:rPr>
        <w:t>Güne Başlama Zamanı</w:t>
      </w:r>
    </w:p>
    <w:p w:rsidR="00424FA7" w:rsidRPr="00C4795F" w:rsidRDefault="00424FA7" w:rsidP="00424FA7">
      <w:pPr>
        <w:pStyle w:val="ListeParagraf"/>
        <w:spacing w:before="240"/>
        <w:ind w:right="214"/>
        <w:rPr>
          <w:b/>
          <w:sz w:val="22"/>
          <w:szCs w:val="22"/>
        </w:rPr>
      </w:pPr>
      <w:r w:rsidRPr="00C4795F">
        <w:rPr>
          <w:sz w:val="22"/>
          <w:szCs w:val="22"/>
        </w:rPr>
        <w:t>Çember saati ile güne başlama ve oyun planlaması</w:t>
      </w:r>
      <w:r w:rsidRPr="00C4795F">
        <w:rPr>
          <w:i/>
          <w:sz w:val="22"/>
          <w:szCs w:val="22"/>
        </w:rPr>
        <w:t xml:space="preserve">. </w:t>
      </w:r>
    </w:p>
    <w:p w:rsidR="00424FA7" w:rsidRPr="00C4795F" w:rsidRDefault="00424FA7" w:rsidP="00424FA7">
      <w:pPr>
        <w:pStyle w:val="ListeParagraf1"/>
        <w:rPr>
          <w:b/>
          <w:sz w:val="22"/>
          <w:szCs w:val="22"/>
        </w:rPr>
      </w:pPr>
    </w:p>
    <w:p w:rsidR="00424FA7" w:rsidRPr="00C4795F" w:rsidRDefault="00424FA7" w:rsidP="00424FA7">
      <w:pPr>
        <w:pStyle w:val="ListeParagraf1"/>
        <w:numPr>
          <w:ilvl w:val="0"/>
          <w:numId w:val="14"/>
        </w:numPr>
        <w:rPr>
          <w:sz w:val="22"/>
          <w:szCs w:val="22"/>
        </w:rPr>
      </w:pPr>
      <w:r w:rsidRPr="00C4795F">
        <w:rPr>
          <w:b/>
          <w:sz w:val="22"/>
          <w:szCs w:val="22"/>
        </w:rPr>
        <w:t xml:space="preserve">Oyun Zamanı </w:t>
      </w:r>
    </w:p>
    <w:p w:rsidR="00424FA7" w:rsidRPr="00C4795F" w:rsidRDefault="00424FA7" w:rsidP="00424FA7">
      <w:pPr>
        <w:pStyle w:val="ListeParagraf1"/>
        <w:rPr>
          <w:sz w:val="22"/>
          <w:szCs w:val="22"/>
        </w:rPr>
      </w:pPr>
      <w:r w:rsidRPr="00C4795F">
        <w:rPr>
          <w:sz w:val="22"/>
          <w:szCs w:val="22"/>
        </w:rPr>
        <w:t>Öğrenme merkezlerinde oyun</w:t>
      </w:r>
    </w:p>
    <w:p w:rsidR="00424FA7" w:rsidRPr="00C4795F" w:rsidRDefault="00424FA7" w:rsidP="00424FA7">
      <w:pPr>
        <w:pStyle w:val="ListeParagraf1"/>
        <w:rPr>
          <w:b/>
          <w:sz w:val="22"/>
          <w:szCs w:val="22"/>
        </w:rPr>
      </w:pPr>
    </w:p>
    <w:p w:rsidR="00424FA7" w:rsidRPr="00C4795F" w:rsidRDefault="00424FA7" w:rsidP="00424FA7">
      <w:pPr>
        <w:pStyle w:val="ListeParagraf1"/>
        <w:numPr>
          <w:ilvl w:val="0"/>
          <w:numId w:val="14"/>
        </w:numPr>
        <w:rPr>
          <w:b/>
          <w:sz w:val="22"/>
          <w:szCs w:val="22"/>
        </w:rPr>
      </w:pPr>
      <w:r w:rsidRPr="00C4795F">
        <w:rPr>
          <w:b/>
          <w:sz w:val="22"/>
          <w:szCs w:val="22"/>
        </w:rPr>
        <w:t>Kahvaltı – Temizlik</w:t>
      </w:r>
    </w:p>
    <w:p w:rsidR="00424FA7" w:rsidRPr="00C4795F" w:rsidRDefault="00424FA7" w:rsidP="00424FA7">
      <w:pPr>
        <w:ind w:left="360"/>
        <w:rPr>
          <w:b/>
        </w:rPr>
      </w:pPr>
    </w:p>
    <w:p w:rsidR="00424FA7" w:rsidRPr="00C4795F" w:rsidRDefault="00424FA7" w:rsidP="00424FA7">
      <w:pPr>
        <w:pStyle w:val="ListeParagraf1"/>
        <w:numPr>
          <w:ilvl w:val="0"/>
          <w:numId w:val="14"/>
        </w:numPr>
        <w:rPr>
          <w:rFonts w:eastAsia="Times New Roman"/>
          <w:sz w:val="22"/>
          <w:szCs w:val="22"/>
        </w:rPr>
      </w:pPr>
      <w:r w:rsidRPr="00C4795F">
        <w:rPr>
          <w:b/>
          <w:sz w:val="22"/>
          <w:szCs w:val="22"/>
        </w:rPr>
        <w:t>Etkinlik Zamanı</w:t>
      </w:r>
    </w:p>
    <w:p w:rsidR="00424FA7" w:rsidRPr="00C4795F" w:rsidRDefault="00424FA7" w:rsidP="00424FA7">
      <w:pPr>
        <w:pStyle w:val="ListeParagraf1"/>
        <w:rPr>
          <w:b/>
          <w:sz w:val="22"/>
          <w:szCs w:val="22"/>
        </w:rPr>
      </w:pPr>
      <w:r>
        <w:rPr>
          <w:sz w:val="20"/>
          <w:szCs w:val="20"/>
        </w:rPr>
        <w:t>.</w:t>
      </w:r>
      <w:r w:rsidR="001F0545">
        <w:rPr>
          <w:sz w:val="20"/>
          <w:szCs w:val="20"/>
        </w:rPr>
        <w:t>”RENKLİ DÜĞMELER”</w:t>
      </w:r>
      <w:r w:rsidR="001F0545" w:rsidRPr="001F0545">
        <w:rPr>
          <w:b/>
          <w:sz w:val="20"/>
          <w:szCs w:val="20"/>
        </w:rPr>
        <w:t xml:space="preserve"> </w:t>
      </w:r>
      <w:r w:rsidR="001F0545" w:rsidRPr="001F0545">
        <w:rPr>
          <w:sz w:val="20"/>
          <w:szCs w:val="20"/>
        </w:rPr>
        <w:t>Bütünleştirilmiş Oyun ve Okuma Yazmaya Hazırlık Etkinliği</w:t>
      </w:r>
      <w:r w:rsidR="001F0545">
        <w:rPr>
          <w:sz w:val="20"/>
          <w:szCs w:val="20"/>
        </w:rPr>
        <w:t>.</w:t>
      </w:r>
    </w:p>
    <w:p w:rsidR="00424FA7" w:rsidRPr="00C4795F" w:rsidRDefault="00424FA7" w:rsidP="00424FA7">
      <w:pPr>
        <w:pStyle w:val="ListeParagraf1"/>
        <w:rPr>
          <w:b/>
          <w:sz w:val="22"/>
          <w:szCs w:val="22"/>
        </w:rPr>
      </w:pPr>
    </w:p>
    <w:p w:rsidR="00424FA7" w:rsidRPr="00C4795F" w:rsidRDefault="00424FA7" w:rsidP="00424FA7">
      <w:pPr>
        <w:pStyle w:val="ListeParagraf1"/>
        <w:numPr>
          <w:ilvl w:val="0"/>
          <w:numId w:val="14"/>
        </w:numPr>
        <w:rPr>
          <w:b/>
          <w:sz w:val="22"/>
          <w:szCs w:val="22"/>
        </w:rPr>
      </w:pPr>
      <w:r w:rsidRPr="00C4795F">
        <w:rPr>
          <w:b/>
          <w:sz w:val="22"/>
          <w:szCs w:val="22"/>
        </w:rPr>
        <w:t>Öğle Yemeği – Temizlik</w:t>
      </w:r>
    </w:p>
    <w:p w:rsidR="00424FA7" w:rsidRPr="00C4795F" w:rsidRDefault="00424FA7" w:rsidP="00424FA7">
      <w:pPr>
        <w:pStyle w:val="ListeParagraf1"/>
        <w:rPr>
          <w:b/>
          <w:sz w:val="22"/>
          <w:szCs w:val="22"/>
        </w:rPr>
      </w:pPr>
    </w:p>
    <w:p w:rsidR="00424FA7" w:rsidRPr="00C4795F" w:rsidRDefault="00424FA7" w:rsidP="00424FA7">
      <w:pPr>
        <w:pStyle w:val="ListeParagraf1"/>
        <w:numPr>
          <w:ilvl w:val="0"/>
          <w:numId w:val="14"/>
        </w:numPr>
        <w:rPr>
          <w:b/>
          <w:sz w:val="22"/>
          <w:szCs w:val="22"/>
        </w:rPr>
      </w:pPr>
      <w:r w:rsidRPr="00C4795F">
        <w:rPr>
          <w:b/>
          <w:sz w:val="22"/>
          <w:szCs w:val="22"/>
        </w:rPr>
        <w:t>Dinlenme</w:t>
      </w:r>
    </w:p>
    <w:p w:rsidR="00424FA7" w:rsidRPr="00C4795F" w:rsidRDefault="00424FA7" w:rsidP="00424FA7">
      <w:pPr>
        <w:pStyle w:val="ListeParagraf1"/>
        <w:rPr>
          <w:b/>
          <w:sz w:val="22"/>
          <w:szCs w:val="22"/>
        </w:rPr>
      </w:pPr>
    </w:p>
    <w:p w:rsidR="00424FA7" w:rsidRPr="00C4795F" w:rsidRDefault="00424FA7" w:rsidP="00424FA7">
      <w:pPr>
        <w:pStyle w:val="ListeParagraf1"/>
        <w:numPr>
          <w:ilvl w:val="0"/>
          <w:numId w:val="14"/>
        </w:numPr>
        <w:rPr>
          <w:rFonts w:eastAsia="Times New Roman"/>
          <w:sz w:val="22"/>
          <w:szCs w:val="22"/>
        </w:rPr>
      </w:pPr>
      <w:r w:rsidRPr="00C4795F">
        <w:rPr>
          <w:b/>
          <w:sz w:val="22"/>
          <w:szCs w:val="22"/>
        </w:rPr>
        <w:t>Etkinlik Zamanı</w:t>
      </w:r>
    </w:p>
    <w:p w:rsidR="00424FA7" w:rsidRPr="00C4795F" w:rsidRDefault="00424FA7" w:rsidP="00424FA7">
      <w:pPr>
        <w:pStyle w:val="ListeParagraf1"/>
        <w:rPr>
          <w:b/>
          <w:sz w:val="22"/>
          <w:szCs w:val="22"/>
        </w:rPr>
      </w:pPr>
      <w:r w:rsidRPr="00C4795F">
        <w:rPr>
          <w:rFonts w:eastAsia="Times New Roman"/>
          <w:sz w:val="22"/>
          <w:szCs w:val="22"/>
        </w:rPr>
        <w:t>“</w:t>
      </w:r>
      <w:r w:rsidR="001F0545">
        <w:rPr>
          <w:rFonts w:eastAsia="Times New Roman"/>
          <w:sz w:val="22"/>
          <w:szCs w:val="22"/>
        </w:rPr>
        <w:t>UÇAK”</w:t>
      </w:r>
      <w:r w:rsidR="001F0545" w:rsidRPr="001F0545">
        <w:rPr>
          <w:b/>
          <w:sz w:val="20"/>
          <w:szCs w:val="20"/>
        </w:rPr>
        <w:t xml:space="preserve"> </w:t>
      </w:r>
      <w:r w:rsidR="001F0545" w:rsidRPr="001F0545">
        <w:rPr>
          <w:sz w:val="20"/>
          <w:szCs w:val="20"/>
        </w:rPr>
        <w:t>Bütünleştirilmiş Oyun, Okuma Yazmaya Hazırlık ve Sanat Çalışması</w:t>
      </w:r>
      <w:r w:rsidR="001F0545">
        <w:rPr>
          <w:sz w:val="20"/>
          <w:szCs w:val="20"/>
        </w:rPr>
        <w:t>.</w:t>
      </w:r>
    </w:p>
    <w:p w:rsidR="00424FA7" w:rsidRPr="00C4795F" w:rsidRDefault="00424FA7" w:rsidP="00424FA7">
      <w:pPr>
        <w:pStyle w:val="ListeParagraf1"/>
        <w:rPr>
          <w:b/>
          <w:sz w:val="22"/>
          <w:szCs w:val="22"/>
        </w:rPr>
      </w:pPr>
    </w:p>
    <w:p w:rsidR="00424FA7" w:rsidRPr="00C4795F" w:rsidRDefault="00424FA7" w:rsidP="00424FA7">
      <w:pPr>
        <w:pStyle w:val="ListeParagraf1"/>
        <w:numPr>
          <w:ilvl w:val="0"/>
          <w:numId w:val="14"/>
        </w:numPr>
        <w:rPr>
          <w:sz w:val="22"/>
          <w:szCs w:val="22"/>
        </w:rPr>
      </w:pPr>
      <w:r w:rsidRPr="00C4795F">
        <w:rPr>
          <w:b/>
          <w:sz w:val="22"/>
          <w:szCs w:val="22"/>
        </w:rPr>
        <w:t>Oyun Zamanı</w:t>
      </w:r>
    </w:p>
    <w:p w:rsidR="00424FA7" w:rsidRPr="00C4795F" w:rsidRDefault="00424FA7" w:rsidP="00424FA7">
      <w:pPr>
        <w:pStyle w:val="ListeParagraf1"/>
        <w:rPr>
          <w:b/>
          <w:sz w:val="22"/>
          <w:szCs w:val="22"/>
        </w:rPr>
      </w:pPr>
      <w:r w:rsidRPr="00C4795F">
        <w:rPr>
          <w:sz w:val="22"/>
          <w:szCs w:val="22"/>
        </w:rPr>
        <w:t>Öğrenme merkezlerinde oyun</w:t>
      </w:r>
    </w:p>
    <w:p w:rsidR="00424FA7" w:rsidRPr="00C4795F" w:rsidRDefault="00424FA7" w:rsidP="00424FA7">
      <w:pPr>
        <w:pStyle w:val="ListeParagraf1"/>
        <w:rPr>
          <w:b/>
          <w:sz w:val="22"/>
          <w:szCs w:val="22"/>
        </w:rPr>
      </w:pPr>
    </w:p>
    <w:p w:rsidR="00424FA7" w:rsidRPr="00C4795F" w:rsidRDefault="00424FA7" w:rsidP="00424FA7">
      <w:pPr>
        <w:pStyle w:val="ListeParagraf1"/>
        <w:numPr>
          <w:ilvl w:val="0"/>
          <w:numId w:val="14"/>
        </w:numPr>
        <w:rPr>
          <w:b/>
          <w:sz w:val="22"/>
          <w:szCs w:val="22"/>
        </w:rPr>
      </w:pPr>
      <w:r w:rsidRPr="00C4795F">
        <w:rPr>
          <w:b/>
          <w:sz w:val="22"/>
          <w:szCs w:val="22"/>
        </w:rPr>
        <w:t>Günü Değerlendirme Zamanı</w:t>
      </w:r>
    </w:p>
    <w:p w:rsidR="00424FA7" w:rsidRPr="00C4795F" w:rsidRDefault="00424FA7" w:rsidP="00424FA7">
      <w:pPr>
        <w:spacing w:before="240"/>
        <w:ind w:left="360" w:right="214"/>
        <w:rPr>
          <w:b/>
        </w:rPr>
      </w:pPr>
      <w:r w:rsidRPr="00C4795F">
        <w:t>Çember saati ile günü değerlendirme çalışmaları, ev çalışmaları /materyal temini bilgilendirilmesi.</w:t>
      </w:r>
    </w:p>
    <w:p w:rsidR="00424FA7" w:rsidRPr="00C4795F" w:rsidRDefault="00424FA7" w:rsidP="00424FA7">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 xml:space="preserve">Eve Gidiş: </w:t>
      </w:r>
    </w:p>
    <w:p w:rsidR="00424FA7" w:rsidRPr="00C4795F" w:rsidRDefault="00424FA7" w:rsidP="00424FA7">
      <w:pPr>
        <w:pStyle w:val="ListeParagraf"/>
        <w:spacing w:before="240"/>
        <w:ind w:left="506" w:right="214"/>
        <w:rPr>
          <w:i/>
          <w:sz w:val="22"/>
          <w:szCs w:val="22"/>
        </w:rPr>
      </w:pPr>
      <w:r w:rsidRPr="00C4795F">
        <w:rPr>
          <w:sz w:val="22"/>
          <w:szCs w:val="22"/>
        </w:rPr>
        <w:t>Aile katılım çalışmalarının duyurulması/gidiş hazırlıkları</w:t>
      </w:r>
      <w:r w:rsidRPr="00C4795F">
        <w:rPr>
          <w:i/>
          <w:sz w:val="22"/>
          <w:szCs w:val="22"/>
        </w:rPr>
        <w:t xml:space="preserve">. </w:t>
      </w:r>
    </w:p>
    <w:p w:rsidR="00424FA7" w:rsidRPr="00C4795F" w:rsidRDefault="00424FA7" w:rsidP="00424FA7">
      <w:pPr>
        <w:pStyle w:val="ListeParagraf"/>
        <w:widowControl/>
        <w:numPr>
          <w:ilvl w:val="0"/>
          <w:numId w:val="48"/>
        </w:numPr>
        <w:suppressAutoHyphens w:val="0"/>
        <w:spacing w:before="240"/>
        <w:ind w:left="506" w:right="214" w:hanging="284"/>
        <w:rPr>
          <w:b/>
          <w:sz w:val="22"/>
          <w:szCs w:val="22"/>
        </w:rPr>
      </w:pPr>
      <w:r w:rsidRPr="00C4795F">
        <w:rPr>
          <w:b/>
          <w:sz w:val="22"/>
          <w:szCs w:val="22"/>
          <w:u w:val="single"/>
        </w:rPr>
        <w:t>Genel Değerlendirme</w:t>
      </w:r>
    </w:p>
    <w:p w:rsidR="00424FA7" w:rsidRDefault="00424FA7" w:rsidP="00424FA7"/>
    <w:p w:rsidR="00424FA7" w:rsidRDefault="00424FA7" w:rsidP="00424FA7">
      <w:pPr>
        <w:pStyle w:val="ListeParagraf10"/>
        <w:spacing w:line="360" w:lineRule="auto"/>
        <w:rPr>
          <w:b/>
          <w:sz w:val="20"/>
          <w:szCs w:val="20"/>
        </w:rPr>
      </w:pPr>
    </w:p>
    <w:p w:rsidR="00424FA7" w:rsidRDefault="00424FA7" w:rsidP="00424FA7">
      <w:pPr>
        <w:pStyle w:val="ListeParagraf10"/>
        <w:spacing w:line="360" w:lineRule="auto"/>
        <w:rPr>
          <w:b/>
          <w:sz w:val="20"/>
          <w:szCs w:val="20"/>
        </w:rPr>
      </w:pPr>
    </w:p>
    <w:p w:rsidR="00424FA7" w:rsidRDefault="00424FA7" w:rsidP="00424FA7">
      <w:pPr>
        <w:pStyle w:val="ListeParagraf10"/>
        <w:spacing w:line="360" w:lineRule="auto"/>
        <w:rPr>
          <w:b/>
          <w:sz w:val="20"/>
          <w:szCs w:val="20"/>
        </w:rPr>
      </w:pPr>
    </w:p>
    <w:p w:rsidR="00424FA7" w:rsidRDefault="00424FA7" w:rsidP="00424FA7">
      <w:pPr>
        <w:spacing w:line="100" w:lineRule="atLeast"/>
        <w:rPr>
          <w:b/>
          <w:sz w:val="20"/>
          <w:szCs w:val="20"/>
        </w:rPr>
      </w:pPr>
    </w:p>
    <w:p w:rsidR="00424FA7" w:rsidRDefault="001F0545" w:rsidP="00424FA7">
      <w:pPr>
        <w:pageBreakBefore/>
        <w:spacing w:line="100" w:lineRule="atLeast"/>
        <w:jc w:val="center"/>
        <w:rPr>
          <w:b/>
          <w:sz w:val="20"/>
          <w:szCs w:val="20"/>
        </w:rPr>
      </w:pPr>
      <w:r>
        <w:rPr>
          <w:b/>
          <w:sz w:val="20"/>
          <w:szCs w:val="20"/>
        </w:rPr>
        <w:t>RENKLİ DÜĞMELER</w:t>
      </w:r>
    </w:p>
    <w:p w:rsidR="00424FA7" w:rsidRDefault="00424FA7" w:rsidP="00424FA7">
      <w:pPr>
        <w:pStyle w:val="AralkYok10"/>
        <w:rPr>
          <w:rFonts w:ascii="Times New Roman" w:hAnsi="Times New Roman"/>
          <w:b/>
          <w:sz w:val="20"/>
          <w:szCs w:val="20"/>
        </w:rPr>
      </w:pPr>
      <w:r>
        <w:rPr>
          <w:rFonts w:ascii="Times New Roman" w:hAnsi="Times New Roman"/>
          <w:b/>
          <w:sz w:val="20"/>
          <w:szCs w:val="20"/>
        </w:rPr>
        <w:t>Etkinlik Türü: Bütünleştirilmiş Oyun ve Okuma Yazmaya Hazırlık Etkinliği (Büyük Grup)</w:t>
      </w:r>
    </w:p>
    <w:p w:rsidR="00424FA7" w:rsidRDefault="00424FA7" w:rsidP="00424FA7">
      <w:pPr>
        <w:pStyle w:val="AralkYok10"/>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424FA7" w:rsidRDefault="00424FA7" w:rsidP="00424FA7">
      <w:pPr>
        <w:spacing w:line="100" w:lineRule="atLeast"/>
        <w:rPr>
          <w:b/>
          <w:sz w:val="20"/>
          <w:szCs w:val="20"/>
        </w:rPr>
      </w:pPr>
    </w:p>
    <w:tbl>
      <w:tblPr>
        <w:tblW w:w="5000" w:type="pct"/>
        <w:tblCellMar>
          <w:left w:w="0" w:type="dxa"/>
          <w:right w:w="0" w:type="dxa"/>
        </w:tblCellMar>
        <w:tblLook w:val="0000"/>
      </w:tblPr>
      <w:tblGrid>
        <w:gridCol w:w="4904"/>
        <w:gridCol w:w="77"/>
        <w:gridCol w:w="4496"/>
        <w:gridCol w:w="96"/>
        <w:gridCol w:w="37"/>
        <w:gridCol w:w="35"/>
      </w:tblGrid>
      <w:tr w:rsidR="00424FA7" w:rsidTr="00A478A2">
        <w:trPr>
          <w:trHeight w:val="299"/>
        </w:trPr>
        <w:tc>
          <w:tcPr>
            <w:tcW w:w="4913" w:type="pct"/>
            <w:gridSpan w:val="3"/>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pacing w:line="100" w:lineRule="atLeast"/>
              <w:ind w:left="0"/>
              <w:jc w:val="center"/>
            </w:pPr>
            <w:r>
              <w:rPr>
                <w:b/>
                <w:sz w:val="20"/>
                <w:szCs w:val="20"/>
              </w:rPr>
              <w:t>KAZANIMLAR VE GÖSTERGELER</w:t>
            </w:r>
          </w:p>
        </w:tc>
        <w:tc>
          <w:tcPr>
            <w:tcW w:w="50" w:type="pct"/>
            <w:tcBorders>
              <w:left w:val="single" w:sz="4" w:space="0" w:color="000000"/>
            </w:tcBorders>
            <w:shd w:val="clear" w:color="auto" w:fill="auto"/>
          </w:tcPr>
          <w:p w:rsidR="00424FA7" w:rsidRDefault="00424FA7" w:rsidP="00A478A2">
            <w:pPr>
              <w:snapToGrid w:val="0"/>
              <w:spacing w:after="200"/>
            </w:pPr>
          </w:p>
        </w:tc>
        <w:tc>
          <w:tcPr>
            <w:tcW w:w="19" w:type="pct"/>
            <w:shd w:val="clear" w:color="auto" w:fill="auto"/>
          </w:tcPr>
          <w:p w:rsidR="00424FA7" w:rsidRDefault="00424FA7" w:rsidP="00A478A2">
            <w:pPr>
              <w:snapToGrid w:val="0"/>
            </w:pPr>
          </w:p>
        </w:tc>
        <w:tc>
          <w:tcPr>
            <w:tcW w:w="19" w:type="pct"/>
            <w:shd w:val="clear" w:color="auto" w:fill="auto"/>
          </w:tcPr>
          <w:p w:rsidR="00424FA7" w:rsidRDefault="00424FA7" w:rsidP="00A478A2">
            <w:pPr>
              <w:snapToGrid w:val="0"/>
            </w:pPr>
          </w:p>
        </w:tc>
      </w:tr>
      <w:tr w:rsidR="00424FA7" w:rsidTr="00A478A2">
        <w:tblPrEx>
          <w:tblCellMar>
            <w:left w:w="108" w:type="dxa"/>
            <w:right w:w="108" w:type="dxa"/>
          </w:tblCellMar>
        </w:tblPrEx>
        <w:trPr>
          <w:trHeight w:val="2661"/>
        </w:trPr>
        <w:tc>
          <w:tcPr>
            <w:tcW w:w="2582" w:type="pct"/>
            <w:gridSpan w:val="2"/>
            <w:tcBorders>
              <w:top w:val="single" w:sz="4" w:space="0" w:color="000000"/>
              <w:left w:val="single" w:sz="4" w:space="0" w:color="000000"/>
              <w:bottom w:val="single" w:sz="4" w:space="0" w:color="000000"/>
            </w:tcBorders>
            <w:shd w:val="clear" w:color="auto" w:fill="auto"/>
          </w:tcPr>
          <w:p w:rsidR="00424FA7" w:rsidRPr="00C7415C" w:rsidRDefault="00C7415C" w:rsidP="00A478A2">
            <w:pPr>
              <w:jc w:val="both"/>
              <w:rPr>
                <w:b/>
                <w:sz w:val="20"/>
                <w:szCs w:val="20"/>
              </w:rPr>
            </w:pPr>
            <w:r>
              <w:rPr>
                <w:b/>
                <w:sz w:val="20"/>
                <w:szCs w:val="20"/>
              </w:rPr>
              <w:t>BİLİŞSEL GELİŞİM</w:t>
            </w:r>
          </w:p>
          <w:p w:rsidR="00424FA7" w:rsidRPr="00585606" w:rsidRDefault="00424FA7" w:rsidP="00A478A2">
            <w:pPr>
              <w:rPr>
                <w:sz w:val="20"/>
                <w:szCs w:val="20"/>
              </w:rPr>
            </w:pPr>
            <w:r w:rsidRPr="00585606">
              <w:rPr>
                <w:b/>
                <w:sz w:val="20"/>
                <w:szCs w:val="20"/>
              </w:rPr>
              <w:t>Kazanım 2:</w:t>
            </w:r>
            <w:r w:rsidRPr="00585606">
              <w:rPr>
                <w:sz w:val="20"/>
                <w:szCs w:val="20"/>
              </w:rPr>
              <w:t>Nesne/durum/olayla ilgili tahminde bulunur.</w:t>
            </w:r>
          </w:p>
          <w:p w:rsidR="00424FA7" w:rsidRPr="00585606" w:rsidRDefault="00424FA7" w:rsidP="00A478A2">
            <w:pPr>
              <w:rPr>
                <w:b/>
                <w:sz w:val="20"/>
                <w:szCs w:val="20"/>
              </w:rPr>
            </w:pPr>
            <w:r w:rsidRPr="00585606">
              <w:rPr>
                <w:b/>
                <w:sz w:val="20"/>
                <w:szCs w:val="20"/>
              </w:rPr>
              <w:t>Göstergeleri:</w:t>
            </w:r>
          </w:p>
          <w:p w:rsidR="00424FA7" w:rsidRPr="00585606" w:rsidRDefault="00424FA7" w:rsidP="00A478A2">
            <w:pPr>
              <w:rPr>
                <w:sz w:val="20"/>
                <w:szCs w:val="20"/>
              </w:rPr>
            </w:pPr>
            <w:r w:rsidRPr="00585606">
              <w:rPr>
                <w:sz w:val="20"/>
                <w:szCs w:val="20"/>
              </w:rPr>
              <w:t xml:space="preserve">Nesne/durum/olayın ipuçlarını söyler. </w:t>
            </w:r>
            <w:r w:rsidRPr="00585606">
              <w:rPr>
                <w:bCs/>
                <w:spacing w:val="-2"/>
                <w:sz w:val="20"/>
                <w:szCs w:val="20"/>
              </w:rPr>
              <w:t>Tahmini ile ilgili ipuçlarını açıklar</w:t>
            </w:r>
            <w:r>
              <w:rPr>
                <w:sz w:val="20"/>
                <w:szCs w:val="20"/>
              </w:rPr>
              <w:t>. Gerçek durumu inceler.</w:t>
            </w:r>
          </w:p>
          <w:p w:rsidR="00424FA7" w:rsidRPr="00585606" w:rsidRDefault="00424FA7" w:rsidP="00A478A2">
            <w:pPr>
              <w:rPr>
                <w:sz w:val="20"/>
                <w:szCs w:val="20"/>
              </w:rPr>
            </w:pPr>
            <w:r w:rsidRPr="00585606">
              <w:rPr>
                <w:b/>
                <w:sz w:val="20"/>
                <w:szCs w:val="20"/>
              </w:rPr>
              <w:t>Kazanım 3:</w:t>
            </w:r>
            <w:r w:rsidRPr="00585606">
              <w:rPr>
                <w:sz w:val="20"/>
                <w:szCs w:val="20"/>
              </w:rPr>
              <w:t xml:space="preserve"> Algıladıklarını hatırlar.</w:t>
            </w:r>
          </w:p>
          <w:p w:rsidR="00424FA7" w:rsidRPr="00585606" w:rsidRDefault="00424FA7" w:rsidP="00A478A2">
            <w:pPr>
              <w:rPr>
                <w:b/>
                <w:sz w:val="20"/>
                <w:szCs w:val="20"/>
              </w:rPr>
            </w:pPr>
            <w:r w:rsidRPr="00585606">
              <w:rPr>
                <w:b/>
                <w:sz w:val="20"/>
                <w:szCs w:val="20"/>
              </w:rPr>
              <w:t>Göstergeleri:</w:t>
            </w:r>
          </w:p>
          <w:p w:rsidR="00424FA7" w:rsidRPr="00585606" w:rsidRDefault="00424FA7" w:rsidP="00A478A2">
            <w:pPr>
              <w:rPr>
                <w:sz w:val="20"/>
                <w:szCs w:val="20"/>
              </w:rPr>
            </w:pPr>
            <w:r w:rsidRPr="00585606">
              <w:rPr>
                <w:sz w:val="20"/>
                <w:szCs w:val="20"/>
              </w:rPr>
              <w:t xml:space="preserve">Nesne/durum/olayı bir süre sonra yeniden </w:t>
            </w:r>
            <w:r>
              <w:rPr>
                <w:sz w:val="20"/>
                <w:szCs w:val="20"/>
              </w:rPr>
              <w:t>söyler.</w:t>
            </w:r>
          </w:p>
          <w:p w:rsidR="00424FA7" w:rsidRPr="00585606" w:rsidRDefault="00424FA7" w:rsidP="00A478A2">
            <w:pPr>
              <w:rPr>
                <w:sz w:val="20"/>
                <w:szCs w:val="20"/>
              </w:rPr>
            </w:pPr>
            <w:r w:rsidRPr="00585606">
              <w:rPr>
                <w:b/>
                <w:sz w:val="20"/>
                <w:szCs w:val="20"/>
              </w:rPr>
              <w:t>Kazanım 4:</w:t>
            </w:r>
            <w:r w:rsidRPr="00585606">
              <w:rPr>
                <w:sz w:val="20"/>
                <w:szCs w:val="20"/>
              </w:rPr>
              <w:t xml:space="preserve"> Nesneleri sayar.</w:t>
            </w:r>
          </w:p>
          <w:p w:rsidR="00424FA7" w:rsidRPr="00585606" w:rsidRDefault="00424FA7" w:rsidP="00A478A2">
            <w:pPr>
              <w:rPr>
                <w:sz w:val="20"/>
                <w:szCs w:val="20"/>
              </w:rPr>
            </w:pPr>
            <w:r w:rsidRPr="00585606">
              <w:rPr>
                <w:b/>
                <w:sz w:val="20"/>
                <w:szCs w:val="20"/>
              </w:rPr>
              <w:t>Göstergeleri</w:t>
            </w:r>
            <w:r w:rsidRPr="00585606">
              <w:rPr>
                <w:sz w:val="20"/>
                <w:szCs w:val="20"/>
              </w:rPr>
              <w:t>:</w:t>
            </w:r>
          </w:p>
          <w:p w:rsidR="00424FA7" w:rsidRPr="00585606" w:rsidRDefault="00424FA7" w:rsidP="00A478A2">
            <w:pPr>
              <w:rPr>
                <w:sz w:val="20"/>
                <w:szCs w:val="20"/>
              </w:rPr>
            </w:pPr>
            <w:r w:rsidRPr="00585606">
              <w:rPr>
                <w:sz w:val="20"/>
                <w:szCs w:val="20"/>
              </w:rPr>
              <w:t xml:space="preserve">İleriye/geriye doğru birer </w:t>
            </w:r>
            <w:proofErr w:type="spellStart"/>
            <w:r w:rsidRPr="00585606">
              <w:rPr>
                <w:sz w:val="20"/>
                <w:szCs w:val="20"/>
              </w:rPr>
              <w:t>birer</w:t>
            </w:r>
            <w:proofErr w:type="spellEnd"/>
            <w:r w:rsidRPr="00585606">
              <w:rPr>
                <w:sz w:val="20"/>
                <w:szCs w:val="20"/>
              </w:rPr>
              <w:t xml:space="preserve"> ritmik sayar. Belirtil</w:t>
            </w:r>
            <w:r>
              <w:rPr>
                <w:sz w:val="20"/>
                <w:szCs w:val="20"/>
              </w:rPr>
              <w:t>en sayı kadar nesneyi gösterir.</w:t>
            </w:r>
          </w:p>
          <w:p w:rsidR="00424FA7" w:rsidRPr="00585606" w:rsidRDefault="00424FA7" w:rsidP="00A478A2">
            <w:pPr>
              <w:rPr>
                <w:sz w:val="20"/>
                <w:szCs w:val="20"/>
              </w:rPr>
            </w:pPr>
            <w:r w:rsidRPr="00585606">
              <w:rPr>
                <w:b/>
                <w:sz w:val="20"/>
                <w:szCs w:val="20"/>
              </w:rPr>
              <w:t>Kazanım 5:</w:t>
            </w:r>
            <w:r w:rsidRPr="00585606">
              <w:rPr>
                <w:sz w:val="20"/>
                <w:szCs w:val="20"/>
              </w:rPr>
              <w:t xml:space="preserve"> Nesne ya da varlıkları gözlemler.</w:t>
            </w:r>
          </w:p>
          <w:p w:rsidR="00424FA7" w:rsidRPr="00585606" w:rsidRDefault="00424FA7" w:rsidP="00A478A2">
            <w:pPr>
              <w:rPr>
                <w:b/>
                <w:sz w:val="20"/>
                <w:szCs w:val="20"/>
              </w:rPr>
            </w:pPr>
            <w:r w:rsidRPr="00585606">
              <w:rPr>
                <w:b/>
                <w:sz w:val="20"/>
                <w:szCs w:val="20"/>
              </w:rPr>
              <w:t>Göstergeleri:</w:t>
            </w:r>
          </w:p>
          <w:p w:rsidR="00424FA7" w:rsidRPr="00585606" w:rsidRDefault="00424FA7" w:rsidP="00A478A2">
            <w:pPr>
              <w:rPr>
                <w:sz w:val="20"/>
                <w:szCs w:val="20"/>
              </w:rPr>
            </w:pPr>
            <w:r>
              <w:rPr>
                <w:sz w:val="20"/>
                <w:szCs w:val="20"/>
              </w:rPr>
              <w:t xml:space="preserve">Nesne/varlığın adını söyler. </w:t>
            </w:r>
          </w:p>
          <w:p w:rsidR="00424FA7" w:rsidRDefault="00424FA7" w:rsidP="00A478A2"/>
        </w:tc>
        <w:tc>
          <w:tcPr>
            <w:tcW w:w="2418" w:type="pct"/>
            <w:gridSpan w:val="4"/>
            <w:tcBorders>
              <w:top w:val="single" w:sz="4" w:space="0" w:color="000000"/>
              <w:left w:val="single" w:sz="4" w:space="0" w:color="FFFFFF"/>
              <w:bottom w:val="single" w:sz="4" w:space="0" w:color="000000"/>
              <w:right w:val="single" w:sz="4" w:space="0" w:color="000000"/>
            </w:tcBorders>
            <w:shd w:val="clear" w:color="auto" w:fill="auto"/>
          </w:tcPr>
          <w:p w:rsidR="00424FA7" w:rsidRDefault="00424FA7" w:rsidP="00A478A2">
            <w:pPr>
              <w:rPr>
                <w:b/>
                <w:sz w:val="20"/>
                <w:szCs w:val="20"/>
                <w:u w:val="single"/>
              </w:rPr>
            </w:pPr>
          </w:p>
          <w:p w:rsidR="00424FA7" w:rsidRPr="008A3828" w:rsidRDefault="00424FA7" w:rsidP="00A478A2">
            <w:pPr>
              <w:rPr>
                <w:b/>
                <w:sz w:val="20"/>
                <w:szCs w:val="20"/>
                <w:u w:val="single"/>
              </w:rPr>
            </w:pPr>
            <w:r w:rsidRPr="008A3828">
              <w:rPr>
                <w:b/>
                <w:sz w:val="20"/>
                <w:szCs w:val="20"/>
              </w:rPr>
              <w:t>Kazanım 8: Nesne ya da varlıkların özelliklerini karşılaştırır.</w:t>
            </w:r>
            <w:r w:rsidRPr="008A3828">
              <w:rPr>
                <w:b/>
                <w:sz w:val="20"/>
                <w:szCs w:val="20"/>
              </w:rPr>
              <w:br/>
              <w:t>Göstergeleri:</w:t>
            </w:r>
            <w:r w:rsidRPr="008A3828">
              <w:rPr>
                <w:b/>
                <w:sz w:val="20"/>
                <w:szCs w:val="20"/>
              </w:rPr>
              <w:br/>
            </w:r>
            <w:r w:rsidRPr="008A3828">
              <w:rPr>
                <w:sz w:val="20"/>
                <w:szCs w:val="20"/>
              </w:rPr>
              <w:t xml:space="preserve"> Nesne/varlıkların şeklini ayırt eder, karşılaştırır.</w:t>
            </w:r>
          </w:p>
          <w:p w:rsidR="00424FA7" w:rsidRDefault="00424FA7" w:rsidP="00A478A2">
            <w:pPr>
              <w:rPr>
                <w:b/>
                <w:sz w:val="20"/>
                <w:szCs w:val="20"/>
                <w:u w:val="single"/>
              </w:rPr>
            </w:pPr>
          </w:p>
          <w:p w:rsidR="00424FA7" w:rsidRPr="00C7415C" w:rsidRDefault="00424FA7" w:rsidP="00A478A2">
            <w:pPr>
              <w:rPr>
                <w:b/>
                <w:sz w:val="20"/>
                <w:szCs w:val="20"/>
              </w:rPr>
            </w:pPr>
          </w:p>
          <w:p w:rsidR="00424FA7" w:rsidRPr="00C7415C" w:rsidRDefault="00C7415C" w:rsidP="00A478A2">
            <w:pPr>
              <w:rPr>
                <w:b/>
                <w:sz w:val="20"/>
                <w:szCs w:val="20"/>
              </w:rPr>
            </w:pPr>
            <w:r>
              <w:rPr>
                <w:b/>
                <w:sz w:val="20"/>
                <w:szCs w:val="20"/>
              </w:rPr>
              <w:t>MOTOR GELİŞİMİ</w:t>
            </w:r>
          </w:p>
          <w:p w:rsidR="00424FA7" w:rsidRPr="00AC3565" w:rsidRDefault="00424FA7" w:rsidP="00A478A2">
            <w:pPr>
              <w:rPr>
                <w:sz w:val="20"/>
                <w:szCs w:val="20"/>
              </w:rPr>
            </w:pPr>
            <w:r w:rsidRPr="00AC3565">
              <w:rPr>
                <w:b/>
                <w:sz w:val="20"/>
                <w:szCs w:val="20"/>
              </w:rPr>
              <w:t>Kazanım 4:</w:t>
            </w:r>
            <w:r w:rsidRPr="00AC3565">
              <w:rPr>
                <w:sz w:val="20"/>
                <w:szCs w:val="20"/>
              </w:rPr>
              <w:t xml:space="preserve"> Küçük kas kullanımı gerektiren hareketleri yapar.</w:t>
            </w:r>
          </w:p>
          <w:p w:rsidR="00424FA7" w:rsidRPr="00AC3565" w:rsidRDefault="00424FA7" w:rsidP="00A478A2">
            <w:pPr>
              <w:rPr>
                <w:b/>
                <w:sz w:val="20"/>
                <w:szCs w:val="20"/>
              </w:rPr>
            </w:pPr>
            <w:r w:rsidRPr="00AC3565">
              <w:rPr>
                <w:b/>
                <w:sz w:val="20"/>
                <w:szCs w:val="20"/>
              </w:rPr>
              <w:t xml:space="preserve">Göstergeleri: </w:t>
            </w:r>
          </w:p>
          <w:p w:rsidR="00424FA7" w:rsidRPr="00585606" w:rsidRDefault="00424FA7" w:rsidP="00A478A2">
            <w:pPr>
              <w:rPr>
                <w:b/>
                <w:sz w:val="20"/>
                <w:szCs w:val="20"/>
              </w:rPr>
            </w:pPr>
            <w:r w:rsidRPr="00585606">
              <w:rPr>
                <w:sz w:val="20"/>
                <w:szCs w:val="20"/>
              </w:rPr>
              <w:t>Kalemi doğru tutar. Kalem kontrolünü sağlar.</w:t>
            </w:r>
          </w:p>
          <w:p w:rsidR="00424FA7" w:rsidRPr="00AC3565" w:rsidRDefault="00424FA7" w:rsidP="00A478A2">
            <w:pPr>
              <w:rPr>
                <w:i/>
                <w:sz w:val="20"/>
                <w:szCs w:val="20"/>
              </w:rPr>
            </w:pPr>
          </w:p>
          <w:p w:rsidR="00424FA7" w:rsidRDefault="00424FA7" w:rsidP="00A478A2">
            <w:pPr>
              <w:spacing w:after="200"/>
            </w:pPr>
          </w:p>
        </w:tc>
      </w:tr>
      <w:tr w:rsidR="00424FA7" w:rsidTr="00A478A2">
        <w:trPr>
          <w:trHeight w:val="272"/>
        </w:trPr>
        <w:tc>
          <w:tcPr>
            <w:tcW w:w="4913" w:type="pct"/>
            <w:gridSpan w:val="3"/>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pacing w:line="100" w:lineRule="atLeast"/>
              <w:ind w:left="0"/>
              <w:jc w:val="center"/>
            </w:pPr>
            <w:r>
              <w:rPr>
                <w:b/>
                <w:sz w:val="20"/>
                <w:szCs w:val="20"/>
              </w:rPr>
              <w:t>ÖĞRENME SÜRECİ</w:t>
            </w:r>
          </w:p>
        </w:tc>
        <w:tc>
          <w:tcPr>
            <w:tcW w:w="50" w:type="pct"/>
            <w:tcBorders>
              <w:left w:val="single" w:sz="4" w:space="0" w:color="000000"/>
            </w:tcBorders>
            <w:shd w:val="clear" w:color="auto" w:fill="auto"/>
          </w:tcPr>
          <w:p w:rsidR="00424FA7" w:rsidRDefault="00424FA7" w:rsidP="00A478A2">
            <w:pPr>
              <w:snapToGrid w:val="0"/>
              <w:spacing w:after="200"/>
            </w:pPr>
          </w:p>
        </w:tc>
        <w:tc>
          <w:tcPr>
            <w:tcW w:w="19" w:type="pct"/>
            <w:shd w:val="clear" w:color="auto" w:fill="auto"/>
          </w:tcPr>
          <w:p w:rsidR="00424FA7" w:rsidRDefault="00424FA7" w:rsidP="00A478A2">
            <w:pPr>
              <w:snapToGrid w:val="0"/>
            </w:pPr>
          </w:p>
        </w:tc>
        <w:tc>
          <w:tcPr>
            <w:tcW w:w="19" w:type="pct"/>
            <w:shd w:val="clear" w:color="auto" w:fill="auto"/>
          </w:tcPr>
          <w:p w:rsidR="00424FA7" w:rsidRDefault="00424FA7" w:rsidP="00A478A2">
            <w:pPr>
              <w:snapToGrid w:val="0"/>
            </w:pPr>
          </w:p>
        </w:tc>
      </w:tr>
      <w:tr w:rsidR="00424FA7" w:rsidTr="00A478A2">
        <w:trPr>
          <w:trHeight w:val="3206"/>
        </w:trPr>
        <w:tc>
          <w:tcPr>
            <w:tcW w:w="4913" w:type="pct"/>
            <w:gridSpan w:val="3"/>
            <w:tcBorders>
              <w:top w:val="single" w:sz="4" w:space="0" w:color="000000"/>
              <w:left w:val="single" w:sz="4" w:space="0" w:color="000000"/>
              <w:bottom w:val="single" w:sz="4" w:space="0" w:color="000000"/>
            </w:tcBorders>
            <w:shd w:val="clear" w:color="auto" w:fill="auto"/>
          </w:tcPr>
          <w:p w:rsidR="00424FA7" w:rsidRPr="008A3828" w:rsidRDefault="00424FA7" w:rsidP="00A478A2">
            <w:pPr>
              <w:pStyle w:val="ListeParagraf1"/>
              <w:widowControl/>
              <w:suppressAutoHyphens w:val="0"/>
              <w:ind w:left="0"/>
              <w:contextualSpacing/>
            </w:pPr>
            <w:r w:rsidRPr="008A3828">
              <w:rPr>
                <w:sz w:val="22"/>
                <w:szCs w:val="22"/>
              </w:rPr>
              <w:t xml:space="preserve">Sınıfa bir kutunun içinde bol miktarda değişik renk, boyut ve şekillerde düğmeler </w:t>
            </w:r>
            <w:proofErr w:type="gramStart"/>
            <w:r w:rsidRPr="008A3828">
              <w:rPr>
                <w:sz w:val="22"/>
                <w:szCs w:val="22"/>
              </w:rPr>
              <w:t>getirilir.Kutunun</w:t>
            </w:r>
            <w:proofErr w:type="gramEnd"/>
            <w:r w:rsidRPr="008A3828">
              <w:rPr>
                <w:sz w:val="22"/>
                <w:szCs w:val="22"/>
              </w:rPr>
              <w:t xml:space="preserve"> içinde neler olabileceği çocuklara sorulur.Çocukların tahminleri dinlenir.Düğmeler yere dökülür.Çocuklar düğmelerle bir süre oynamalarına fırsat tanınır.Kırmızı ,sarı,mavi renkli düğmeler ayrıştırılarak gruplanır.Her gruptaki renkli düğmelerde kendi içinde belli özelliklerine göre ayrıştırılır.Şekilleri, deliklerin büyüklükleri,dokuları gibi.Oluşturulan bütün gruplar aynı, benzer, farklı özellikleri dikkate alınarak karşılaştırılır.Oluşturulan gruplardan hangisinin az olduğu, hangisinin çok olduğu sayılarak bulunur.</w:t>
            </w:r>
          </w:p>
          <w:p w:rsidR="00424FA7" w:rsidRPr="008A3828" w:rsidRDefault="00424FA7" w:rsidP="00A478A2">
            <w:pPr>
              <w:pStyle w:val="ListeParagraf1"/>
              <w:ind w:left="0"/>
            </w:pPr>
            <w:r w:rsidRPr="008A3828">
              <w:rPr>
                <w:sz w:val="22"/>
                <w:szCs w:val="22"/>
              </w:rPr>
              <w:t xml:space="preserve">Öğretmen rehberliğinde </w:t>
            </w:r>
            <w:proofErr w:type="gramStart"/>
            <w:r w:rsidRPr="008A3828">
              <w:rPr>
                <w:sz w:val="22"/>
                <w:szCs w:val="22"/>
              </w:rPr>
              <w:t>çiçek,ayı</w:t>
            </w:r>
            <w:proofErr w:type="gramEnd"/>
            <w:r w:rsidRPr="008A3828">
              <w:rPr>
                <w:sz w:val="22"/>
                <w:szCs w:val="22"/>
              </w:rPr>
              <w:t>,kek,telefon,üzüm resimlerinin olduğu çalışma sayfası incelenir ve her sırada  diğerlerinden farklı olan nesne bulunup üzerine çarpı işareti konulur.</w:t>
            </w:r>
          </w:p>
          <w:p w:rsidR="00424FA7" w:rsidRDefault="00424FA7" w:rsidP="00A478A2">
            <w:pPr>
              <w:widowControl/>
              <w:spacing w:after="200" w:line="276" w:lineRule="auto"/>
            </w:pPr>
          </w:p>
        </w:tc>
        <w:tc>
          <w:tcPr>
            <w:tcW w:w="50" w:type="pct"/>
            <w:tcBorders>
              <w:left w:val="single" w:sz="4" w:space="0" w:color="000000"/>
            </w:tcBorders>
            <w:shd w:val="clear" w:color="auto" w:fill="auto"/>
          </w:tcPr>
          <w:p w:rsidR="00424FA7" w:rsidRDefault="00424FA7" w:rsidP="00A478A2">
            <w:pPr>
              <w:snapToGrid w:val="0"/>
              <w:spacing w:after="200"/>
            </w:pPr>
          </w:p>
        </w:tc>
        <w:tc>
          <w:tcPr>
            <w:tcW w:w="19" w:type="pct"/>
            <w:shd w:val="clear" w:color="auto" w:fill="auto"/>
          </w:tcPr>
          <w:p w:rsidR="00424FA7" w:rsidRDefault="00424FA7" w:rsidP="00A478A2">
            <w:pPr>
              <w:snapToGrid w:val="0"/>
            </w:pPr>
          </w:p>
        </w:tc>
        <w:tc>
          <w:tcPr>
            <w:tcW w:w="19" w:type="pct"/>
            <w:shd w:val="clear" w:color="auto" w:fill="auto"/>
          </w:tcPr>
          <w:p w:rsidR="00424FA7" w:rsidRDefault="00424FA7" w:rsidP="00A478A2">
            <w:pPr>
              <w:snapToGrid w:val="0"/>
            </w:pPr>
          </w:p>
        </w:tc>
      </w:tr>
      <w:tr w:rsidR="00424FA7" w:rsidTr="00A478A2">
        <w:tblPrEx>
          <w:tblCellMar>
            <w:left w:w="108" w:type="dxa"/>
            <w:right w:w="108" w:type="dxa"/>
          </w:tblCellMar>
        </w:tblPrEx>
        <w:trPr>
          <w:trHeight w:val="203"/>
        </w:trPr>
        <w:tc>
          <w:tcPr>
            <w:tcW w:w="2542" w:type="pct"/>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pacing w:line="100" w:lineRule="atLeast"/>
              <w:ind w:left="0"/>
            </w:pPr>
            <w:r>
              <w:rPr>
                <w:b/>
                <w:sz w:val="20"/>
                <w:szCs w:val="20"/>
              </w:rPr>
              <w:t>MATERYALLER</w:t>
            </w:r>
          </w:p>
        </w:tc>
        <w:tc>
          <w:tcPr>
            <w:tcW w:w="2458" w:type="pct"/>
            <w:gridSpan w:val="5"/>
            <w:tcBorders>
              <w:top w:val="single" w:sz="4" w:space="0" w:color="000000"/>
              <w:left w:val="single" w:sz="4" w:space="0" w:color="000000"/>
              <w:bottom w:val="single" w:sz="4" w:space="0" w:color="000000"/>
              <w:right w:val="single" w:sz="4" w:space="0" w:color="000000"/>
            </w:tcBorders>
            <w:shd w:val="clear" w:color="auto" w:fill="auto"/>
          </w:tcPr>
          <w:p w:rsidR="00424FA7" w:rsidRDefault="00424FA7" w:rsidP="00A478A2">
            <w:pPr>
              <w:spacing w:line="100" w:lineRule="atLeast"/>
            </w:pPr>
            <w:r>
              <w:rPr>
                <w:b/>
                <w:sz w:val="20"/>
                <w:szCs w:val="20"/>
              </w:rPr>
              <w:t>AİLE KATILIMI</w:t>
            </w:r>
          </w:p>
        </w:tc>
      </w:tr>
      <w:tr w:rsidR="00424FA7" w:rsidTr="00A478A2">
        <w:tblPrEx>
          <w:tblCellMar>
            <w:left w:w="108" w:type="dxa"/>
            <w:right w:w="108" w:type="dxa"/>
          </w:tblCellMar>
        </w:tblPrEx>
        <w:trPr>
          <w:trHeight w:val="1182"/>
        </w:trPr>
        <w:tc>
          <w:tcPr>
            <w:tcW w:w="2542" w:type="pct"/>
            <w:tcBorders>
              <w:top w:val="single" w:sz="4" w:space="0" w:color="000000"/>
              <w:left w:val="single" w:sz="4" w:space="0" w:color="000000"/>
              <w:bottom w:val="single" w:sz="4" w:space="0" w:color="000000"/>
            </w:tcBorders>
            <w:shd w:val="clear" w:color="auto" w:fill="auto"/>
          </w:tcPr>
          <w:p w:rsidR="00424FA7" w:rsidRDefault="00424FA7" w:rsidP="00A478A2">
            <w:pPr>
              <w:spacing w:line="100" w:lineRule="atLeast"/>
            </w:pPr>
            <w:r w:rsidRPr="00AC3565">
              <w:rPr>
                <w:sz w:val="20"/>
                <w:szCs w:val="20"/>
              </w:rPr>
              <w:t>Kutu, renkli düğmeler</w:t>
            </w:r>
          </w:p>
        </w:tc>
        <w:tc>
          <w:tcPr>
            <w:tcW w:w="2458"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424FA7" w:rsidRDefault="00424FA7" w:rsidP="00A478A2">
            <w:pPr>
              <w:spacing w:line="100" w:lineRule="atLeast"/>
            </w:pPr>
            <w:r>
              <w:rPr>
                <w:sz w:val="20"/>
                <w:szCs w:val="20"/>
              </w:rPr>
              <w:t>Okula farklı renklerde düğme gönderiniz.</w:t>
            </w:r>
          </w:p>
          <w:p w:rsidR="00424FA7" w:rsidRDefault="00424FA7" w:rsidP="00A478A2">
            <w:pPr>
              <w:spacing w:line="100" w:lineRule="atLeast"/>
            </w:pPr>
          </w:p>
        </w:tc>
      </w:tr>
      <w:tr w:rsidR="00424FA7" w:rsidTr="00A478A2">
        <w:tblPrEx>
          <w:tblCellMar>
            <w:left w:w="108" w:type="dxa"/>
            <w:right w:w="108" w:type="dxa"/>
          </w:tblCellMar>
        </w:tblPrEx>
        <w:trPr>
          <w:trHeight w:val="285"/>
        </w:trPr>
        <w:tc>
          <w:tcPr>
            <w:tcW w:w="2542" w:type="pct"/>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pacing w:line="100" w:lineRule="atLeast"/>
              <w:ind w:left="0"/>
            </w:pPr>
            <w:r>
              <w:rPr>
                <w:b/>
                <w:sz w:val="20"/>
                <w:szCs w:val="20"/>
              </w:rPr>
              <w:t>SÖZCÜKLER VE KAVRAMLAR</w:t>
            </w:r>
          </w:p>
        </w:tc>
        <w:tc>
          <w:tcPr>
            <w:tcW w:w="2458"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424FA7" w:rsidRDefault="00424FA7" w:rsidP="00A478A2">
            <w:pPr>
              <w:snapToGrid w:val="0"/>
            </w:pPr>
          </w:p>
        </w:tc>
      </w:tr>
      <w:tr w:rsidR="00424FA7" w:rsidTr="00A478A2">
        <w:tblPrEx>
          <w:tblCellMar>
            <w:left w:w="108" w:type="dxa"/>
            <w:right w:w="108" w:type="dxa"/>
          </w:tblCellMar>
        </w:tblPrEx>
        <w:trPr>
          <w:trHeight w:val="818"/>
        </w:trPr>
        <w:tc>
          <w:tcPr>
            <w:tcW w:w="2542" w:type="pct"/>
            <w:tcBorders>
              <w:top w:val="single" w:sz="4" w:space="0" w:color="000000"/>
              <w:left w:val="single" w:sz="4" w:space="0" w:color="000000"/>
              <w:bottom w:val="single" w:sz="4" w:space="0" w:color="000000"/>
            </w:tcBorders>
            <w:shd w:val="clear" w:color="auto" w:fill="auto"/>
          </w:tcPr>
          <w:p w:rsidR="00424FA7" w:rsidRPr="00AC3565" w:rsidRDefault="00424FA7" w:rsidP="00A478A2">
            <w:pPr>
              <w:rPr>
                <w:bCs/>
                <w:sz w:val="20"/>
                <w:szCs w:val="20"/>
              </w:rPr>
            </w:pPr>
            <w:r w:rsidRPr="00AC3565">
              <w:rPr>
                <w:bCs/>
                <w:sz w:val="20"/>
                <w:szCs w:val="20"/>
              </w:rPr>
              <w:t xml:space="preserve">Düğme, </w:t>
            </w:r>
            <w:r>
              <w:rPr>
                <w:bCs/>
                <w:sz w:val="20"/>
                <w:szCs w:val="20"/>
              </w:rPr>
              <w:t>doku</w:t>
            </w:r>
            <w:r w:rsidRPr="00AC3565">
              <w:rPr>
                <w:bCs/>
                <w:sz w:val="20"/>
                <w:szCs w:val="20"/>
              </w:rPr>
              <w:t>, delik</w:t>
            </w:r>
          </w:p>
          <w:p w:rsidR="00424FA7" w:rsidRPr="00AC3565" w:rsidRDefault="00424FA7" w:rsidP="00A478A2">
            <w:pPr>
              <w:rPr>
                <w:sz w:val="20"/>
                <w:szCs w:val="20"/>
              </w:rPr>
            </w:pPr>
            <w:r w:rsidRPr="00AC3565">
              <w:rPr>
                <w:sz w:val="20"/>
                <w:szCs w:val="20"/>
              </w:rPr>
              <w:t>Aynı-Farklı-Benzer</w:t>
            </w:r>
          </w:p>
          <w:p w:rsidR="00424FA7" w:rsidRPr="00AC3565" w:rsidRDefault="00424FA7" w:rsidP="00A478A2">
            <w:pPr>
              <w:rPr>
                <w:sz w:val="20"/>
                <w:szCs w:val="20"/>
              </w:rPr>
            </w:pPr>
            <w:r w:rsidRPr="00AC3565">
              <w:rPr>
                <w:sz w:val="20"/>
                <w:szCs w:val="20"/>
              </w:rPr>
              <w:t>Az-Çok</w:t>
            </w:r>
          </w:p>
          <w:p w:rsidR="00424FA7" w:rsidRDefault="00424FA7" w:rsidP="00A478A2">
            <w:pPr>
              <w:pStyle w:val="ListeParagraf10"/>
              <w:spacing w:line="100" w:lineRule="atLeast"/>
              <w:ind w:left="0"/>
              <w:rPr>
                <w:b/>
                <w:sz w:val="20"/>
                <w:szCs w:val="20"/>
              </w:rPr>
            </w:pPr>
          </w:p>
          <w:p w:rsidR="00424FA7" w:rsidRDefault="00424FA7" w:rsidP="00A478A2">
            <w:pPr>
              <w:pStyle w:val="ListeParagraf10"/>
              <w:spacing w:line="100" w:lineRule="atLeast"/>
              <w:ind w:left="0"/>
            </w:pPr>
          </w:p>
        </w:tc>
        <w:tc>
          <w:tcPr>
            <w:tcW w:w="2458"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424FA7" w:rsidRDefault="00424FA7" w:rsidP="00A478A2">
            <w:pPr>
              <w:snapToGrid w:val="0"/>
            </w:pPr>
          </w:p>
        </w:tc>
      </w:tr>
      <w:tr w:rsidR="00424FA7" w:rsidTr="00A478A2">
        <w:tblPrEx>
          <w:tblCellMar>
            <w:left w:w="108" w:type="dxa"/>
            <w:right w:w="108" w:type="dxa"/>
          </w:tblCellMar>
        </w:tblPrEx>
        <w:trPr>
          <w:trHeight w:val="258"/>
        </w:trPr>
        <w:tc>
          <w:tcPr>
            <w:tcW w:w="2542" w:type="pct"/>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pacing w:line="100" w:lineRule="atLeast"/>
              <w:ind w:left="0"/>
            </w:pPr>
            <w:r>
              <w:rPr>
                <w:b/>
                <w:sz w:val="20"/>
                <w:szCs w:val="20"/>
              </w:rPr>
              <w:t>UYARLAMA</w:t>
            </w:r>
          </w:p>
        </w:tc>
        <w:tc>
          <w:tcPr>
            <w:tcW w:w="2458" w:type="pct"/>
            <w:gridSpan w:val="5"/>
            <w:tcBorders>
              <w:top w:val="single" w:sz="4" w:space="0" w:color="000000"/>
              <w:left w:val="single" w:sz="4" w:space="0" w:color="000000"/>
              <w:bottom w:val="single" w:sz="4" w:space="0" w:color="000000"/>
              <w:right w:val="single" w:sz="4" w:space="0" w:color="000000"/>
            </w:tcBorders>
            <w:shd w:val="clear" w:color="auto" w:fill="auto"/>
          </w:tcPr>
          <w:p w:rsidR="00424FA7" w:rsidRDefault="00424FA7" w:rsidP="00A478A2">
            <w:pPr>
              <w:spacing w:line="100" w:lineRule="atLeast"/>
            </w:pPr>
            <w:r>
              <w:rPr>
                <w:b/>
                <w:sz w:val="20"/>
                <w:szCs w:val="20"/>
              </w:rPr>
              <w:t>DEĞERLENDİRME</w:t>
            </w:r>
          </w:p>
        </w:tc>
      </w:tr>
      <w:tr w:rsidR="00424FA7" w:rsidTr="00A478A2">
        <w:tblPrEx>
          <w:tblCellMar>
            <w:left w:w="108" w:type="dxa"/>
            <w:right w:w="108" w:type="dxa"/>
          </w:tblCellMar>
        </w:tblPrEx>
        <w:trPr>
          <w:trHeight w:val="1100"/>
        </w:trPr>
        <w:tc>
          <w:tcPr>
            <w:tcW w:w="2542" w:type="pct"/>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napToGrid w:val="0"/>
              <w:spacing w:line="100" w:lineRule="atLeast"/>
              <w:ind w:left="0"/>
              <w:rPr>
                <w:b/>
                <w:sz w:val="20"/>
                <w:szCs w:val="20"/>
              </w:rPr>
            </w:pPr>
          </w:p>
          <w:p w:rsidR="00424FA7" w:rsidRDefault="00424FA7" w:rsidP="00A478A2">
            <w:pPr>
              <w:pStyle w:val="ListeParagraf10"/>
              <w:spacing w:line="100" w:lineRule="atLeast"/>
              <w:ind w:left="0"/>
              <w:rPr>
                <w:b/>
                <w:sz w:val="20"/>
                <w:szCs w:val="20"/>
              </w:rPr>
            </w:pPr>
          </w:p>
          <w:p w:rsidR="00424FA7" w:rsidRDefault="00424FA7" w:rsidP="00A478A2">
            <w:pPr>
              <w:pStyle w:val="ListeParagraf10"/>
              <w:spacing w:line="100" w:lineRule="atLeast"/>
              <w:ind w:left="0"/>
              <w:rPr>
                <w:b/>
                <w:sz w:val="20"/>
                <w:szCs w:val="20"/>
              </w:rPr>
            </w:pPr>
          </w:p>
          <w:p w:rsidR="00424FA7" w:rsidRDefault="00424FA7" w:rsidP="00A478A2">
            <w:pPr>
              <w:pStyle w:val="ListeParagraf10"/>
              <w:spacing w:line="100" w:lineRule="atLeast"/>
              <w:ind w:left="0"/>
              <w:rPr>
                <w:b/>
                <w:sz w:val="20"/>
                <w:szCs w:val="20"/>
              </w:rPr>
            </w:pPr>
          </w:p>
          <w:p w:rsidR="00424FA7" w:rsidRDefault="00424FA7" w:rsidP="00A478A2">
            <w:pPr>
              <w:pStyle w:val="ListeParagraf10"/>
              <w:spacing w:line="100" w:lineRule="atLeast"/>
              <w:ind w:left="0"/>
            </w:pPr>
          </w:p>
        </w:tc>
        <w:tc>
          <w:tcPr>
            <w:tcW w:w="2458" w:type="pct"/>
            <w:gridSpan w:val="5"/>
            <w:tcBorders>
              <w:top w:val="single" w:sz="4" w:space="0" w:color="000000"/>
              <w:left w:val="single" w:sz="4" w:space="0" w:color="000000"/>
              <w:bottom w:val="single" w:sz="4" w:space="0" w:color="000000"/>
              <w:right w:val="single" w:sz="4" w:space="0" w:color="000000"/>
            </w:tcBorders>
            <w:shd w:val="clear" w:color="auto" w:fill="auto"/>
          </w:tcPr>
          <w:p w:rsidR="00424FA7" w:rsidRPr="008A3828" w:rsidRDefault="00424FA7" w:rsidP="00A478A2">
            <w:pPr>
              <w:widowControl/>
              <w:suppressAutoHyphens w:val="0"/>
              <w:rPr>
                <w:sz w:val="20"/>
                <w:szCs w:val="20"/>
              </w:rPr>
            </w:pPr>
            <w:r w:rsidRPr="008A3828">
              <w:rPr>
                <w:sz w:val="20"/>
                <w:szCs w:val="20"/>
              </w:rPr>
              <w:t>Kutunun içinde ne olabilir?</w:t>
            </w:r>
          </w:p>
          <w:p w:rsidR="00424FA7" w:rsidRDefault="00424FA7" w:rsidP="00A478A2">
            <w:pPr>
              <w:widowControl/>
              <w:suppressAutoHyphens w:val="0"/>
              <w:rPr>
                <w:sz w:val="20"/>
                <w:szCs w:val="20"/>
              </w:rPr>
            </w:pPr>
            <w:r w:rsidRPr="008A3828">
              <w:rPr>
                <w:sz w:val="20"/>
                <w:szCs w:val="20"/>
              </w:rPr>
              <w:t>Düğmeler ne işe yarar?</w:t>
            </w:r>
          </w:p>
          <w:p w:rsidR="00424FA7" w:rsidRPr="008A3828" w:rsidRDefault="00424FA7" w:rsidP="00A478A2">
            <w:pPr>
              <w:widowControl/>
              <w:suppressAutoHyphens w:val="0"/>
              <w:rPr>
                <w:sz w:val="20"/>
                <w:szCs w:val="20"/>
              </w:rPr>
            </w:pPr>
            <w:r w:rsidRPr="008A3828">
              <w:rPr>
                <w:sz w:val="20"/>
                <w:szCs w:val="20"/>
              </w:rPr>
              <w:t>Kutunun içinden kaç farklı düğme çıktı?</w:t>
            </w:r>
          </w:p>
          <w:p w:rsidR="00424FA7" w:rsidRPr="008A3828" w:rsidRDefault="00424FA7" w:rsidP="00A478A2">
            <w:pPr>
              <w:widowControl/>
              <w:suppressAutoHyphens w:val="0"/>
              <w:rPr>
                <w:sz w:val="20"/>
                <w:szCs w:val="20"/>
              </w:rPr>
            </w:pPr>
            <w:r w:rsidRPr="008A3828">
              <w:rPr>
                <w:sz w:val="20"/>
                <w:szCs w:val="20"/>
              </w:rPr>
              <w:t>Hangi grupta daha çok düğme var?</w:t>
            </w:r>
          </w:p>
          <w:p w:rsidR="00424FA7" w:rsidRPr="008A3828" w:rsidRDefault="00424FA7" w:rsidP="00A478A2">
            <w:pPr>
              <w:widowControl/>
              <w:suppressAutoHyphens w:val="0"/>
              <w:rPr>
                <w:sz w:val="20"/>
                <w:szCs w:val="20"/>
              </w:rPr>
            </w:pPr>
            <w:r w:rsidRPr="008A3828">
              <w:rPr>
                <w:sz w:val="20"/>
                <w:szCs w:val="20"/>
              </w:rPr>
              <w:t>Hangi grupta daha az düğme var?</w:t>
            </w:r>
          </w:p>
          <w:p w:rsidR="00424FA7" w:rsidRDefault="00424FA7" w:rsidP="00A478A2">
            <w:pPr>
              <w:pStyle w:val="ListeParagraf10"/>
              <w:spacing w:line="100" w:lineRule="atLeast"/>
              <w:ind w:left="0"/>
            </w:pPr>
          </w:p>
        </w:tc>
      </w:tr>
    </w:tbl>
    <w:p w:rsidR="00424FA7" w:rsidRDefault="00424FA7" w:rsidP="00424FA7">
      <w:pPr>
        <w:spacing w:line="100" w:lineRule="atLeast"/>
        <w:jc w:val="center"/>
        <w:rPr>
          <w:b/>
          <w:sz w:val="20"/>
          <w:szCs w:val="20"/>
        </w:rPr>
      </w:pPr>
    </w:p>
    <w:p w:rsidR="00424FA7" w:rsidRDefault="00424FA7" w:rsidP="00424FA7">
      <w:pPr>
        <w:spacing w:line="100" w:lineRule="atLeast"/>
        <w:jc w:val="center"/>
        <w:rPr>
          <w:b/>
          <w:sz w:val="20"/>
          <w:szCs w:val="20"/>
        </w:rPr>
      </w:pPr>
    </w:p>
    <w:p w:rsidR="00424FA7" w:rsidRDefault="00424FA7" w:rsidP="00424FA7">
      <w:pPr>
        <w:spacing w:line="100" w:lineRule="atLeast"/>
        <w:jc w:val="center"/>
        <w:rPr>
          <w:b/>
          <w:sz w:val="20"/>
          <w:szCs w:val="20"/>
        </w:rPr>
      </w:pPr>
    </w:p>
    <w:p w:rsidR="00424FA7" w:rsidRDefault="00424FA7" w:rsidP="00424FA7">
      <w:pPr>
        <w:rPr>
          <w:b/>
          <w:sz w:val="20"/>
          <w:szCs w:val="20"/>
        </w:rPr>
      </w:pPr>
    </w:p>
    <w:p w:rsidR="00424FA7" w:rsidRDefault="001F0545" w:rsidP="00424FA7">
      <w:pPr>
        <w:pageBreakBefore/>
        <w:spacing w:line="100" w:lineRule="atLeast"/>
        <w:jc w:val="center"/>
        <w:rPr>
          <w:b/>
          <w:sz w:val="20"/>
          <w:szCs w:val="20"/>
        </w:rPr>
      </w:pPr>
      <w:r>
        <w:rPr>
          <w:b/>
          <w:sz w:val="20"/>
          <w:szCs w:val="20"/>
        </w:rPr>
        <w:t>UÇAK</w:t>
      </w:r>
    </w:p>
    <w:p w:rsidR="00424FA7" w:rsidRDefault="00424FA7" w:rsidP="00424FA7">
      <w:pPr>
        <w:pStyle w:val="AralkYok10"/>
        <w:rPr>
          <w:rFonts w:ascii="Times New Roman" w:hAnsi="Times New Roman"/>
          <w:b/>
          <w:sz w:val="20"/>
          <w:szCs w:val="20"/>
        </w:rPr>
      </w:pPr>
      <w:r>
        <w:rPr>
          <w:rFonts w:ascii="Times New Roman" w:hAnsi="Times New Roman"/>
          <w:b/>
          <w:sz w:val="20"/>
          <w:szCs w:val="20"/>
        </w:rPr>
        <w:t>Etkinlik Türü: Bütünleştirilmiş Oyun, Okuma Yazmaya Hazırlık ve Sanat Çalışması (Bireysel)</w:t>
      </w:r>
    </w:p>
    <w:p w:rsidR="00424FA7" w:rsidRDefault="00424FA7" w:rsidP="00424FA7">
      <w:pPr>
        <w:pStyle w:val="AralkYok10"/>
        <w:rPr>
          <w:rFonts w:ascii="Times New Roman" w:hAnsi="Times New Roman"/>
          <w:b/>
          <w:sz w:val="20"/>
          <w:szCs w:val="20"/>
        </w:rPr>
      </w:pPr>
      <w:r>
        <w:rPr>
          <w:rFonts w:ascii="Times New Roman" w:hAnsi="Times New Roman"/>
          <w:b/>
          <w:sz w:val="20"/>
          <w:szCs w:val="20"/>
        </w:rPr>
        <w:t>Yaş Grubu</w:t>
      </w:r>
      <w:proofErr w:type="gramStart"/>
      <w:r>
        <w:rPr>
          <w:rFonts w:ascii="Times New Roman" w:hAnsi="Times New Roman"/>
          <w:b/>
          <w:sz w:val="20"/>
          <w:szCs w:val="20"/>
        </w:rPr>
        <w:t>:…….</w:t>
      </w:r>
      <w:proofErr w:type="gramEnd"/>
    </w:p>
    <w:p w:rsidR="00424FA7" w:rsidRDefault="00424FA7" w:rsidP="00424FA7">
      <w:pPr>
        <w:spacing w:line="100" w:lineRule="atLeast"/>
        <w:rPr>
          <w:b/>
          <w:sz w:val="20"/>
          <w:szCs w:val="20"/>
        </w:rPr>
      </w:pPr>
    </w:p>
    <w:tbl>
      <w:tblPr>
        <w:tblW w:w="5000" w:type="pct"/>
        <w:tblCellMar>
          <w:left w:w="0" w:type="dxa"/>
          <w:right w:w="0" w:type="dxa"/>
        </w:tblCellMar>
        <w:tblLook w:val="0000"/>
      </w:tblPr>
      <w:tblGrid>
        <w:gridCol w:w="4629"/>
        <w:gridCol w:w="91"/>
        <w:gridCol w:w="4743"/>
        <w:gridCol w:w="104"/>
        <w:gridCol w:w="39"/>
        <w:gridCol w:w="39"/>
      </w:tblGrid>
      <w:tr w:rsidR="00424FA7" w:rsidTr="00A478A2">
        <w:trPr>
          <w:trHeight w:val="299"/>
        </w:trPr>
        <w:tc>
          <w:tcPr>
            <w:tcW w:w="4906" w:type="pct"/>
            <w:gridSpan w:val="3"/>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pacing w:line="100" w:lineRule="atLeast"/>
              <w:ind w:left="0"/>
              <w:jc w:val="center"/>
            </w:pPr>
            <w:r>
              <w:rPr>
                <w:b/>
                <w:sz w:val="20"/>
                <w:szCs w:val="20"/>
              </w:rPr>
              <w:t>KAZANIMLAR VE GÖSTERGELER</w:t>
            </w:r>
          </w:p>
        </w:tc>
        <w:tc>
          <w:tcPr>
            <w:tcW w:w="54" w:type="pct"/>
            <w:tcBorders>
              <w:left w:val="single" w:sz="4" w:space="0" w:color="000000"/>
            </w:tcBorders>
            <w:shd w:val="clear" w:color="auto" w:fill="auto"/>
          </w:tcPr>
          <w:p w:rsidR="00424FA7" w:rsidRDefault="00424FA7" w:rsidP="00A478A2">
            <w:pPr>
              <w:snapToGrid w:val="0"/>
              <w:spacing w:after="200"/>
            </w:pPr>
          </w:p>
        </w:tc>
        <w:tc>
          <w:tcPr>
            <w:tcW w:w="20" w:type="pct"/>
            <w:shd w:val="clear" w:color="auto" w:fill="auto"/>
          </w:tcPr>
          <w:p w:rsidR="00424FA7" w:rsidRDefault="00424FA7" w:rsidP="00A478A2">
            <w:pPr>
              <w:snapToGrid w:val="0"/>
            </w:pPr>
          </w:p>
        </w:tc>
        <w:tc>
          <w:tcPr>
            <w:tcW w:w="20" w:type="pct"/>
            <w:shd w:val="clear" w:color="auto" w:fill="auto"/>
          </w:tcPr>
          <w:p w:rsidR="00424FA7" w:rsidRDefault="00424FA7" w:rsidP="00A478A2">
            <w:pPr>
              <w:snapToGrid w:val="0"/>
            </w:pPr>
          </w:p>
        </w:tc>
      </w:tr>
      <w:tr w:rsidR="00424FA7" w:rsidTr="00A478A2">
        <w:tblPrEx>
          <w:tblCellMar>
            <w:left w:w="108" w:type="dxa"/>
            <w:right w:w="108" w:type="dxa"/>
          </w:tblCellMar>
        </w:tblPrEx>
        <w:trPr>
          <w:trHeight w:val="3228"/>
        </w:trPr>
        <w:tc>
          <w:tcPr>
            <w:tcW w:w="2447" w:type="pct"/>
            <w:gridSpan w:val="2"/>
            <w:tcBorders>
              <w:top w:val="single" w:sz="4" w:space="0" w:color="000000"/>
              <w:left w:val="single" w:sz="4" w:space="0" w:color="000000"/>
              <w:bottom w:val="single" w:sz="4" w:space="0" w:color="000000"/>
            </w:tcBorders>
            <w:shd w:val="clear" w:color="auto" w:fill="auto"/>
          </w:tcPr>
          <w:p w:rsidR="00C7415C" w:rsidRDefault="00C7415C" w:rsidP="00A478A2">
            <w:pPr>
              <w:pStyle w:val="AralkYok10"/>
              <w:rPr>
                <w:rFonts w:ascii="Times New Roman" w:hAnsi="Times New Roman"/>
                <w:b/>
                <w:sz w:val="20"/>
                <w:szCs w:val="20"/>
              </w:rPr>
            </w:pPr>
            <w:r>
              <w:rPr>
                <w:rFonts w:ascii="Times New Roman" w:hAnsi="Times New Roman"/>
                <w:b/>
                <w:sz w:val="20"/>
                <w:szCs w:val="20"/>
              </w:rPr>
              <w:t>MOTOR GELİŞİM</w:t>
            </w:r>
          </w:p>
          <w:p w:rsidR="00424FA7" w:rsidRDefault="00424FA7" w:rsidP="00A478A2">
            <w:pPr>
              <w:pStyle w:val="AralkYok10"/>
              <w:rPr>
                <w:rFonts w:ascii="Times New Roman" w:hAnsi="Times New Roman"/>
                <w:b/>
                <w:sz w:val="20"/>
                <w:szCs w:val="20"/>
              </w:rPr>
            </w:pPr>
            <w:r>
              <w:rPr>
                <w:rFonts w:ascii="Times New Roman" w:hAnsi="Times New Roman"/>
                <w:b/>
                <w:sz w:val="20"/>
                <w:szCs w:val="20"/>
              </w:rPr>
              <w:t>Kazanım 4: Küçük kas kullanımı gerektiren hareketleri yapar.</w:t>
            </w:r>
          </w:p>
          <w:p w:rsidR="00424FA7" w:rsidRDefault="00424FA7" w:rsidP="00A478A2">
            <w:pPr>
              <w:pStyle w:val="AralkYok10"/>
              <w:rPr>
                <w:rFonts w:ascii="Times New Roman" w:hAnsi="Times New Roman"/>
                <w:sz w:val="20"/>
                <w:szCs w:val="20"/>
              </w:rPr>
            </w:pPr>
            <w:r>
              <w:rPr>
                <w:rFonts w:ascii="Times New Roman" w:hAnsi="Times New Roman"/>
                <w:b/>
                <w:sz w:val="20"/>
                <w:szCs w:val="20"/>
              </w:rPr>
              <w:t>Göstergeleri:</w:t>
            </w:r>
          </w:p>
          <w:p w:rsidR="00424FA7" w:rsidRPr="00A77C23" w:rsidRDefault="00424FA7" w:rsidP="00A478A2">
            <w:pPr>
              <w:pStyle w:val="AralkYok10"/>
              <w:rPr>
                <w:rFonts w:ascii="Times New Roman" w:hAnsi="Times New Roman"/>
                <w:sz w:val="20"/>
                <w:szCs w:val="20"/>
              </w:rPr>
            </w:pPr>
            <w:r w:rsidRPr="00A77C23">
              <w:rPr>
                <w:rFonts w:ascii="Times New Roman" w:hAnsi="Times New Roman"/>
                <w:sz w:val="20"/>
                <w:szCs w:val="20"/>
              </w:rPr>
              <w:t>Kalemi doğru tutar.</w:t>
            </w:r>
            <w:r w:rsidRPr="00A77C23">
              <w:rPr>
                <w:rFonts w:ascii="Times New Roman" w:hAnsi="Times New Roman"/>
                <w:sz w:val="20"/>
                <w:szCs w:val="20"/>
              </w:rPr>
              <w:br/>
              <w:t xml:space="preserve">Kalem kontrolünü sağlar </w:t>
            </w:r>
          </w:p>
          <w:p w:rsidR="00424FA7" w:rsidRPr="00624D27" w:rsidRDefault="00624D27" w:rsidP="00A478A2">
            <w:pPr>
              <w:pStyle w:val="AralkYok10"/>
              <w:rPr>
                <w:rFonts w:ascii="Times New Roman" w:hAnsi="Times New Roman"/>
                <w:b/>
                <w:sz w:val="20"/>
                <w:szCs w:val="20"/>
              </w:rPr>
            </w:pPr>
            <w:r w:rsidRPr="00624D27">
              <w:rPr>
                <w:rFonts w:ascii="Times New Roman" w:hAnsi="Times New Roman"/>
                <w:b/>
                <w:sz w:val="20"/>
                <w:szCs w:val="20"/>
              </w:rPr>
              <w:t>SOSYAL DUYGUSAL GELİŞİM</w:t>
            </w:r>
          </w:p>
          <w:p w:rsidR="00424FA7" w:rsidRDefault="00424FA7" w:rsidP="00A478A2">
            <w:pPr>
              <w:pStyle w:val="AralkYok10"/>
            </w:pPr>
            <w:r w:rsidRPr="00A77C23">
              <w:rPr>
                <w:rFonts w:ascii="Times New Roman" w:hAnsi="Times New Roman"/>
                <w:b/>
                <w:sz w:val="20"/>
                <w:szCs w:val="20"/>
              </w:rPr>
              <w:t>Kazanım 3: Kendini yaratıcı yollarla ifade eder.</w:t>
            </w:r>
            <w:r w:rsidRPr="00A77C23">
              <w:rPr>
                <w:rFonts w:ascii="Times New Roman" w:hAnsi="Times New Roman"/>
                <w:b/>
                <w:sz w:val="20"/>
                <w:szCs w:val="20"/>
              </w:rPr>
              <w:br/>
              <w:t>Göstergeleri:</w:t>
            </w:r>
            <w:r w:rsidRPr="00A77C23">
              <w:rPr>
                <w:rFonts w:ascii="Times New Roman" w:hAnsi="Times New Roman"/>
                <w:b/>
                <w:sz w:val="20"/>
                <w:szCs w:val="20"/>
              </w:rPr>
              <w:br/>
            </w:r>
            <w:r w:rsidRPr="00A77C23">
              <w:rPr>
                <w:rFonts w:ascii="Times New Roman" w:hAnsi="Times New Roman"/>
                <w:sz w:val="20"/>
                <w:szCs w:val="20"/>
              </w:rPr>
              <w:t xml:space="preserve">Duygu, düşünce ve hayallerini özgün yollarla ifade eder. </w:t>
            </w:r>
            <w:r w:rsidRPr="00A77C23">
              <w:rPr>
                <w:rFonts w:ascii="Times New Roman" w:hAnsi="Times New Roman"/>
                <w:sz w:val="20"/>
                <w:szCs w:val="20"/>
              </w:rPr>
              <w:br/>
              <w:t xml:space="preserve"> Özgün özellikler taşıyan ürünler oluşturur.</w:t>
            </w:r>
          </w:p>
        </w:tc>
        <w:tc>
          <w:tcPr>
            <w:tcW w:w="2553" w:type="pct"/>
            <w:gridSpan w:val="4"/>
            <w:tcBorders>
              <w:top w:val="single" w:sz="4" w:space="0" w:color="000000"/>
              <w:left w:val="single" w:sz="4" w:space="0" w:color="FFFFFF"/>
              <w:bottom w:val="single" w:sz="4" w:space="0" w:color="000000"/>
              <w:right w:val="single" w:sz="4" w:space="0" w:color="000000"/>
            </w:tcBorders>
            <w:shd w:val="clear" w:color="auto" w:fill="auto"/>
          </w:tcPr>
          <w:p w:rsidR="00424FA7" w:rsidRPr="00C7415C" w:rsidRDefault="00C7415C" w:rsidP="00A478A2">
            <w:pPr>
              <w:rPr>
                <w:b/>
                <w:sz w:val="20"/>
                <w:szCs w:val="20"/>
              </w:rPr>
            </w:pPr>
            <w:r w:rsidRPr="00C7415C">
              <w:rPr>
                <w:b/>
                <w:sz w:val="20"/>
                <w:szCs w:val="20"/>
              </w:rPr>
              <w:t>BİLİŞSEL GELİŞİM</w:t>
            </w:r>
          </w:p>
          <w:p w:rsidR="00424FA7" w:rsidRDefault="00424FA7" w:rsidP="00A478A2">
            <w:pPr>
              <w:pStyle w:val="AralkYok10"/>
              <w:rPr>
                <w:rFonts w:ascii="Times New Roman" w:hAnsi="Times New Roman"/>
                <w:b/>
                <w:sz w:val="20"/>
                <w:szCs w:val="20"/>
              </w:rPr>
            </w:pPr>
            <w:r>
              <w:rPr>
                <w:rFonts w:ascii="Times New Roman" w:hAnsi="Times New Roman"/>
                <w:b/>
                <w:sz w:val="20"/>
                <w:szCs w:val="20"/>
              </w:rPr>
              <w:t>Kazanım 1: Nesne/durum/olaya dikkatini verir.</w:t>
            </w:r>
          </w:p>
          <w:p w:rsidR="00424FA7" w:rsidRDefault="00424FA7" w:rsidP="00A478A2">
            <w:pPr>
              <w:pStyle w:val="AralkYok10"/>
              <w:rPr>
                <w:rFonts w:ascii="Times New Roman" w:hAnsi="Times New Roman"/>
                <w:sz w:val="20"/>
                <w:szCs w:val="20"/>
              </w:rPr>
            </w:pPr>
            <w:r>
              <w:rPr>
                <w:rFonts w:ascii="Times New Roman" w:hAnsi="Times New Roman"/>
                <w:b/>
                <w:sz w:val="20"/>
                <w:szCs w:val="20"/>
              </w:rPr>
              <w:t>Göstergeleri:</w:t>
            </w:r>
          </w:p>
          <w:p w:rsidR="00424FA7" w:rsidRDefault="00424FA7" w:rsidP="00A478A2">
            <w:pPr>
              <w:pStyle w:val="AralkYok10"/>
              <w:rPr>
                <w:rFonts w:ascii="Times New Roman" w:hAnsi="Times New Roman"/>
                <w:b/>
                <w:sz w:val="20"/>
                <w:szCs w:val="20"/>
              </w:rPr>
            </w:pPr>
            <w:r>
              <w:rPr>
                <w:rFonts w:ascii="Times New Roman" w:hAnsi="Times New Roman"/>
                <w:sz w:val="20"/>
                <w:szCs w:val="20"/>
              </w:rPr>
              <w:t>Dikkat edilmesi gereken nesne/durum/olaya odaklanır.</w:t>
            </w:r>
          </w:p>
          <w:p w:rsidR="00424FA7" w:rsidRDefault="00424FA7" w:rsidP="00A478A2">
            <w:pPr>
              <w:rPr>
                <w:b/>
                <w:sz w:val="20"/>
                <w:szCs w:val="20"/>
              </w:rPr>
            </w:pPr>
          </w:p>
          <w:p w:rsidR="00424FA7" w:rsidRPr="00A77C23" w:rsidRDefault="00424FA7" w:rsidP="00A478A2">
            <w:pPr>
              <w:rPr>
                <w:sz w:val="20"/>
                <w:szCs w:val="20"/>
              </w:rPr>
            </w:pPr>
            <w:r w:rsidRPr="00A77C23">
              <w:rPr>
                <w:b/>
                <w:sz w:val="20"/>
                <w:szCs w:val="20"/>
              </w:rPr>
              <w:t>Kazanım 5: Nesne ya da varlıkları gözlemler.</w:t>
            </w:r>
            <w:r w:rsidRPr="00A77C23">
              <w:rPr>
                <w:b/>
                <w:sz w:val="20"/>
                <w:szCs w:val="20"/>
              </w:rPr>
              <w:br/>
              <w:t>Göstergeleri:</w:t>
            </w:r>
            <w:r w:rsidRPr="00A77C23">
              <w:rPr>
                <w:sz w:val="20"/>
                <w:szCs w:val="20"/>
              </w:rPr>
              <w:br/>
              <w:t xml:space="preserve">Nesne/varlığın adını söyler. </w:t>
            </w:r>
          </w:p>
          <w:p w:rsidR="00424FA7" w:rsidRPr="00A77C23" w:rsidRDefault="00424FA7" w:rsidP="00A478A2">
            <w:pPr>
              <w:rPr>
                <w:b/>
                <w:sz w:val="20"/>
                <w:szCs w:val="20"/>
              </w:rPr>
            </w:pPr>
            <w:r w:rsidRPr="00A77C23">
              <w:rPr>
                <w:sz w:val="20"/>
                <w:szCs w:val="20"/>
              </w:rPr>
              <w:t>Nesne/varlığın kullanım amaçlarını söyler.</w:t>
            </w:r>
            <w:r w:rsidRPr="00A77C23">
              <w:rPr>
                <w:sz w:val="20"/>
                <w:szCs w:val="20"/>
              </w:rPr>
              <w:br/>
            </w:r>
          </w:p>
          <w:p w:rsidR="00424FA7" w:rsidRDefault="00424FA7" w:rsidP="00A478A2">
            <w:pPr>
              <w:rPr>
                <w:b/>
                <w:sz w:val="20"/>
                <w:szCs w:val="20"/>
              </w:rPr>
            </w:pPr>
          </w:p>
          <w:p w:rsidR="00424FA7" w:rsidRDefault="00424FA7" w:rsidP="00A478A2">
            <w:pPr>
              <w:rPr>
                <w:b/>
                <w:sz w:val="20"/>
                <w:szCs w:val="20"/>
              </w:rPr>
            </w:pPr>
          </w:p>
          <w:p w:rsidR="00424FA7" w:rsidRDefault="00424FA7" w:rsidP="00A478A2">
            <w:pPr>
              <w:spacing w:after="200"/>
            </w:pPr>
          </w:p>
        </w:tc>
      </w:tr>
      <w:tr w:rsidR="00424FA7" w:rsidTr="00A478A2">
        <w:trPr>
          <w:trHeight w:val="272"/>
        </w:trPr>
        <w:tc>
          <w:tcPr>
            <w:tcW w:w="4906" w:type="pct"/>
            <w:gridSpan w:val="3"/>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pacing w:line="100" w:lineRule="atLeast"/>
              <w:ind w:left="0"/>
              <w:jc w:val="center"/>
            </w:pPr>
            <w:r>
              <w:rPr>
                <w:b/>
                <w:sz w:val="20"/>
                <w:szCs w:val="20"/>
              </w:rPr>
              <w:t>ÖĞRENME SÜRECİ</w:t>
            </w:r>
          </w:p>
        </w:tc>
        <w:tc>
          <w:tcPr>
            <w:tcW w:w="54" w:type="pct"/>
            <w:tcBorders>
              <w:left w:val="single" w:sz="4" w:space="0" w:color="000000"/>
            </w:tcBorders>
            <w:shd w:val="clear" w:color="auto" w:fill="auto"/>
          </w:tcPr>
          <w:p w:rsidR="00424FA7" w:rsidRDefault="00424FA7" w:rsidP="00A478A2">
            <w:pPr>
              <w:snapToGrid w:val="0"/>
              <w:spacing w:after="200"/>
            </w:pPr>
          </w:p>
        </w:tc>
        <w:tc>
          <w:tcPr>
            <w:tcW w:w="20" w:type="pct"/>
            <w:shd w:val="clear" w:color="auto" w:fill="auto"/>
          </w:tcPr>
          <w:p w:rsidR="00424FA7" w:rsidRDefault="00424FA7" w:rsidP="00A478A2">
            <w:pPr>
              <w:snapToGrid w:val="0"/>
            </w:pPr>
          </w:p>
        </w:tc>
        <w:tc>
          <w:tcPr>
            <w:tcW w:w="20" w:type="pct"/>
            <w:shd w:val="clear" w:color="auto" w:fill="auto"/>
          </w:tcPr>
          <w:p w:rsidR="00424FA7" w:rsidRDefault="00424FA7" w:rsidP="00A478A2">
            <w:pPr>
              <w:snapToGrid w:val="0"/>
            </w:pPr>
          </w:p>
        </w:tc>
      </w:tr>
      <w:tr w:rsidR="00424FA7" w:rsidTr="00A478A2">
        <w:trPr>
          <w:trHeight w:val="1704"/>
        </w:trPr>
        <w:tc>
          <w:tcPr>
            <w:tcW w:w="4906" w:type="pct"/>
            <w:gridSpan w:val="3"/>
            <w:tcBorders>
              <w:top w:val="single" w:sz="4" w:space="0" w:color="000000"/>
              <w:left w:val="single" w:sz="4" w:space="0" w:color="000000"/>
              <w:bottom w:val="single" w:sz="4" w:space="0" w:color="000000"/>
            </w:tcBorders>
            <w:shd w:val="clear" w:color="auto" w:fill="auto"/>
          </w:tcPr>
          <w:p w:rsidR="00424FA7" w:rsidRPr="00C2052F" w:rsidRDefault="00424FA7" w:rsidP="00A478A2">
            <w:pPr>
              <w:pStyle w:val="ListeParagraf10"/>
              <w:spacing w:line="100" w:lineRule="atLeast"/>
              <w:ind w:left="0"/>
              <w:rPr>
                <w:sz w:val="20"/>
                <w:szCs w:val="20"/>
              </w:rPr>
            </w:pPr>
            <w:r w:rsidRPr="00C2052F">
              <w:rPr>
                <w:sz w:val="20"/>
                <w:szCs w:val="20"/>
              </w:rPr>
              <w:t xml:space="preserve">Çocuklar yarım ay şeklinde </w:t>
            </w:r>
            <w:proofErr w:type="gramStart"/>
            <w:r w:rsidRPr="00C2052F">
              <w:rPr>
                <w:sz w:val="20"/>
                <w:szCs w:val="20"/>
              </w:rPr>
              <w:t>otururlar.Öğretmen</w:t>
            </w:r>
            <w:proofErr w:type="gramEnd"/>
            <w:r w:rsidRPr="00C2052F">
              <w:rPr>
                <w:sz w:val="20"/>
                <w:szCs w:val="20"/>
              </w:rPr>
              <w:t xml:space="preserve"> uçak parmak oyunu hareketleriyle birlikte yapar.Daha sonra hep birlikte tekrar edilir.</w:t>
            </w:r>
          </w:p>
          <w:p w:rsidR="00424FA7" w:rsidRDefault="00424FA7" w:rsidP="00A478A2">
            <w:pPr>
              <w:pStyle w:val="ListeParagraf10"/>
              <w:spacing w:line="100" w:lineRule="atLeast"/>
              <w:ind w:left="0"/>
              <w:rPr>
                <w:rFonts w:eastAsia="Times New Roman"/>
                <w:color w:val="000000"/>
                <w:sz w:val="20"/>
                <w:szCs w:val="20"/>
              </w:rPr>
            </w:pPr>
            <w:r w:rsidRPr="00C2052F">
              <w:rPr>
                <w:rFonts w:eastAsia="Times New Roman"/>
                <w:color w:val="000000"/>
                <w:sz w:val="20"/>
                <w:szCs w:val="20"/>
              </w:rPr>
              <w:t>UÇAK</w:t>
            </w:r>
            <w:r w:rsidRPr="00C2052F">
              <w:rPr>
                <w:rFonts w:eastAsia="Times New Roman"/>
                <w:color w:val="000000"/>
                <w:sz w:val="20"/>
                <w:szCs w:val="20"/>
              </w:rPr>
              <w:br/>
              <w:t>Ben tombul bir uçağım (sağ elin içi sol elin üzerine konur)</w:t>
            </w:r>
            <w:r w:rsidRPr="00C2052F">
              <w:rPr>
                <w:rFonts w:eastAsia="Times New Roman"/>
                <w:color w:val="000000"/>
                <w:sz w:val="20"/>
                <w:szCs w:val="20"/>
              </w:rPr>
              <w:br/>
              <w:t>Göklere havalanırım (eller ilk şekliyle yukarı doğru itilir)</w:t>
            </w:r>
            <w:r w:rsidRPr="00C2052F">
              <w:rPr>
                <w:rFonts w:eastAsia="Times New Roman"/>
                <w:color w:val="000000"/>
                <w:sz w:val="20"/>
                <w:szCs w:val="20"/>
              </w:rPr>
              <w:br/>
              <w:t>Uçarak dolaşırım (ellerle uçma hareketi yapılır)</w:t>
            </w:r>
            <w:r w:rsidRPr="00C2052F">
              <w:rPr>
                <w:rFonts w:eastAsia="Times New Roman"/>
                <w:color w:val="000000"/>
                <w:sz w:val="20"/>
                <w:szCs w:val="20"/>
              </w:rPr>
              <w:br/>
              <w:t>Bulutların altından (eller alttan üstten aynı şekilde geçer)</w:t>
            </w:r>
            <w:r w:rsidRPr="00C2052F">
              <w:rPr>
                <w:rFonts w:eastAsia="Times New Roman"/>
                <w:color w:val="000000"/>
                <w:sz w:val="20"/>
                <w:szCs w:val="20"/>
              </w:rPr>
              <w:br/>
              <w:t>Üstünden geçerim</w:t>
            </w:r>
            <w:r w:rsidRPr="00C2052F">
              <w:rPr>
                <w:rFonts w:eastAsia="Times New Roman"/>
                <w:color w:val="000000"/>
                <w:sz w:val="20"/>
                <w:szCs w:val="20"/>
              </w:rPr>
              <w:br/>
              <w:t>Yavaşça yere inerim (eller yere indirilir)</w:t>
            </w:r>
          </w:p>
          <w:p w:rsidR="00424FA7" w:rsidRPr="00C2052F" w:rsidRDefault="00424FA7" w:rsidP="00A478A2">
            <w:pPr>
              <w:pStyle w:val="ListeParagraf10"/>
              <w:spacing w:line="100" w:lineRule="atLeast"/>
              <w:ind w:left="0"/>
            </w:pPr>
            <w:r>
              <w:rPr>
                <w:rFonts w:eastAsia="Times New Roman"/>
                <w:color w:val="000000"/>
                <w:sz w:val="20"/>
                <w:szCs w:val="20"/>
              </w:rPr>
              <w:t xml:space="preserve">Çocuklarla taşıtlar hakkında sohbet </w:t>
            </w:r>
            <w:proofErr w:type="gramStart"/>
            <w:r>
              <w:rPr>
                <w:rFonts w:eastAsia="Times New Roman"/>
                <w:color w:val="000000"/>
                <w:sz w:val="20"/>
                <w:szCs w:val="20"/>
              </w:rPr>
              <w:t>edilir.Uçağın</w:t>
            </w:r>
            <w:proofErr w:type="gramEnd"/>
            <w:r>
              <w:rPr>
                <w:rFonts w:eastAsia="Times New Roman"/>
                <w:color w:val="000000"/>
                <w:sz w:val="20"/>
                <w:szCs w:val="20"/>
              </w:rPr>
              <w:t xml:space="preserve"> karada mı,denizde mi havada mı gittiği sorulur.Çocuklar pastel boyalarını alarak hayalindeki uçak resmini yapar.Ardından çalışma sayfasındaki resimler incelenir.Karada giden taşıtların yıldızı sarıya,denizde giden taşıtların yıldızı yeşile,havada giden taşıtların yıldızı ise maviye boyanır.</w:t>
            </w:r>
          </w:p>
        </w:tc>
        <w:tc>
          <w:tcPr>
            <w:tcW w:w="54" w:type="pct"/>
            <w:tcBorders>
              <w:left w:val="single" w:sz="4" w:space="0" w:color="000000"/>
            </w:tcBorders>
            <w:shd w:val="clear" w:color="auto" w:fill="auto"/>
          </w:tcPr>
          <w:p w:rsidR="00424FA7" w:rsidRDefault="00424FA7" w:rsidP="00A478A2">
            <w:pPr>
              <w:snapToGrid w:val="0"/>
              <w:spacing w:after="200"/>
            </w:pPr>
          </w:p>
        </w:tc>
        <w:tc>
          <w:tcPr>
            <w:tcW w:w="20" w:type="pct"/>
            <w:shd w:val="clear" w:color="auto" w:fill="auto"/>
          </w:tcPr>
          <w:p w:rsidR="00424FA7" w:rsidRDefault="00424FA7" w:rsidP="00A478A2">
            <w:pPr>
              <w:snapToGrid w:val="0"/>
            </w:pPr>
          </w:p>
        </w:tc>
        <w:tc>
          <w:tcPr>
            <w:tcW w:w="20" w:type="pct"/>
            <w:shd w:val="clear" w:color="auto" w:fill="auto"/>
          </w:tcPr>
          <w:p w:rsidR="00424FA7" w:rsidRDefault="00424FA7" w:rsidP="00A478A2">
            <w:pPr>
              <w:snapToGrid w:val="0"/>
            </w:pPr>
          </w:p>
        </w:tc>
      </w:tr>
      <w:tr w:rsidR="00424FA7" w:rsidTr="00A478A2">
        <w:tblPrEx>
          <w:tblCellMar>
            <w:left w:w="108" w:type="dxa"/>
            <w:right w:w="108" w:type="dxa"/>
          </w:tblCellMar>
        </w:tblPrEx>
        <w:trPr>
          <w:trHeight w:val="203"/>
        </w:trPr>
        <w:tc>
          <w:tcPr>
            <w:tcW w:w="2400" w:type="pct"/>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pacing w:line="100" w:lineRule="atLeast"/>
              <w:ind w:left="0"/>
            </w:pPr>
            <w:r>
              <w:rPr>
                <w:b/>
                <w:sz w:val="20"/>
                <w:szCs w:val="20"/>
              </w:rPr>
              <w:t>MATERYALLER</w:t>
            </w:r>
          </w:p>
        </w:tc>
        <w:tc>
          <w:tcPr>
            <w:tcW w:w="2600" w:type="pct"/>
            <w:gridSpan w:val="5"/>
            <w:tcBorders>
              <w:top w:val="single" w:sz="4" w:space="0" w:color="000000"/>
              <w:left w:val="single" w:sz="4" w:space="0" w:color="000000"/>
              <w:bottom w:val="single" w:sz="4" w:space="0" w:color="000000"/>
              <w:right w:val="single" w:sz="4" w:space="0" w:color="000000"/>
            </w:tcBorders>
            <w:shd w:val="clear" w:color="auto" w:fill="auto"/>
          </w:tcPr>
          <w:p w:rsidR="00424FA7" w:rsidRDefault="00424FA7" w:rsidP="00A478A2">
            <w:pPr>
              <w:spacing w:line="100" w:lineRule="atLeast"/>
            </w:pPr>
            <w:r>
              <w:rPr>
                <w:b/>
                <w:sz w:val="20"/>
                <w:szCs w:val="20"/>
              </w:rPr>
              <w:t>AİLE KATILIMI</w:t>
            </w:r>
          </w:p>
        </w:tc>
      </w:tr>
      <w:tr w:rsidR="00424FA7" w:rsidTr="00A478A2">
        <w:tblPrEx>
          <w:tblCellMar>
            <w:left w:w="108" w:type="dxa"/>
            <w:right w:w="108" w:type="dxa"/>
          </w:tblCellMar>
        </w:tblPrEx>
        <w:trPr>
          <w:trHeight w:val="1182"/>
        </w:trPr>
        <w:tc>
          <w:tcPr>
            <w:tcW w:w="2400" w:type="pct"/>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pacing w:line="100" w:lineRule="atLeast"/>
              <w:ind w:left="0"/>
            </w:pPr>
            <w:r>
              <w:rPr>
                <w:sz w:val="20"/>
                <w:szCs w:val="20"/>
              </w:rPr>
              <w:t xml:space="preserve">Pastel, resim </w:t>
            </w:r>
            <w:proofErr w:type="gramStart"/>
            <w:r>
              <w:rPr>
                <w:sz w:val="20"/>
                <w:szCs w:val="20"/>
              </w:rPr>
              <w:t>kağıdı</w:t>
            </w:r>
            <w:proofErr w:type="gramEnd"/>
          </w:p>
        </w:tc>
        <w:tc>
          <w:tcPr>
            <w:tcW w:w="2600" w:type="pct"/>
            <w:gridSpan w:val="5"/>
            <w:vMerge w:val="restart"/>
            <w:tcBorders>
              <w:top w:val="single" w:sz="4" w:space="0" w:color="000000"/>
              <w:left w:val="single" w:sz="4" w:space="0" w:color="000000"/>
              <w:bottom w:val="single" w:sz="4" w:space="0" w:color="000000"/>
              <w:right w:val="single" w:sz="4" w:space="0" w:color="000000"/>
            </w:tcBorders>
            <w:shd w:val="clear" w:color="auto" w:fill="auto"/>
          </w:tcPr>
          <w:p w:rsidR="00424FA7" w:rsidRDefault="00424FA7" w:rsidP="00A478A2">
            <w:pPr>
              <w:snapToGrid w:val="0"/>
              <w:spacing w:line="100" w:lineRule="atLeast"/>
              <w:rPr>
                <w:b/>
                <w:sz w:val="20"/>
                <w:szCs w:val="20"/>
              </w:rPr>
            </w:pPr>
          </w:p>
          <w:p w:rsidR="00424FA7" w:rsidRDefault="00424FA7" w:rsidP="00A478A2">
            <w:pPr>
              <w:spacing w:line="100" w:lineRule="atLeast"/>
              <w:rPr>
                <w:b/>
                <w:sz w:val="20"/>
                <w:szCs w:val="20"/>
              </w:rPr>
            </w:pPr>
            <w:r>
              <w:rPr>
                <w:b/>
                <w:sz w:val="20"/>
                <w:szCs w:val="20"/>
              </w:rPr>
              <w:t>Evde taşıt resimleri inceleyiniz.</w:t>
            </w:r>
          </w:p>
          <w:p w:rsidR="00424FA7" w:rsidRDefault="00424FA7" w:rsidP="00A478A2">
            <w:pPr>
              <w:spacing w:line="100" w:lineRule="atLeast"/>
              <w:rPr>
                <w:b/>
                <w:sz w:val="20"/>
                <w:szCs w:val="20"/>
              </w:rPr>
            </w:pPr>
          </w:p>
          <w:p w:rsidR="00424FA7" w:rsidRDefault="00424FA7" w:rsidP="00A478A2">
            <w:pPr>
              <w:pStyle w:val="ListeParagraf10"/>
              <w:spacing w:line="100" w:lineRule="atLeast"/>
              <w:ind w:left="0"/>
            </w:pPr>
          </w:p>
        </w:tc>
      </w:tr>
      <w:tr w:rsidR="00424FA7" w:rsidTr="00A478A2">
        <w:tblPrEx>
          <w:tblCellMar>
            <w:left w:w="108" w:type="dxa"/>
            <w:right w:w="108" w:type="dxa"/>
          </w:tblCellMar>
        </w:tblPrEx>
        <w:trPr>
          <w:trHeight w:val="285"/>
        </w:trPr>
        <w:tc>
          <w:tcPr>
            <w:tcW w:w="2400" w:type="pct"/>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pacing w:line="100" w:lineRule="atLeast"/>
              <w:ind w:left="0"/>
            </w:pPr>
            <w:r>
              <w:rPr>
                <w:b/>
                <w:sz w:val="20"/>
                <w:szCs w:val="20"/>
              </w:rPr>
              <w:t>SÖZCÜKLER VE KAVRAMLAR</w:t>
            </w:r>
          </w:p>
        </w:tc>
        <w:tc>
          <w:tcPr>
            <w:tcW w:w="2600"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424FA7" w:rsidRDefault="00424FA7" w:rsidP="00A478A2">
            <w:pPr>
              <w:snapToGrid w:val="0"/>
            </w:pPr>
          </w:p>
        </w:tc>
      </w:tr>
      <w:tr w:rsidR="00424FA7" w:rsidTr="00A478A2">
        <w:tblPrEx>
          <w:tblCellMar>
            <w:left w:w="108" w:type="dxa"/>
            <w:right w:w="108" w:type="dxa"/>
          </w:tblCellMar>
        </w:tblPrEx>
        <w:trPr>
          <w:trHeight w:val="1182"/>
        </w:trPr>
        <w:tc>
          <w:tcPr>
            <w:tcW w:w="2400" w:type="pct"/>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pacing w:line="100" w:lineRule="atLeast"/>
              <w:ind w:left="0"/>
              <w:rPr>
                <w:sz w:val="20"/>
                <w:szCs w:val="20"/>
              </w:rPr>
            </w:pPr>
            <w:r>
              <w:rPr>
                <w:sz w:val="20"/>
                <w:szCs w:val="20"/>
              </w:rPr>
              <w:t>Havada –Karada-Denizde</w:t>
            </w:r>
          </w:p>
          <w:p w:rsidR="00424FA7" w:rsidRDefault="00424FA7" w:rsidP="00A478A2">
            <w:pPr>
              <w:pStyle w:val="ListeParagraf10"/>
              <w:spacing w:line="100" w:lineRule="atLeast"/>
              <w:ind w:left="0"/>
              <w:rPr>
                <w:sz w:val="20"/>
                <w:szCs w:val="20"/>
              </w:rPr>
            </w:pPr>
            <w:r>
              <w:rPr>
                <w:sz w:val="20"/>
                <w:szCs w:val="20"/>
              </w:rPr>
              <w:t>Sarı-mavi-yeşil</w:t>
            </w:r>
          </w:p>
          <w:p w:rsidR="00424FA7" w:rsidRPr="00C2052F" w:rsidRDefault="00424FA7" w:rsidP="00A478A2">
            <w:pPr>
              <w:pStyle w:val="ListeParagraf10"/>
              <w:spacing w:line="100" w:lineRule="atLeast"/>
              <w:ind w:left="0"/>
            </w:pPr>
            <w:r>
              <w:rPr>
                <w:sz w:val="20"/>
                <w:szCs w:val="20"/>
              </w:rPr>
              <w:t>Taşıt-uçak</w:t>
            </w:r>
          </w:p>
        </w:tc>
        <w:tc>
          <w:tcPr>
            <w:tcW w:w="2600" w:type="pct"/>
            <w:gridSpan w:val="5"/>
            <w:vMerge/>
            <w:tcBorders>
              <w:top w:val="single" w:sz="4" w:space="0" w:color="000000"/>
              <w:left w:val="single" w:sz="4" w:space="0" w:color="000000"/>
              <w:bottom w:val="single" w:sz="4" w:space="0" w:color="000000"/>
              <w:right w:val="single" w:sz="4" w:space="0" w:color="000000"/>
            </w:tcBorders>
            <w:shd w:val="clear" w:color="auto" w:fill="auto"/>
          </w:tcPr>
          <w:p w:rsidR="00424FA7" w:rsidRDefault="00424FA7" w:rsidP="00A478A2">
            <w:pPr>
              <w:snapToGrid w:val="0"/>
            </w:pPr>
          </w:p>
        </w:tc>
      </w:tr>
      <w:tr w:rsidR="00424FA7" w:rsidTr="00A478A2">
        <w:tblPrEx>
          <w:tblCellMar>
            <w:left w:w="108" w:type="dxa"/>
            <w:right w:w="108" w:type="dxa"/>
          </w:tblCellMar>
        </w:tblPrEx>
        <w:trPr>
          <w:trHeight w:val="258"/>
        </w:trPr>
        <w:tc>
          <w:tcPr>
            <w:tcW w:w="2400" w:type="pct"/>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pacing w:line="100" w:lineRule="atLeast"/>
              <w:ind w:left="0"/>
            </w:pPr>
            <w:r>
              <w:rPr>
                <w:b/>
                <w:sz w:val="20"/>
                <w:szCs w:val="20"/>
              </w:rPr>
              <w:t>UYARLAMA</w:t>
            </w:r>
          </w:p>
        </w:tc>
        <w:tc>
          <w:tcPr>
            <w:tcW w:w="2600" w:type="pct"/>
            <w:gridSpan w:val="5"/>
            <w:tcBorders>
              <w:top w:val="single" w:sz="4" w:space="0" w:color="000000"/>
              <w:left w:val="single" w:sz="4" w:space="0" w:color="000000"/>
              <w:bottom w:val="single" w:sz="4" w:space="0" w:color="000000"/>
              <w:right w:val="single" w:sz="4" w:space="0" w:color="000000"/>
            </w:tcBorders>
            <w:shd w:val="clear" w:color="auto" w:fill="auto"/>
          </w:tcPr>
          <w:p w:rsidR="00424FA7" w:rsidRPr="00C2052F" w:rsidRDefault="00424FA7" w:rsidP="00A478A2">
            <w:pPr>
              <w:spacing w:line="100" w:lineRule="atLeast"/>
            </w:pPr>
            <w:r w:rsidRPr="00C2052F">
              <w:rPr>
                <w:sz w:val="20"/>
                <w:szCs w:val="20"/>
              </w:rPr>
              <w:t>DEĞERLENDİRME</w:t>
            </w:r>
          </w:p>
        </w:tc>
      </w:tr>
      <w:tr w:rsidR="00424FA7" w:rsidTr="00A478A2">
        <w:tblPrEx>
          <w:tblCellMar>
            <w:left w:w="108" w:type="dxa"/>
            <w:right w:w="108" w:type="dxa"/>
          </w:tblCellMar>
        </w:tblPrEx>
        <w:trPr>
          <w:trHeight w:val="1100"/>
        </w:trPr>
        <w:tc>
          <w:tcPr>
            <w:tcW w:w="2400" w:type="pct"/>
            <w:tcBorders>
              <w:top w:val="single" w:sz="4" w:space="0" w:color="000000"/>
              <w:left w:val="single" w:sz="4" w:space="0" w:color="000000"/>
              <w:bottom w:val="single" w:sz="4" w:space="0" w:color="000000"/>
            </w:tcBorders>
            <w:shd w:val="clear" w:color="auto" w:fill="auto"/>
          </w:tcPr>
          <w:p w:rsidR="00424FA7" w:rsidRDefault="00424FA7" w:rsidP="00A478A2">
            <w:pPr>
              <w:pStyle w:val="ListeParagraf10"/>
              <w:snapToGrid w:val="0"/>
              <w:spacing w:line="100" w:lineRule="atLeast"/>
              <w:ind w:left="0"/>
              <w:rPr>
                <w:b/>
                <w:sz w:val="20"/>
                <w:szCs w:val="20"/>
              </w:rPr>
            </w:pPr>
          </w:p>
          <w:p w:rsidR="00424FA7" w:rsidRDefault="00424FA7" w:rsidP="00A478A2">
            <w:pPr>
              <w:pStyle w:val="ListeParagraf10"/>
              <w:spacing w:line="100" w:lineRule="atLeast"/>
              <w:ind w:left="0"/>
              <w:rPr>
                <w:b/>
                <w:sz w:val="20"/>
                <w:szCs w:val="20"/>
              </w:rPr>
            </w:pPr>
          </w:p>
          <w:p w:rsidR="00424FA7" w:rsidRDefault="00424FA7" w:rsidP="00A478A2">
            <w:pPr>
              <w:pStyle w:val="ListeParagraf10"/>
              <w:spacing w:line="100" w:lineRule="atLeast"/>
              <w:ind w:left="0"/>
              <w:rPr>
                <w:b/>
                <w:sz w:val="20"/>
                <w:szCs w:val="20"/>
              </w:rPr>
            </w:pPr>
          </w:p>
          <w:p w:rsidR="00424FA7" w:rsidRDefault="00424FA7" w:rsidP="00A478A2">
            <w:pPr>
              <w:pStyle w:val="ListeParagraf10"/>
              <w:spacing w:line="100" w:lineRule="atLeast"/>
              <w:ind w:left="0"/>
              <w:rPr>
                <w:b/>
                <w:sz w:val="20"/>
                <w:szCs w:val="20"/>
              </w:rPr>
            </w:pPr>
          </w:p>
          <w:p w:rsidR="00424FA7" w:rsidRDefault="00424FA7" w:rsidP="00A478A2">
            <w:pPr>
              <w:pStyle w:val="ListeParagraf10"/>
              <w:spacing w:line="100" w:lineRule="atLeast"/>
              <w:ind w:left="0"/>
            </w:pPr>
          </w:p>
        </w:tc>
        <w:tc>
          <w:tcPr>
            <w:tcW w:w="2600" w:type="pct"/>
            <w:gridSpan w:val="5"/>
            <w:tcBorders>
              <w:top w:val="single" w:sz="4" w:space="0" w:color="000000"/>
              <w:left w:val="single" w:sz="4" w:space="0" w:color="000000"/>
              <w:bottom w:val="single" w:sz="4" w:space="0" w:color="000000"/>
              <w:right w:val="single" w:sz="4" w:space="0" w:color="000000"/>
            </w:tcBorders>
            <w:shd w:val="clear" w:color="auto" w:fill="auto"/>
          </w:tcPr>
          <w:p w:rsidR="00424FA7" w:rsidRPr="00C2052F" w:rsidRDefault="00424FA7" w:rsidP="00A478A2">
            <w:pPr>
              <w:spacing w:line="100" w:lineRule="atLeast"/>
              <w:rPr>
                <w:sz w:val="20"/>
                <w:szCs w:val="20"/>
              </w:rPr>
            </w:pPr>
            <w:r w:rsidRPr="00C2052F">
              <w:rPr>
                <w:sz w:val="20"/>
                <w:szCs w:val="20"/>
              </w:rPr>
              <w:t>Bu gün neler yaptık?</w:t>
            </w:r>
          </w:p>
          <w:p w:rsidR="00424FA7" w:rsidRPr="00C2052F" w:rsidRDefault="00424FA7" w:rsidP="00A478A2">
            <w:pPr>
              <w:spacing w:line="100" w:lineRule="atLeast"/>
              <w:rPr>
                <w:sz w:val="20"/>
                <w:szCs w:val="20"/>
              </w:rPr>
            </w:pPr>
            <w:r w:rsidRPr="00C2052F">
              <w:rPr>
                <w:sz w:val="20"/>
                <w:szCs w:val="20"/>
              </w:rPr>
              <w:t>Hayalinde ki uçak nasıldı?</w:t>
            </w:r>
          </w:p>
          <w:p w:rsidR="00424FA7" w:rsidRPr="00C2052F" w:rsidRDefault="00424FA7" w:rsidP="00A478A2">
            <w:pPr>
              <w:spacing w:line="100" w:lineRule="atLeast"/>
              <w:rPr>
                <w:sz w:val="20"/>
                <w:szCs w:val="20"/>
              </w:rPr>
            </w:pPr>
            <w:r w:rsidRPr="00C2052F">
              <w:rPr>
                <w:sz w:val="20"/>
                <w:szCs w:val="20"/>
              </w:rPr>
              <w:t>Karada giden taşıtlar nelerdir?</w:t>
            </w:r>
          </w:p>
          <w:p w:rsidR="00424FA7" w:rsidRPr="00C2052F" w:rsidRDefault="00424FA7" w:rsidP="00A478A2">
            <w:pPr>
              <w:spacing w:line="100" w:lineRule="atLeast"/>
              <w:rPr>
                <w:sz w:val="20"/>
                <w:szCs w:val="20"/>
              </w:rPr>
            </w:pPr>
            <w:r w:rsidRPr="00C2052F">
              <w:rPr>
                <w:sz w:val="20"/>
                <w:szCs w:val="20"/>
              </w:rPr>
              <w:t>Havada giden taşıtlar nelerdir?</w:t>
            </w:r>
          </w:p>
          <w:p w:rsidR="00424FA7" w:rsidRPr="00C2052F" w:rsidRDefault="00424FA7" w:rsidP="00A478A2">
            <w:pPr>
              <w:spacing w:line="100" w:lineRule="atLeast"/>
              <w:rPr>
                <w:sz w:val="20"/>
                <w:szCs w:val="20"/>
              </w:rPr>
            </w:pPr>
            <w:r w:rsidRPr="00C2052F">
              <w:rPr>
                <w:sz w:val="20"/>
                <w:szCs w:val="20"/>
              </w:rPr>
              <w:t>Denizde giden taşıtlar nelerdir?</w:t>
            </w:r>
          </w:p>
          <w:p w:rsidR="00424FA7" w:rsidRPr="00C2052F" w:rsidRDefault="00424FA7" w:rsidP="00A478A2">
            <w:pPr>
              <w:spacing w:line="100" w:lineRule="atLeast"/>
              <w:rPr>
                <w:sz w:val="20"/>
                <w:szCs w:val="20"/>
              </w:rPr>
            </w:pPr>
          </w:p>
          <w:p w:rsidR="00424FA7" w:rsidRPr="00C2052F" w:rsidRDefault="00424FA7" w:rsidP="00A478A2">
            <w:pPr>
              <w:pStyle w:val="ListeParagraf10"/>
              <w:spacing w:line="100" w:lineRule="atLeast"/>
              <w:ind w:left="0"/>
            </w:pPr>
          </w:p>
        </w:tc>
      </w:tr>
    </w:tbl>
    <w:p w:rsidR="00424FA7" w:rsidRDefault="00424FA7" w:rsidP="00424FA7">
      <w:pPr>
        <w:spacing w:line="100" w:lineRule="atLeast"/>
        <w:rPr>
          <w:b/>
          <w:sz w:val="20"/>
          <w:szCs w:val="20"/>
        </w:rPr>
      </w:pPr>
    </w:p>
    <w:p w:rsidR="00424FA7" w:rsidRDefault="00424FA7" w:rsidP="00424FA7">
      <w:pPr>
        <w:spacing w:line="100" w:lineRule="atLeast"/>
        <w:rPr>
          <w:b/>
          <w:sz w:val="20"/>
          <w:szCs w:val="20"/>
        </w:rPr>
      </w:pPr>
    </w:p>
    <w:p w:rsidR="00424FA7" w:rsidRDefault="00424FA7" w:rsidP="00424FA7">
      <w:pPr>
        <w:spacing w:line="100" w:lineRule="atLeast"/>
        <w:rPr>
          <w:b/>
          <w:sz w:val="20"/>
          <w:szCs w:val="20"/>
        </w:rPr>
      </w:pPr>
    </w:p>
    <w:p w:rsidR="00424FA7" w:rsidRDefault="00424FA7" w:rsidP="009C1782">
      <w:pPr>
        <w:spacing w:line="100" w:lineRule="atLeast"/>
        <w:ind w:right="-141"/>
        <w:rPr>
          <w:b/>
          <w:sz w:val="20"/>
          <w:szCs w:val="20"/>
        </w:rPr>
      </w:pPr>
    </w:p>
    <w:sectPr w:rsidR="00424FA7" w:rsidSect="00156A9C">
      <w:pgSz w:w="11906" w:h="16838"/>
      <w:pgMar w:top="1417" w:right="849"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OpenSymbol">
    <w:altName w:val="Arial Unicode MS"/>
    <w:charset w:val="01"/>
    <w:family w:val="auto"/>
    <w:pitch w:val="default"/>
    <w:sig w:usb0="00000000" w:usb1="00000000" w:usb2="00000000" w:usb3="00000000" w:csb0="00000000" w:csb1="00000000"/>
  </w:font>
  <w:font w:name="Andale Sans UI">
    <w:altName w:val="Arial Unicode MS"/>
    <w:charset w:val="A2"/>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Wingdings" w:hAnsi="Wingdings" w:cs="Symbol"/>
        <w:sz w:val="20"/>
        <w:szCs w:val="20"/>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Symbol"/>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Symbol"/>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Symbol"/>
        <w:sz w:val="20"/>
        <w:szCs w:val="20"/>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Symbol"/>
        <w:sz w:val="20"/>
        <w:szCs w:val="20"/>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Symbol"/>
        <w:sz w:val="20"/>
        <w:szCs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Symbol"/>
        <w:sz w:val="20"/>
        <w:szCs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Symbol"/>
        <w:sz w:val="20"/>
        <w:szCs w:val="20"/>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Times New Roman"/>
        <w:sz w:val="20"/>
        <w:szCs w:val="20"/>
        <w:lang w:eastAsia="tr-TR"/>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sz w:val="20"/>
        <w:szCs w:val="20"/>
        <w:lang w:eastAsia="tr-TR"/>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sz w:val="20"/>
        <w:szCs w:val="20"/>
        <w:lang w:eastAsia="tr-TR"/>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Times New Roman"/>
        <w:caps w:val="0"/>
        <w:smallCaps w:val="0"/>
        <w:strike w:val="0"/>
        <w:dstrike w:val="0"/>
        <w:outline w:val="0"/>
        <w:color w:val="000000"/>
        <w:spacing w:val="0"/>
        <w:kern w:val="1"/>
        <w:position w:val="0"/>
        <w:sz w:val="22"/>
        <w:szCs w:val="20"/>
        <w:vertAlign w:val="baseline"/>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caps w:val="0"/>
        <w:smallCaps w:val="0"/>
        <w:strike w:val="0"/>
        <w:dstrike w:val="0"/>
        <w:outline w:val="0"/>
        <w:color w:val="000000"/>
        <w:spacing w:val="0"/>
        <w:kern w:val="1"/>
        <w:position w:val="0"/>
        <w:sz w:val="22"/>
        <w:szCs w:val="20"/>
        <w:vertAlign w:val="baseline"/>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caps w:val="0"/>
        <w:smallCaps w:val="0"/>
        <w:strike w:val="0"/>
        <w:dstrike w:val="0"/>
        <w:outline w:val="0"/>
        <w:color w:val="000000"/>
        <w:spacing w:val="0"/>
        <w:kern w:val="1"/>
        <w:position w:val="0"/>
        <w:sz w:val="22"/>
        <w:szCs w:val="20"/>
        <w:vertAlign w:val="baseline"/>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Calibri" w:hAnsi="Calibri" w:cs="Times New Roman"/>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Calibri" w:hAnsi="Calibri" w:cs="Times New Roman"/>
        <w:sz w:val="20"/>
        <w:szCs w:val="20"/>
        <w:lang w:eastAsia="tr-TR"/>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Cambria" w:hAnsi="Cambria" w:cs="Times New Roman"/>
        <w:sz w:val="20"/>
        <w:szCs w:val="20"/>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Times New Roman"/>
        <w:caps w:val="0"/>
        <w:smallCaps w:val="0"/>
        <w:strike w:val="0"/>
        <w:dstrike w:val="0"/>
        <w:outline w:val="0"/>
        <w:color w:val="000000"/>
        <w:spacing w:val="0"/>
        <w:kern w:val="1"/>
        <w:position w:val="0"/>
        <w:sz w:val="22"/>
        <w:szCs w:val="20"/>
        <w:vertAlign w:val="baseline"/>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caps w:val="0"/>
        <w:smallCaps w:val="0"/>
        <w:strike w:val="0"/>
        <w:dstrike w:val="0"/>
        <w:outline w:val="0"/>
        <w:color w:val="000000"/>
        <w:spacing w:val="0"/>
        <w:kern w:val="1"/>
        <w:position w:val="0"/>
        <w:sz w:val="22"/>
        <w:szCs w:val="20"/>
        <w:vertAlign w:val="baseline"/>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caps w:val="0"/>
        <w:smallCaps w:val="0"/>
        <w:strike w:val="0"/>
        <w:dstrike w:val="0"/>
        <w:outline w:val="0"/>
        <w:color w:val="000000"/>
        <w:spacing w:val="0"/>
        <w:kern w:val="1"/>
        <w:position w:val="0"/>
        <w:sz w:val="22"/>
        <w:szCs w:val="20"/>
        <w:vertAlign w:val="baseline"/>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sz w:val="20"/>
        <w:szCs w:val="20"/>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sz w:val="20"/>
        <w:szCs w:val="20"/>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sz w:val="20"/>
        <w:szCs w:val="20"/>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8Num13"/>
    <w:lvl w:ilvl="0">
      <w:start w:val="3"/>
      <w:numFmt w:val="bullet"/>
      <w:lvlText w:val="-"/>
      <w:lvlJc w:val="left"/>
      <w:pPr>
        <w:tabs>
          <w:tab w:val="num" w:pos="0"/>
        </w:tabs>
        <w:ind w:left="720" w:hanging="360"/>
      </w:pPr>
      <w:rPr>
        <w:rFonts w:ascii="Cambria" w:hAnsi="Cambria" w:cs="Times New Roman"/>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Cambria" w:hAnsi="Cambria" w:cs="Times New Roman"/>
        <w:sz w:val="20"/>
        <w:szCs w:val="20"/>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Wingding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Wingdings"/>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Wingdings"/>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bullet"/>
      <w:lvlText w:val=""/>
      <w:lvlJc w:val="left"/>
      <w:pPr>
        <w:tabs>
          <w:tab w:val="num" w:pos="0"/>
        </w:tabs>
        <w:ind w:left="720" w:hanging="360"/>
      </w:pPr>
      <w:rPr>
        <w:rFonts w:ascii="Symbol" w:hAnsi="Symbol" w:cs="Wingdings"/>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Wingdings"/>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Wingdings"/>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8Num17"/>
    <w:lvl w:ilvl="0">
      <w:start w:val="1"/>
      <w:numFmt w:val="bullet"/>
      <w:lvlText w:val="-"/>
      <w:lvlJc w:val="left"/>
      <w:pPr>
        <w:tabs>
          <w:tab w:val="num" w:pos="0"/>
        </w:tabs>
        <w:ind w:left="702" w:hanging="360"/>
      </w:pPr>
      <w:rPr>
        <w:rFonts w:ascii="Cambria" w:hAnsi="Cambria" w:cs="Symbol"/>
        <w:sz w:val="20"/>
        <w:szCs w:val="20"/>
        <w:lang w:eastAsia="tr-T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Calibri" w:hAnsi="Calibri"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color w:val="00000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Calibri" w:hAnsi="Calibri"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AE"/>
    <w:multiLevelType w:val="multilevel"/>
    <w:tmpl w:val="000000AE"/>
    <w:name w:val="WW8Num174"/>
    <w:lvl w:ilvl="0">
      <w:start w:val="1"/>
      <w:numFmt w:val="bullet"/>
      <w:lvlText w:val="▪"/>
      <w:lvlJc w:val="left"/>
      <w:pPr>
        <w:tabs>
          <w:tab w:val="num" w:pos="0"/>
        </w:tabs>
        <w:ind w:left="720" w:hanging="360"/>
      </w:pPr>
      <w:rPr>
        <w:rFonts w:ascii="OpenSymbol" w:hAnsi="OpenSymbol" w:cs="Times New Roman"/>
        <w:position w:val="0"/>
        <w:sz w:val="20"/>
        <w:vertAlign w:val="baseline"/>
      </w:rPr>
    </w:lvl>
    <w:lvl w:ilvl="1">
      <w:start w:val="1"/>
      <w:numFmt w:val="bullet"/>
      <w:lvlText w:val="o"/>
      <w:lvlJc w:val="left"/>
      <w:pPr>
        <w:tabs>
          <w:tab w:val="num" w:pos="0"/>
        </w:tabs>
        <w:ind w:left="1440" w:hanging="360"/>
      </w:pPr>
      <w:rPr>
        <w:rFonts w:ascii="OpenSymbol" w:hAnsi="OpenSymbol" w:cs="Times New Roman"/>
        <w:position w:val="0"/>
        <w:sz w:val="20"/>
        <w:vertAlign w:val="baseline"/>
      </w:rPr>
    </w:lvl>
    <w:lvl w:ilvl="2">
      <w:start w:val="1"/>
      <w:numFmt w:val="bullet"/>
      <w:lvlText w:val="▪"/>
      <w:lvlJc w:val="left"/>
      <w:pPr>
        <w:tabs>
          <w:tab w:val="num" w:pos="0"/>
        </w:tabs>
        <w:ind w:left="2160" w:hanging="360"/>
      </w:pPr>
      <w:rPr>
        <w:rFonts w:ascii="OpenSymbol" w:hAnsi="OpenSymbol" w:cs="Times New Roman"/>
        <w:position w:val="0"/>
        <w:sz w:val="20"/>
        <w:vertAlign w:val="baseline"/>
      </w:rPr>
    </w:lvl>
    <w:lvl w:ilvl="3">
      <w:start w:val="1"/>
      <w:numFmt w:val="bullet"/>
      <w:lvlText w:val=""/>
      <w:lvlJc w:val="left"/>
      <w:pPr>
        <w:tabs>
          <w:tab w:val="num" w:pos="0"/>
        </w:tabs>
        <w:ind w:left="2880" w:hanging="360"/>
      </w:pPr>
      <w:rPr>
        <w:rFonts w:ascii="Symbol" w:hAnsi="Symbol" w:cs="Courier New"/>
      </w:rPr>
    </w:lvl>
    <w:lvl w:ilvl="4">
      <w:start w:val="1"/>
      <w:numFmt w:val="bullet"/>
      <w:lvlText w:val="o"/>
      <w:lvlJc w:val="left"/>
      <w:pPr>
        <w:tabs>
          <w:tab w:val="num" w:pos="0"/>
        </w:tabs>
        <w:ind w:left="3600" w:hanging="360"/>
      </w:pPr>
      <w:rPr>
        <w:rFonts w:ascii="OpenSymbol" w:hAnsi="OpenSymbol" w:cs="Times New Roman"/>
        <w:position w:val="0"/>
        <w:sz w:val="20"/>
        <w:vertAlign w:val="baseline"/>
      </w:rPr>
    </w:lvl>
    <w:lvl w:ilvl="5">
      <w:start w:val="1"/>
      <w:numFmt w:val="bullet"/>
      <w:lvlText w:val="▪"/>
      <w:lvlJc w:val="left"/>
      <w:pPr>
        <w:tabs>
          <w:tab w:val="num" w:pos="0"/>
        </w:tabs>
        <w:ind w:left="4320" w:hanging="360"/>
      </w:pPr>
      <w:rPr>
        <w:rFonts w:ascii="OpenSymbol" w:hAnsi="OpenSymbol" w:cs="Times New Roman"/>
        <w:position w:val="0"/>
        <w:sz w:val="20"/>
        <w:vertAlign w:val="baseline"/>
      </w:rPr>
    </w:lvl>
    <w:lvl w:ilvl="6">
      <w:start w:val="1"/>
      <w:numFmt w:val="bullet"/>
      <w:lvlText w:val=""/>
      <w:lvlJc w:val="left"/>
      <w:pPr>
        <w:tabs>
          <w:tab w:val="num" w:pos="0"/>
        </w:tabs>
        <w:ind w:left="5040" w:hanging="360"/>
      </w:pPr>
      <w:rPr>
        <w:rFonts w:ascii="Symbol" w:hAnsi="Symbol" w:cs="Courier New"/>
      </w:rPr>
    </w:lvl>
    <w:lvl w:ilvl="7">
      <w:start w:val="1"/>
      <w:numFmt w:val="bullet"/>
      <w:lvlText w:val="o"/>
      <w:lvlJc w:val="left"/>
      <w:pPr>
        <w:tabs>
          <w:tab w:val="num" w:pos="0"/>
        </w:tabs>
        <w:ind w:left="5760" w:hanging="360"/>
      </w:pPr>
      <w:rPr>
        <w:rFonts w:ascii="OpenSymbol" w:hAnsi="OpenSymbol" w:cs="Times New Roman"/>
        <w:position w:val="0"/>
        <w:sz w:val="20"/>
        <w:vertAlign w:val="baseline"/>
      </w:rPr>
    </w:lvl>
    <w:lvl w:ilvl="8">
      <w:start w:val="1"/>
      <w:numFmt w:val="bullet"/>
      <w:lvlText w:val="▪"/>
      <w:lvlJc w:val="left"/>
      <w:pPr>
        <w:tabs>
          <w:tab w:val="num" w:pos="0"/>
        </w:tabs>
        <w:ind w:left="6480" w:hanging="360"/>
      </w:pPr>
      <w:rPr>
        <w:rFonts w:ascii="OpenSymbol" w:hAnsi="OpenSymbol" w:cs="Times New Roman"/>
        <w:position w:val="0"/>
        <w:sz w:val="20"/>
        <w:vertAlign w:val="baseline"/>
      </w:rPr>
    </w:lvl>
  </w:abstractNum>
  <w:abstractNum w:abstractNumId="21">
    <w:nsid w:val="000000AF"/>
    <w:multiLevelType w:val="multilevel"/>
    <w:tmpl w:val="000000AF"/>
    <w:name w:val="WW8Num175"/>
    <w:lvl w:ilvl="0">
      <w:start w:val="1"/>
      <w:numFmt w:val="bullet"/>
      <w:lvlText w:val=""/>
      <w:lvlJc w:val="left"/>
      <w:pPr>
        <w:tabs>
          <w:tab w:val="num" w:pos="0"/>
        </w:tabs>
        <w:ind w:left="720" w:hanging="360"/>
      </w:pPr>
      <w:rPr>
        <w:rFonts w:ascii="Symbol" w:hAnsi="Symbol" w:cs="Courier New"/>
        <w:sz w:val="20"/>
        <w:szCs w:val="20"/>
      </w:rPr>
    </w:lvl>
    <w:lvl w:ilvl="1">
      <w:start w:val="1"/>
      <w:numFmt w:val="bullet"/>
      <w:lvlText w:val="o"/>
      <w:lvlJc w:val="left"/>
      <w:pPr>
        <w:tabs>
          <w:tab w:val="num" w:pos="0"/>
        </w:tabs>
        <w:ind w:left="1380" w:hanging="300"/>
      </w:pPr>
      <w:rPr>
        <w:rFonts w:ascii="OpenSymbol" w:hAnsi="OpenSymbol" w:cs="Courier New"/>
      </w:rPr>
    </w:lvl>
    <w:lvl w:ilvl="2">
      <w:start w:val="1"/>
      <w:numFmt w:val="bullet"/>
      <w:lvlText w:val="▪"/>
      <w:lvlJc w:val="left"/>
      <w:pPr>
        <w:tabs>
          <w:tab w:val="num" w:pos="0"/>
        </w:tabs>
        <w:ind w:left="2100" w:hanging="300"/>
      </w:pPr>
      <w:rPr>
        <w:rFonts w:ascii="OpenSymbol" w:hAnsi="OpenSymbol" w:cs="Courier New"/>
      </w:rPr>
    </w:lvl>
    <w:lvl w:ilvl="3">
      <w:start w:val="1"/>
      <w:numFmt w:val="bullet"/>
      <w:lvlText w:val="l"/>
      <w:lvlJc w:val="left"/>
      <w:pPr>
        <w:tabs>
          <w:tab w:val="num" w:pos="0"/>
        </w:tabs>
        <w:ind w:left="2820" w:hanging="300"/>
      </w:pPr>
      <w:rPr>
        <w:rFonts w:ascii="Wingdings" w:hAnsi="Wingdings" w:cs="Courier New"/>
      </w:rPr>
    </w:lvl>
    <w:lvl w:ilvl="4">
      <w:start w:val="1"/>
      <w:numFmt w:val="bullet"/>
      <w:lvlText w:val="o"/>
      <w:lvlJc w:val="left"/>
      <w:pPr>
        <w:tabs>
          <w:tab w:val="num" w:pos="0"/>
        </w:tabs>
        <w:ind w:left="3540" w:hanging="300"/>
      </w:pPr>
      <w:rPr>
        <w:rFonts w:ascii="OpenSymbol" w:hAnsi="OpenSymbol" w:cs="Courier New"/>
      </w:rPr>
    </w:lvl>
    <w:lvl w:ilvl="5">
      <w:start w:val="1"/>
      <w:numFmt w:val="bullet"/>
      <w:lvlText w:val="▪"/>
      <w:lvlJc w:val="left"/>
      <w:pPr>
        <w:tabs>
          <w:tab w:val="num" w:pos="0"/>
        </w:tabs>
        <w:ind w:left="4260" w:hanging="300"/>
      </w:pPr>
      <w:rPr>
        <w:rFonts w:ascii="OpenSymbol" w:hAnsi="OpenSymbol" w:cs="Courier New"/>
      </w:rPr>
    </w:lvl>
    <w:lvl w:ilvl="6">
      <w:start w:val="1"/>
      <w:numFmt w:val="bullet"/>
      <w:lvlText w:val="l"/>
      <w:lvlJc w:val="left"/>
      <w:pPr>
        <w:tabs>
          <w:tab w:val="num" w:pos="0"/>
        </w:tabs>
        <w:ind w:left="4980" w:hanging="300"/>
      </w:pPr>
      <w:rPr>
        <w:rFonts w:ascii="Wingdings" w:hAnsi="Wingdings" w:cs="Courier New"/>
      </w:rPr>
    </w:lvl>
    <w:lvl w:ilvl="7">
      <w:start w:val="1"/>
      <w:numFmt w:val="bullet"/>
      <w:lvlText w:val="o"/>
      <w:lvlJc w:val="left"/>
      <w:pPr>
        <w:tabs>
          <w:tab w:val="num" w:pos="0"/>
        </w:tabs>
        <w:ind w:left="5700" w:hanging="300"/>
      </w:pPr>
      <w:rPr>
        <w:rFonts w:ascii="OpenSymbol" w:hAnsi="OpenSymbol" w:cs="Courier New"/>
      </w:rPr>
    </w:lvl>
    <w:lvl w:ilvl="8">
      <w:start w:val="1"/>
      <w:numFmt w:val="bullet"/>
      <w:lvlText w:val="▪"/>
      <w:lvlJc w:val="left"/>
      <w:pPr>
        <w:tabs>
          <w:tab w:val="num" w:pos="0"/>
        </w:tabs>
        <w:ind w:left="6420" w:hanging="300"/>
      </w:pPr>
      <w:rPr>
        <w:rFonts w:ascii="OpenSymbol" w:hAnsi="OpenSymbol" w:cs="Courier New"/>
      </w:rPr>
    </w:lvl>
  </w:abstractNum>
  <w:abstractNum w:abstractNumId="22">
    <w:nsid w:val="000000B0"/>
    <w:multiLevelType w:val="multilevel"/>
    <w:tmpl w:val="000000B0"/>
    <w:name w:val="WW8Num176"/>
    <w:lvl w:ilvl="0">
      <w:start w:val="1"/>
      <w:numFmt w:val="bullet"/>
      <w:lvlText w:val="-"/>
      <w:lvlJc w:val="left"/>
      <w:pPr>
        <w:tabs>
          <w:tab w:val="num" w:pos="0"/>
        </w:tabs>
        <w:ind w:left="720" w:hanging="360"/>
      </w:pPr>
      <w:rPr>
        <w:rFonts w:ascii="OpenSymbol" w:hAnsi="OpenSymbol" w:cs="Courier New"/>
        <w:caps w:val="0"/>
        <w:smallCaps w:val="0"/>
        <w:strike w:val="0"/>
        <w:dstrike w:val="0"/>
        <w:outline w:val="0"/>
        <w:color w:val="000000"/>
        <w:spacing w:val="0"/>
        <w:kern w:val="1"/>
        <w:position w:val="0"/>
        <w:sz w:val="24"/>
        <w:szCs w:val="20"/>
        <w:vertAlign w:val="baseline"/>
      </w:rPr>
    </w:lvl>
    <w:lvl w:ilvl="1">
      <w:start w:val="1"/>
      <w:numFmt w:val="bullet"/>
      <w:lvlText w:val="o"/>
      <w:lvlJc w:val="left"/>
      <w:pPr>
        <w:tabs>
          <w:tab w:val="num" w:pos="0"/>
        </w:tabs>
        <w:ind w:left="1380" w:hanging="300"/>
      </w:pPr>
      <w:rPr>
        <w:rFonts w:ascii="OpenSymbol" w:hAnsi="OpenSymbol" w:cs="Courier New"/>
      </w:rPr>
    </w:lvl>
    <w:lvl w:ilvl="2">
      <w:start w:val="1"/>
      <w:numFmt w:val="bullet"/>
      <w:lvlText w:val="▪"/>
      <w:lvlJc w:val="left"/>
      <w:pPr>
        <w:tabs>
          <w:tab w:val="num" w:pos="0"/>
        </w:tabs>
        <w:ind w:left="2100" w:hanging="300"/>
      </w:pPr>
      <w:rPr>
        <w:rFonts w:ascii="OpenSymbol" w:hAnsi="OpenSymbol" w:cs="Courier New"/>
      </w:rPr>
    </w:lvl>
    <w:lvl w:ilvl="3">
      <w:start w:val="1"/>
      <w:numFmt w:val="bullet"/>
      <w:lvlText w:val=""/>
      <w:lvlJc w:val="left"/>
      <w:pPr>
        <w:tabs>
          <w:tab w:val="num" w:pos="0"/>
        </w:tabs>
        <w:ind w:left="2820" w:hanging="300"/>
      </w:pPr>
      <w:rPr>
        <w:rFonts w:ascii="Symbol" w:hAnsi="Symbol" w:cs="Courier New"/>
      </w:rPr>
    </w:lvl>
    <w:lvl w:ilvl="4">
      <w:start w:val="1"/>
      <w:numFmt w:val="bullet"/>
      <w:lvlText w:val="o"/>
      <w:lvlJc w:val="left"/>
      <w:pPr>
        <w:tabs>
          <w:tab w:val="num" w:pos="0"/>
        </w:tabs>
        <w:ind w:left="3540" w:hanging="300"/>
      </w:pPr>
      <w:rPr>
        <w:rFonts w:ascii="OpenSymbol" w:hAnsi="OpenSymbol" w:cs="Courier New"/>
      </w:rPr>
    </w:lvl>
    <w:lvl w:ilvl="5">
      <w:start w:val="1"/>
      <w:numFmt w:val="bullet"/>
      <w:lvlText w:val="▪"/>
      <w:lvlJc w:val="left"/>
      <w:pPr>
        <w:tabs>
          <w:tab w:val="num" w:pos="0"/>
        </w:tabs>
        <w:ind w:left="4260" w:hanging="300"/>
      </w:pPr>
      <w:rPr>
        <w:rFonts w:ascii="OpenSymbol" w:hAnsi="OpenSymbol" w:cs="Courier New"/>
      </w:rPr>
    </w:lvl>
    <w:lvl w:ilvl="6">
      <w:start w:val="1"/>
      <w:numFmt w:val="bullet"/>
      <w:lvlText w:val=""/>
      <w:lvlJc w:val="left"/>
      <w:pPr>
        <w:tabs>
          <w:tab w:val="num" w:pos="0"/>
        </w:tabs>
        <w:ind w:left="4980" w:hanging="300"/>
      </w:pPr>
      <w:rPr>
        <w:rFonts w:ascii="Symbol" w:hAnsi="Symbol" w:cs="Courier New"/>
      </w:rPr>
    </w:lvl>
    <w:lvl w:ilvl="7">
      <w:start w:val="1"/>
      <w:numFmt w:val="bullet"/>
      <w:lvlText w:val="o"/>
      <w:lvlJc w:val="left"/>
      <w:pPr>
        <w:tabs>
          <w:tab w:val="num" w:pos="0"/>
        </w:tabs>
        <w:ind w:left="5700" w:hanging="300"/>
      </w:pPr>
      <w:rPr>
        <w:rFonts w:ascii="OpenSymbol" w:hAnsi="OpenSymbol" w:cs="Courier New"/>
      </w:rPr>
    </w:lvl>
    <w:lvl w:ilvl="8">
      <w:start w:val="1"/>
      <w:numFmt w:val="bullet"/>
      <w:lvlText w:val="▪"/>
      <w:lvlJc w:val="left"/>
      <w:pPr>
        <w:tabs>
          <w:tab w:val="num" w:pos="0"/>
        </w:tabs>
        <w:ind w:left="6420" w:hanging="300"/>
      </w:pPr>
      <w:rPr>
        <w:rFonts w:ascii="OpenSymbol" w:hAnsi="OpenSymbol" w:cs="Courier New"/>
      </w:rPr>
    </w:lvl>
  </w:abstractNum>
  <w:abstractNum w:abstractNumId="23">
    <w:nsid w:val="000000B7"/>
    <w:multiLevelType w:val="multilevel"/>
    <w:tmpl w:val="000000B7"/>
    <w:name w:val="WW8Num183"/>
    <w:lvl w:ilvl="0">
      <w:start w:val="1"/>
      <w:numFmt w:val="bullet"/>
      <w:lvlText w:val=""/>
      <w:lvlJc w:val="left"/>
      <w:pPr>
        <w:tabs>
          <w:tab w:val="num" w:pos="0"/>
        </w:tabs>
        <w:ind w:left="720" w:hanging="360"/>
      </w:pPr>
      <w:rPr>
        <w:rFonts w:ascii="Symbol" w:hAnsi="Symbol" w:cs="OpenSymbol"/>
        <w:caps w:val="0"/>
        <w:smallCaps w:val="0"/>
        <w:strike w:val="0"/>
        <w:dstrike w:val="0"/>
        <w:outline w:val="0"/>
        <w:color w:val="000000"/>
        <w:spacing w:val="0"/>
        <w:kern w:val="1"/>
        <w:position w:val="0"/>
        <w:sz w:val="22"/>
        <w:szCs w:val="22"/>
        <w:u w:val="none"/>
        <w:vertAlign w:val="baseline"/>
      </w:rPr>
    </w:lvl>
    <w:lvl w:ilvl="1">
      <w:start w:val="1"/>
      <w:numFmt w:val="bullet"/>
      <w:lvlText w:val="o"/>
      <w:lvlJc w:val="left"/>
      <w:pPr>
        <w:tabs>
          <w:tab w:val="num" w:pos="0"/>
        </w:tabs>
        <w:ind w:left="1380" w:hanging="300"/>
      </w:pPr>
      <w:rPr>
        <w:rFonts w:ascii="OpenSymbol" w:hAnsi="OpenSymbol" w:cs="OpenSymbol"/>
        <w:caps w:val="0"/>
        <w:smallCaps w:val="0"/>
        <w:strike w:val="0"/>
        <w:dstrike w:val="0"/>
        <w:outline w:val="0"/>
        <w:color w:val="000000"/>
        <w:spacing w:val="0"/>
        <w:kern w:val="1"/>
        <w:position w:val="0"/>
        <w:sz w:val="20"/>
        <w:szCs w:val="20"/>
        <w:u w:val="none"/>
        <w:vertAlign w:val="baseline"/>
      </w:rPr>
    </w:lvl>
    <w:lvl w:ilvl="2">
      <w:start w:val="1"/>
      <w:numFmt w:val="bullet"/>
      <w:lvlText w:val="▪"/>
      <w:lvlJc w:val="left"/>
      <w:pPr>
        <w:tabs>
          <w:tab w:val="num" w:pos="0"/>
        </w:tabs>
        <w:ind w:left="2100" w:hanging="300"/>
      </w:pPr>
      <w:rPr>
        <w:rFonts w:ascii="OpenSymbol" w:hAnsi="OpenSymbol" w:cs="OpenSymbol"/>
        <w:caps w:val="0"/>
        <w:smallCaps w:val="0"/>
        <w:strike w:val="0"/>
        <w:dstrike w:val="0"/>
        <w:outline w:val="0"/>
        <w:color w:val="000000"/>
        <w:spacing w:val="0"/>
        <w:kern w:val="1"/>
        <w:position w:val="0"/>
        <w:sz w:val="20"/>
        <w:szCs w:val="20"/>
        <w:u w:val="none"/>
        <w:vertAlign w:val="baseline"/>
      </w:rPr>
    </w:lvl>
    <w:lvl w:ilvl="3">
      <w:start w:val="1"/>
      <w:numFmt w:val="bullet"/>
      <w:lvlText w:val="l"/>
      <w:lvlJc w:val="left"/>
      <w:pPr>
        <w:tabs>
          <w:tab w:val="num" w:pos="0"/>
        </w:tabs>
        <w:ind w:left="2820" w:hanging="300"/>
      </w:pPr>
      <w:rPr>
        <w:rFonts w:ascii="Wingdings" w:hAnsi="Wingdings" w:cs="Symbol"/>
        <w:caps w:val="0"/>
        <w:smallCaps w:val="0"/>
        <w:strike w:val="0"/>
        <w:dstrike w:val="0"/>
        <w:outline w:val="0"/>
        <w:color w:val="000000"/>
        <w:spacing w:val="0"/>
        <w:kern w:val="1"/>
        <w:position w:val="0"/>
        <w:sz w:val="20"/>
        <w:szCs w:val="20"/>
        <w:u w:val="none"/>
        <w:vertAlign w:val="baseline"/>
      </w:rPr>
    </w:lvl>
    <w:lvl w:ilvl="4">
      <w:start w:val="1"/>
      <w:numFmt w:val="bullet"/>
      <w:lvlText w:val="o"/>
      <w:lvlJc w:val="left"/>
      <w:pPr>
        <w:tabs>
          <w:tab w:val="num" w:pos="0"/>
        </w:tabs>
        <w:ind w:left="3540" w:hanging="300"/>
      </w:pPr>
      <w:rPr>
        <w:rFonts w:ascii="OpenSymbol" w:hAnsi="OpenSymbol" w:cs="OpenSymbol"/>
        <w:caps w:val="0"/>
        <w:smallCaps w:val="0"/>
        <w:strike w:val="0"/>
        <w:dstrike w:val="0"/>
        <w:outline w:val="0"/>
        <w:color w:val="000000"/>
        <w:spacing w:val="0"/>
        <w:kern w:val="1"/>
        <w:position w:val="0"/>
        <w:sz w:val="20"/>
        <w:szCs w:val="20"/>
        <w:u w:val="none"/>
        <w:vertAlign w:val="baseline"/>
      </w:rPr>
    </w:lvl>
    <w:lvl w:ilvl="5">
      <w:start w:val="1"/>
      <w:numFmt w:val="bullet"/>
      <w:lvlText w:val="▪"/>
      <w:lvlJc w:val="left"/>
      <w:pPr>
        <w:tabs>
          <w:tab w:val="num" w:pos="0"/>
        </w:tabs>
        <w:ind w:left="4260" w:hanging="300"/>
      </w:pPr>
      <w:rPr>
        <w:rFonts w:ascii="OpenSymbol" w:hAnsi="OpenSymbol" w:cs="OpenSymbol"/>
        <w:caps w:val="0"/>
        <w:smallCaps w:val="0"/>
        <w:strike w:val="0"/>
        <w:dstrike w:val="0"/>
        <w:outline w:val="0"/>
        <w:color w:val="000000"/>
        <w:spacing w:val="0"/>
        <w:kern w:val="1"/>
        <w:position w:val="0"/>
        <w:sz w:val="20"/>
        <w:szCs w:val="20"/>
        <w:u w:val="none"/>
        <w:vertAlign w:val="baseline"/>
      </w:rPr>
    </w:lvl>
    <w:lvl w:ilvl="6">
      <w:start w:val="1"/>
      <w:numFmt w:val="bullet"/>
      <w:lvlText w:val="l"/>
      <w:lvlJc w:val="left"/>
      <w:pPr>
        <w:tabs>
          <w:tab w:val="num" w:pos="0"/>
        </w:tabs>
        <w:ind w:left="4980" w:hanging="300"/>
      </w:pPr>
      <w:rPr>
        <w:rFonts w:ascii="Wingdings" w:hAnsi="Wingdings" w:cs="Symbol"/>
        <w:caps w:val="0"/>
        <w:smallCaps w:val="0"/>
        <w:strike w:val="0"/>
        <w:dstrike w:val="0"/>
        <w:outline w:val="0"/>
        <w:color w:val="000000"/>
        <w:spacing w:val="0"/>
        <w:kern w:val="1"/>
        <w:position w:val="0"/>
        <w:sz w:val="20"/>
        <w:szCs w:val="20"/>
        <w:u w:val="none"/>
        <w:vertAlign w:val="baseline"/>
      </w:rPr>
    </w:lvl>
    <w:lvl w:ilvl="7">
      <w:start w:val="1"/>
      <w:numFmt w:val="bullet"/>
      <w:lvlText w:val="o"/>
      <w:lvlJc w:val="left"/>
      <w:pPr>
        <w:tabs>
          <w:tab w:val="num" w:pos="0"/>
        </w:tabs>
        <w:ind w:left="5700" w:hanging="300"/>
      </w:pPr>
      <w:rPr>
        <w:rFonts w:ascii="OpenSymbol" w:hAnsi="OpenSymbol" w:cs="OpenSymbol"/>
        <w:caps w:val="0"/>
        <w:smallCaps w:val="0"/>
        <w:strike w:val="0"/>
        <w:dstrike w:val="0"/>
        <w:outline w:val="0"/>
        <w:color w:val="000000"/>
        <w:spacing w:val="0"/>
        <w:kern w:val="1"/>
        <w:position w:val="0"/>
        <w:sz w:val="20"/>
        <w:szCs w:val="20"/>
        <w:u w:val="none"/>
        <w:vertAlign w:val="baseline"/>
      </w:rPr>
    </w:lvl>
    <w:lvl w:ilvl="8">
      <w:start w:val="1"/>
      <w:numFmt w:val="bullet"/>
      <w:lvlText w:val="▪"/>
      <w:lvlJc w:val="left"/>
      <w:pPr>
        <w:tabs>
          <w:tab w:val="num" w:pos="0"/>
        </w:tabs>
        <w:ind w:left="6420" w:hanging="300"/>
      </w:pPr>
      <w:rPr>
        <w:rFonts w:ascii="OpenSymbol" w:hAnsi="OpenSymbol" w:cs="OpenSymbol"/>
        <w:caps w:val="0"/>
        <w:smallCaps w:val="0"/>
        <w:strike w:val="0"/>
        <w:dstrike w:val="0"/>
        <w:outline w:val="0"/>
        <w:color w:val="000000"/>
        <w:spacing w:val="0"/>
        <w:kern w:val="1"/>
        <w:position w:val="0"/>
        <w:sz w:val="20"/>
        <w:szCs w:val="20"/>
        <w:u w:val="none"/>
        <w:vertAlign w:val="baseline"/>
      </w:rPr>
    </w:lvl>
  </w:abstractNum>
  <w:abstractNum w:abstractNumId="24">
    <w:nsid w:val="000000B8"/>
    <w:multiLevelType w:val="multilevel"/>
    <w:tmpl w:val="000000B8"/>
    <w:name w:val="WW8Num184"/>
    <w:lvl w:ilvl="0">
      <w:start w:val="1"/>
      <w:numFmt w:val="bullet"/>
      <w:lvlText w:val=""/>
      <w:lvlJc w:val="left"/>
      <w:pPr>
        <w:tabs>
          <w:tab w:val="num" w:pos="0"/>
        </w:tabs>
        <w:ind w:left="720" w:hanging="360"/>
      </w:pPr>
      <w:rPr>
        <w:rFonts w:ascii="Symbol" w:hAnsi="Symbol" w:cs="OpenSymbol"/>
        <w:caps w:val="0"/>
        <w:smallCaps w:val="0"/>
        <w:strike w:val="0"/>
        <w:dstrike w:val="0"/>
        <w:outline w:val="0"/>
        <w:color w:val="000000"/>
        <w:spacing w:val="0"/>
        <w:kern w:val="1"/>
        <w:position w:val="0"/>
        <w:sz w:val="22"/>
        <w:szCs w:val="22"/>
        <w:u w:val="none"/>
        <w:vertAlign w:val="baseline"/>
      </w:rPr>
    </w:lvl>
    <w:lvl w:ilvl="1">
      <w:start w:val="1"/>
      <w:numFmt w:val="bullet"/>
      <w:lvlText w:val="o"/>
      <w:lvlJc w:val="left"/>
      <w:pPr>
        <w:tabs>
          <w:tab w:val="num" w:pos="0"/>
        </w:tabs>
        <w:ind w:left="1380" w:hanging="300"/>
      </w:pPr>
      <w:rPr>
        <w:rFonts w:ascii="OpenSymbol" w:hAnsi="OpenSymbol" w:cs="OpenSymbol"/>
        <w:caps w:val="0"/>
        <w:smallCaps w:val="0"/>
        <w:strike w:val="0"/>
        <w:dstrike w:val="0"/>
        <w:outline w:val="0"/>
        <w:color w:val="000000"/>
        <w:spacing w:val="0"/>
        <w:kern w:val="1"/>
        <w:position w:val="0"/>
        <w:sz w:val="20"/>
        <w:szCs w:val="20"/>
        <w:u w:val="none"/>
        <w:vertAlign w:val="baseline"/>
      </w:rPr>
    </w:lvl>
    <w:lvl w:ilvl="2">
      <w:start w:val="1"/>
      <w:numFmt w:val="bullet"/>
      <w:lvlText w:val="▪"/>
      <w:lvlJc w:val="left"/>
      <w:pPr>
        <w:tabs>
          <w:tab w:val="num" w:pos="0"/>
        </w:tabs>
        <w:ind w:left="2100" w:hanging="300"/>
      </w:pPr>
      <w:rPr>
        <w:rFonts w:ascii="OpenSymbol" w:hAnsi="OpenSymbol" w:cs="OpenSymbol"/>
        <w:caps w:val="0"/>
        <w:smallCaps w:val="0"/>
        <w:strike w:val="0"/>
        <w:dstrike w:val="0"/>
        <w:outline w:val="0"/>
        <w:color w:val="000000"/>
        <w:spacing w:val="0"/>
        <w:kern w:val="1"/>
        <w:position w:val="0"/>
        <w:sz w:val="20"/>
        <w:szCs w:val="20"/>
        <w:u w:val="none"/>
        <w:vertAlign w:val="baseline"/>
      </w:rPr>
    </w:lvl>
    <w:lvl w:ilvl="3">
      <w:start w:val="1"/>
      <w:numFmt w:val="bullet"/>
      <w:lvlText w:val="l"/>
      <w:lvlJc w:val="left"/>
      <w:pPr>
        <w:tabs>
          <w:tab w:val="num" w:pos="0"/>
        </w:tabs>
        <w:ind w:left="2820" w:hanging="300"/>
      </w:pPr>
      <w:rPr>
        <w:rFonts w:ascii="Wingdings" w:hAnsi="Wingdings" w:cs="Symbol"/>
        <w:caps w:val="0"/>
        <w:smallCaps w:val="0"/>
        <w:strike w:val="0"/>
        <w:dstrike w:val="0"/>
        <w:outline w:val="0"/>
        <w:color w:val="000000"/>
        <w:spacing w:val="0"/>
        <w:kern w:val="1"/>
        <w:position w:val="0"/>
        <w:sz w:val="20"/>
        <w:szCs w:val="20"/>
        <w:u w:val="none"/>
        <w:vertAlign w:val="baseline"/>
      </w:rPr>
    </w:lvl>
    <w:lvl w:ilvl="4">
      <w:start w:val="1"/>
      <w:numFmt w:val="bullet"/>
      <w:lvlText w:val="o"/>
      <w:lvlJc w:val="left"/>
      <w:pPr>
        <w:tabs>
          <w:tab w:val="num" w:pos="0"/>
        </w:tabs>
        <w:ind w:left="3540" w:hanging="300"/>
      </w:pPr>
      <w:rPr>
        <w:rFonts w:ascii="OpenSymbol" w:hAnsi="OpenSymbol" w:cs="OpenSymbol"/>
        <w:caps w:val="0"/>
        <w:smallCaps w:val="0"/>
        <w:strike w:val="0"/>
        <w:dstrike w:val="0"/>
        <w:outline w:val="0"/>
        <w:color w:val="000000"/>
        <w:spacing w:val="0"/>
        <w:kern w:val="1"/>
        <w:position w:val="0"/>
        <w:sz w:val="20"/>
        <w:szCs w:val="20"/>
        <w:u w:val="none"/>
        <w:vertAlign w:val="baseline"/>
      </w:rPr>
    </w:lvl>
    <w:lvl w:ilvl="5">
      <w:start w:val="1"/>
      <w:numFmt w:val="bullet"/>
      <w:lvlText w:val="▪"/>
      <w:lvlJc w:val="left"/>
      <w:pPr>
        <w:tabs>
          <w:tab w:val="num" w:pos="0"/>
        </w:tabs>
        <w:ind w:left="4260" w:hanging="300"/>
      </w:pPr>
      <w:rPr>
        <w:rFonts w:ascii="OpenSymbol" w:hAnsi="OpenSymbol" w:cs="OpenSymbol"/>
        <w:caps w:val="0"/>
        <w:smallCaps w:val="0"/>
        <w:strike w:val="0"/>
        <w:dstrike w:val="0"/>
        <w:outline w:val="0"/>
        <w:color w:val="000000"/>
        <w:spacing w:val="0"/>
        <w:kern w:val="1"/>
        <w:position w:val="0"/>
        <w:sz w:val="20"/>
        <w:szCs w:val="20"/>
        <w:u w:val="none"/>
        <w:vertAlign w:val="baseline"/>
      </w:rPr>
    </w:lvl>
    <w:lvl w:ilvl="6">
      <w:start w:val="1"/>
      <w:numFmt w:val="bullet"/>
      <w:lvlText w:val="l"/>
      <w:lvlJc w:val="left"/>
      <w:pPr>
        <w:tabs>
          <w:tab w:val="num" w:pos="0"/>
        </w:tabs>
        <w:ind w:left="4980" w:hanging="300"/>
      </w:pPr>
      <w:rPr>
        <w:rFonts w:ascii="Wingdings" w:hAnsi="Wingdings" w:cs="Symbol"/>
        <w:caps w:val="0"/>
        <w:smallCaps w:val="0"/>
        <w:strike w:val="0"/>
        <w:dstrike w:val="0"/>
        <w:outline w:val="0"/>
        <w:color w:val="000000"/>
        <w:spacing w:val="0"/>
        <w:kern w:val="1"/>
        <w:position w:val="0"/>
        <w:sz w:val="20"/>
        <w:szCs w:val="20"/>
        <w:u w:val="none"/>
        <w:vertAlign w:val="baseline"/>
      </w:rPr>
    </w:lvl>
    <w:lvl w:ilvl="7">
      <w:start w:val="1"/>
      <w:numFmt w:val="bullet"/>
      <w:lvlText w:val="o"/>
      <w:lvlJc w:val="left"/>
      <w:pPr>
        <w:tabs>
          <w:tab w:val="num" w:pos="0"/>
        </w:tabs>
        <w:ind w:left="5700" w:hanging="300"/>
      </w:pPr>
      <w:rPr>
        <w:rFonts w:ascii="OpenSymbol" w:hAnsi="OpenSymbol" w:cs="OpenSymbol"/>
        <w:caps w:val="0"/>
        <w:smallCaps w:val="0"/>
        <w:strike w:val="0"/>
        <w:dstrike w:val="0"/>
        <w:outline w:val="0"/>
        <w:color w:val="000000"/>
        <w:spacing w:val="0"/>
        <w:kern w:val="1"/>
        <w:position w:val="0"/>
        <w:sz w:val="20"/>
        <w:szCs w:val="20"/>
        <w:u w:val="none"/>
        <w:vertAlign w:val="baseline"/>
      </w:rPr>
    </w:lvl>
    <w:lvl w:ilvl="8">
      <w:start w:val="1"/>
      <w:numFmt w:val="bullet"/>
      <w:lvlText w:val="▪"/>
      <w:lvlJc w:val="left"/>
      <w:pPr>
        <w:tabs>
          <w:tab w:val="num" w:pos="0"/>
        </w:tabs>
        <w:ind w:left="6420" w:hanging="300"/>
      </w:pPr>
      <w:rPr>
        <w:rFonts w:ascii="OpenSymbol" w:hAnsi="OpenSymbol" w:cs="OpenSymbol"/>
        <w:caps w:val="0"/>
        <w:smallCaps w:val="0"/>
        <w:strike w:val="0"/>
        <w:dstrike w:val="0"/>
        <w:outline w:val="0"/>
        <w:color w:val="000000"/>
        <w:spacing w:val="0"/>
        <w:kern w:val="1"/>
        <w:position w:val="0"/>
        <w:sz w:val="20"/>
        <w:szCs w:val="20"/>
        <w:u w:val="none"/>
        <w:vertAlign w:val="baseline"/>
      </w:rPr>
    </w:lvl>
  </w:abstractNum>
  <w:abstractNum w:abstractNumId="25">
    <w:nsid w:val="000000B9"/>
    <w:multiLevelType w:val="multilevel"/>
    <w:tmpl w:val="000000B9"/>
    <w:name w:val="WW8Num185"/>
    <w:lvl w:ilvl="0">
      <w:start w:val="1"/>
      <w:numFmt w:val="bullet"/>
      <w:lvlText w:val=""/>
      <w:lvlJc w:val="left"/>
      <w:pPr>
        <w:tabs>
          <w:tab w:val="num" w:pos="0"/>
        </w:tabs>
        <w:ind w:left="720" w:hanging="360"/>
      </w:pPr>
      <w:rPr>
        <w:rFonts w:ascii="Symbol" w:hAnsi="Symbol" w:cs="Times New Roman"/>
        <w:sz w:val="20"/>
        <w:szCs w:val="20"/>
      </w:rPr>
    </w:lvl>
    <w:lvl w:ilvl="1">
      <w:start w:val="1"/>
      <w:numFmt w:val="bullet"/>
      <w:lvlText w:val="o"/>
      <w:lvlJc w:val="left"/>
      <w:pPr>
        <w:tabs>
          <w:tab w:val="num" w:pos="0"/>
        </w:tabs>
        <w:ind w:left="1380" w:hanging="300"/>
      </w:pPr>
      <w:rPr>
        <w:rFonts w:ascii="OpenSymbol" w:hAnsi="OpenSymbol" w:cs="Courier New"/>
      </w:rPr>
    </w:lvl>
    <w:lvl w:ilvl="2">
      <w:start w:val="1"/>
      <w:numFmt w:val="bullet"/>
      <w:lvlText w:val="▪"/>
      <w:lvlJc w:val="left"/>
      <w:pPr>
        <w:tabs>
          <w:tab w:val="num" w:pos="0"/>
        </w:tabs>
        <w:ind w:left="2100" w:hanging="300"/>
      </w:pPr>
      <w:rPr>
        <w:rFonts w:ascii="OpenSymbol" w:hAnsi="OpenSymbol" w:cs="Courier New"/>
      </w:rPr>
    </w:lvl>
    <w:lvl w:ilvl="3">
      <w:start w:val="1"/>
      <w:numFmt w:val="bullet"/>
      <w:lvlText w:val="l"/>
      <w:lvlJc w:val="left"/>
      <w:pPr>
        <w:tabs>
          <w:tab w:val="num" w:pos="0"/>
        </w:tabs>
        <w:ind w:left="2820" w:hanging="300"/>
      </w:pPr>
      <w:rPr>
        <w:rFonts w:ascii="Wingdings" w:hAnsi="Wingdings" w:cs="Courier New"/>
      </w:rPr>
    </w:lvl>
    <w:lvl w:ilvl="4">
      <w:start w:val="1"/>
      <w:numFmt w:val="bullet"/>
      <w:lvlText w:val="o"/>
      <w:lvlJc w:val="left"/>
      <w:pPr>
        <w:tabs>
          <w:tab w:val="num" w:pos="0"/>
        </w:tabs>
        <w:ind w:left="3540" w:hanging="300"/>
      </w:pPr>
      <w:rPr>
        <w:rFonts w:ascii="OpenSymbol" w:hAnsi="OpenSymbol" w:cs="Courier New"/>
      </w:rPr>
    </w:lvl>
    <w:lvl w:ilvl="5">
      <w:start w:val="1"/>
      <w:numFmt w:val="bullet"/>
      <w:lvlText w:val="▪"/>
      <w:lvlJc w:val="left"/>
      <w:pPr>
        <w:tabs>
          <w:tab w:val="num" w:pos="0"/>
        </w:tabs>
        <w:ind w:left="4260" w:hanging="300"/>
      </w:pPr>
      <w:rPr>
        <w:rFonts w:ascii="OpenSymbol" w:hAnsi="OpenSymbol" w:cs="Courier New"/>
      </w:rPr>
    </w:lvl>
    <w:lvl w:ilvl="6">
      <w:start w:val="1"/>
      <w:numFmt w:val="bullet"/>
      <w:lvlText w:val="l"/>
      <w:lvlJc w:val="left"/>
      <w:pPr>
        <w:tabs>
          <w:tab w:val="num" w:pos="0"/>
        </w:tabs>
        <w:ind w:left="4980" w:hanging="300"/>
      </w:pPr>
      <w:rPr>
        <w:rFonts w:ascii="Wingdings" w:hAnsi="Wingdings" w:cs="Courier New"/>
      </w:rPr>
    </w:lvl>
    <w:lvl w:ilvl="7">
      <w:start w:val="1"/>
      <w:numFmt w:val="bullet"/>
      <w:lvlText w:val="o"/>
      <w:lvlJc w:val="left"/>
      <w:pPr>
        <w:tabs>
          <w:tab w:val="num" w:pos="0"/>
        </w:tabs>
        <w:ind w:left="5700" w:hanging="300"/>
      </w:pPr>
      <w:rPr>
        <w:rFonts w:ascii="OpenSymbol" w:hAnsi="OpenSymbol" w:cs="Courier New"/>
      </w:rPr>
    </w:lvl>
    <w:lvl w:ilvl="8">
      <w:start w:val="1"/>
      <w:numFmt w:val="bullet"/>
      <w:lvlText w:val="▪"/>
      <w:lvlJc w:val="left"/>
      <w:pPr>
        <w:tabs>
          <w:tab w:val="num" w:pos="0"/>
        </w:tabs>
        <w:ind w:left="6420" w:hanging="300"/>
      </w:pPr>
      <w:rPr>
        <w:rFonts w:ascii="OpenSymbol" w:hAnsi="OpenSymbol" w:cs="Courier New"/>
      </w:rPr>
    </w:lvl>
  </w:abstractNum>
  <w:abstractNum w:abstractNumId="26">
    <w:nsid w:val="000000BC"/>
    <w:multiLevelType w:val="multilevel"/>
    <w:tmpl w:val="000000BC"/>
    <w:name w:val="WW8Num188"/>
    <w:lvl w:ilvl="0">
      <w:start w:val="1"/>
      <w:numFmt w:val="bullet"/>
      <w:lvlText w:val=""/>
      <w:lvlJc w:val="left"/>
      <w:pPr>
        <w:tabs>
          <w:tab w:val="num" w:pos="0"/>
        </w:tabs>
        <w:ind w:left="720" w:hanging="360"/>
      </w:pPr>
      <w:rPr>
        <w:rFonts w:ascii="Symbol" w:hAnsi="Symbol" w:cs="Times New Roman"/>
        <w:sz w:val="20"/>
        <w:szCs w:val="20"/>
      </w:rPr>
    </w:lvl>
    <w:lvl w:ilvl="1">
      <w:start w:val="1"/>
      <w:numFmt w:val="bullet"/>
      <w:lvlText w:val="o"/>
      <w:lvlJc w:val="left"/>
      <w:pPr>
        <w:tabs>
          <w:tab w:val="num" w:pos="0"/>
        </w:tabs>
        <w:ind w:left="1380" w:hanging="300"/>
      </w:pPr>
      <w:rPr>
        <w:rFonts w:ascii="OpenSymbol" w:hAnsi="OpenSymbol" w:cs="Courier New"/>
      </w:rPr>
    </w:lvl>
    <w:lvl w:ilvl="2">
      <w:start w:val="1"/>
      <w:numFmt w:val="bullet"/>
      <w:lvlText w:val="▪"/>
      <w:lvlJc w:val="left"/>
      <w:pPr>
        <w:tabs>
          <w:tab w:val="num" w:pos="0"/>
        </w:tabs>
        <w:ind w:left="2100" w:hanging="300"/>
      </w:pPr>
      <w:rPr>
        <w:rFonts w:ascii="OpenSymbol" w:hAnsi="OpenSymbol" w:cs="Courier New"/>
      </w:rPr>
    </w:lvl>
    <w:lvl w:ilvl="3">
      <w:start w:val="1"/>
      <w:numFmt w:val="bullet"/>
      <w:lvlText w:val="l"/>
      <w:lvlJc w:val="left"/>
      <w:pPr>
        <w:tabs>
          <w:tab w:val="num" w:pos="0"/>
        </w:tabs>
        <w:ind w:left="2820" w:hanging="300"/>
      </w:pPr>
      <w:rPr>
        <w:rFonts w:ascii="Wingdings" w:hAnsi="Wingdings" w:cs="Courier New"/>
      </w:rPr>
    </w:lvl>
    <w:lvl w:ilvl="4">
      <w:start w:val="1"/>
      <w:numFmt w:val="bullet"/>
      <w:lvlText w:val="o"/>
      <w:lvlJc w:val="left"/>
      <w:pPr>
        <w:tabs>
          <w:tab w:val="num" w:pos="0"/>
        </w:tabs>
        <w:ind w:left="3540" w:hanging="300"/>
      </w:pPr>
      <w:rPr>
        <w:rFonts w:ascii="OpenSymbol" w:hAnsi="OpenSymbol" w:cs="Courier New"/>
      </w:rPr>
    </w:lvl>
    <w:lvl w:ilvl="5">
      <w:start w:val="1"/>
      <w:numFmt w:val="bullet"/>
      <w:lvlText w:val="▪"/>
      <w:lvlJc w:val="left"/>
      <w:pPr>
        <w:tabs>
          <w:tab w:val="num" w:pos="0"/>
        </w:tabs>
        <w:ind w:left="4260" w:hanging="300"/>
      </w:pPr>
      <w:rPr>
        <w:rFonts w:ascii="OpenSymbol" w:hAnsi="OpenSymbol" w:cs="Courier New"/>
      </w:rPr>
    </w:lvl>
    <w:lvl w:ilvl="6">
      <w:start w:val="1"/>
      <w:numFmt w:val="bullet"/>
      <w:lvlText w:val="l"/>
      <w:lvlJc w:val="left"/>
      <w:pPr>
        <w:tabs>
          <w:tab w:val="num" w:pos="0"/>
        </w:tabs>
        <w:ind w:left="4980" w:hanging="300"/>
      </w:pPr>
      <w:rPr>
        <w:rFonts w:ascii="Wingdings" w:hAnsi="Wingdings" w:cs="Courier New"/>
      </w:rPr>
    </w:lvl>
    <w:lvl w:ilvl="7">
      <w:start w:val="1"/>
      <w:numFmt w:val="bullet"/>
      <w:lvlText w:val="o"/>
      <w:lvlJc w:val="left"/>
      <w:pPr>
        <w:tabs>
          <w:tab w:val="num" w:pos="0"/>
        </w:tabs>
        <w:ind w:left="5700" w:hanging="300"/>
      </w:pPr>
      <w:rPr>
        <w:rFonts w:ascii="OpenSymbol" w:hAnsi="OpenSymbol" w:cs="Courier New"/>
      </w:rPr>
    </w:lvl>
    <w:lvl w:ilvl="8">
      <w:start w:val="1"/>
      <w:numFmt w:val="bullet"/>
      <w:lvlText w:val="▪"/>
      <w:lvlJc w:val="left"/>
      <w:pPr>
        <w:tabs>
          <w:tab w:val="num" w:pos="0"/>
        </w:tabs>
        <w:ind w:left="6420" w:hanging="300"/>
      </w:pPr>
      <w:rPr>
        <w:rFonts w:ascii="OpenSymbol" w:hAnsi="OpenSymbol" w:cs="Courier New"/>
      </w:rPr>
    </w:lvl>
  </w:abstractNum>
  <w:abstractNum w:abstractNumId="27">
    <w:nsid w:val="000000F1"/>
    <w:multiLevelType w:val="multilevel"/>
    <w:tmpl w:val="000000F1"/>
    <w:name w:val="WW8Num241"/>
    <w:lvl w:ilvl="0">
      <w:start w:val="1"/>
      <w:numFmt w:val="bullet"/>
      <w:lvlText w:val=""/>
      <w:lvlJc w:val="left"/>
      <w:pPr>
        <w:tabs>
          <w:tab w:val="num" w:pos="0"/>
        </w:tabs>
        <w:ind w:left="720" w:hanging="360"/>
      </w:pPr>
      <w:rPr>
        <w:rFonts w:ascii="Symbol" w:hAnsi="Symbol" w:cs="OpenSymbol"/>
        <w:b/>
        <w:bCs/>
        <w:color w:val="000000"/>
        <w:position w:val="0"/>
        <w:sz w:val="20"/>
        <w:szCs w:val="20"/>
        <w:u w:val="none"/>
        <w:vertAlign w:val="baseline"/>
      </w:rPr>
    </w:lvl>
    <w:lvl w:ilvl="1">
      <w:start w:val="1"/>
      <w:numFmt w:val="bullet"/>
      <w:pStyle w:val="Balk2"/>
      <w:lvlText w:val="o"/>
      <w:lvlJc w:val="left"/>
      <w:pPr>
        <w:tabs>
          <w:tab w:val="num" w:pos="0"/>
        </w:tabs>
        <w:ind w:left="1380" w:hanging="300"/>
      </w:pPr>
      <w:rPr>
        <w:rFonts w:ascii="OpenSymbol" w:hAnsi="OpenSymbol" w:cs="OpenSymbol"/>
        <w:b/>
        <w:bCs/>
        <w:color w:val="000000"/>
        <w:position w:val="0"/>
        <w:sz w:val="20"/>
        <w:szCs w:val="20"/>
        <w:u w:val="none"/>
        <w:vertAlign w:val="baseline"/>
      </w:rPr>
    </w:lvl>
    <w:lvl w:ilvl="2">
      <w:start w:val="1"/>
      <w:numFmt w:val="bullet"/>
      <w:lvlText w:val="▪"/>
      <w:lvlJc w:val="left"/>
      <w:pPr>
        <w:tabs>
          <w:tab w:val="num" w:pos="0"/>
        </w:tabs>
        <w:ind w:left="2100" w:hanging="300"/>
      </w:pPr>
      <w:rPr>
        <w:rFonts w:ascii="OpenSymbol" w:hAnsi="OpenSymbol" w:cs="OpenSymbol"/>
        <w:b/>
        <w:bCs/>
        <w:color w:val="000000"/>
        <w:position w:val="0"/>
        <w:sz w:val="20"/>
        <w:szCs w:val="20"/>
        <w:u w:val="none"/>
        <w:vertAlign w:val="baseline"/>
      </w:rPr>
    </w:lvl>
    <w:lvl w:ilvl="3">
      <w:start w:val="1"/>
      <w:numFmt w:val="bullet"/>
      <w:lvlText w:val=""/>
      <w:lvlJc w:val="left"/>
      <w:pPr>
        <w:tabs>
          <w:tab w:val="num" w:pos="0"/>
        </w:tabs>
        <w:ind w:left="2820" w:hanging="300"/>
      </w:pPr>
      <w:rPr>
        <w:rFonts w:ascii="Symbol" w:hAnsi="Symbol" w:cs="OpenSymbol"/>
        <w:b/>
        <w:bCs/>
        <w:color w:val="000000"/>
        <w:position w:val="0"/>
        <w:sz w:val="20"/>
        <w:szCs w:val="20"/>
        <w:u w:val="none"/>
        <w:vertAlign w:val="baseline"/>
      </w:rPr>
    </w:lvl>
    <w:lvl w:ilvl="4">
      <w:start w:val="1"/>
      <w:numFmt w:val="bullet"/>
      <w:lvlText w:val="o"/>
      <w:lvlJc w:val="left"/>
      <w:pPr>
        <w:tabs>
          <w:tab w:val="num" w:pos="0"/>
        </w:tabs>
        <w:ind w:left="3540" w:hanging="300"/>
      </w:pPr>
      <w:rPr>
        <w:rFonts w:ascii="OpenSymbol" w:hAnsi="OpenSymbol" w:cs="OpenSymbol"/>
        <w:b/>
        <w:bCs/>
        <w:color w:val="000000"/>
        <w:position w:val="0"/>
        <w:sz w:val="20"/>
        <w:szCs w:val="20"/>
        <w:u w:val="none"/>
        <w:vertAlign w:val="baseline"/>
      </w:rPr>
    </w:lvl>
    <w:lvl w:ilvl="5">
      <w:start w:val="1"/>
      <w:numFmt w:val="bullet"/>
      <w:lvlText w:val="▪"/>
      <w:lvlJc w:val="left"/>
      <w:pPr>
        <w:tabs>
          <w:tab w:val="num" w:pos="0"/>
        </w:tabs>
        <w:ind w:left="4260" w:hanging="300"/>
      </w:pPr>
      <w:rPr>
        <w:rFonts w:ascii="OpenSymbol" w:hAnsi="OpenSymbol" w:cs="OpenSymbol"/>
        <w:b/>
        <w:bCs/>
        <w:color w:val="000000"/>
        <w:position w:val="0"/>
        <w:sz w:val="20"/>
        <w:szCs w:val="20"/>
        <w:u w:val="none"/>
        <w:vertAlign w:val="baseline"/>
      </w:rPr>
    </w:lvl>
    <w:lvl w:ilvl="6">
      <w:start w:val="1"/>
      <w:numFmt w:val="bullet"/>
      <w:lvlText w:val=""/>
      <w:lvlJc w:val="left"/>
      <w:pPr>
        <w:tabs>
          <w:tab w:val="num" w:pos="0"/>
        </w:tabs>
        <w:ind w:left="4980" w:hanging="300"/>
      </w:pPr>
      <w:rPr>
        <w:rFonts w:ascii="Symbol" w:hAnsi="Symbol" w:cs="OpenSymbol"/>
        <w:b/>
        <w:bCs/>
        <w:color w:val="000000"/>
        <w:position w:val="0"/>
        <w:sz w:val="20"/>
        <w:szCs w:val="20"/>
        <w:u w:val="none"/>
        <w:vertAlign w:val="baseline"/>
      </w:rPr>
    </w:lvl>
    <w:lvl w:ilvl="7">
      <w:start w:val="1"/>
      <w:numFmt w:val="bullet"/>
      <w:lvlText w:val="o"/>
      <w:lvlJc w:val="left"/>
      <w:pPr>
        <w:tabs>
          <w:tab w:val="num" w:pos="0"/>
        </w:tabs>
        <w:ind w:left="5700" w:hanging="300"/>
      </w:pPr>
      <w:rPr>
        <w:rFonts w:ascii="OpenSymbol" w:hAnsi="OpenSymbol" w:cs="OpenSymbol"/>
        <w:b/>
        <w:bCs/>
        <w:color w:val="000000"/>
        <w:position w:val="0"/>
        <w:sz w:val="20"/>
        <w:szCs w:val="20"/>
        <w:u w:val="none"/>
        <w:vertAlign w:val="baseline"/>
      </w:rPr>
    </w:lvl>
    <w:lvl w:ilvl="8">
      <w:start w:val="1"/>
      <w:numFmt w:val="bullet"/>
      <w:lvlText w:val="▪"/>
      <w:lvlJc w:val="left"/>
      <w:pPr>
        <w:tabs>
          <w:tab w:val="num" w:pos="0"/>
        </w:tabs>
        <w:ind w:left="6420" w:hanging="300"/>
      </w:pPr>
      <w:rPr>
        <w:rFonts w:ascii="OpenSymbol" w:hAnsi="OpenSymbol" w:cs="OpenSymbol"/>
        <w:b/>
        <w:bCs/>
        <w:color w:val="000000"/>
        <w:position w:val="0"/>
        <w:sz w:val="20"/>
        <w:szCs w:val="20"/>
        <w:u w:val="none"/>
        <w:vertAlign w:val="baseline"/>
      </w:rPr>
    </w:lvl>
  </w:abstractNum>
  <w:abstractNum w:abstractNumId="28">
    <w:nsid w:val="000000F2"/>
    <w:multiLevelType w:val="multilevel"/>
    <w:tmpl w:val="000000F2"/>
    <w:name w:val="WW8Num242"/>
    <w:lvl w:ilvl="0">
      <w:start w:val="1"/>
      <w:numFmt w:val="bullet"/>
      <w:lvlText w:val=""/>
      <w:lvlJc w:val="left"/>
      <w:pPr>
        <w:tabs>
          <w:tab w:val="num" w:pos="0"/>
        </w:tabs>
        <w:ind w:left="720" w:hanging="360"/>
      </w:pPr>
      <w:rPr>
        <w:rFonts w:ascii="Symbol" w:hAnsi="Symbol" w:cs="OpenSymbol"/>
        <w:b/>
        <w:bCs/>
        <w:color w:val="000000"/>
        <w:position w:val="0"/>
        <w:sz w:val="20"/>
        <w:szCs w:val="20"/>
        <w:u w:val="none"/>
        <w:vertAlign w:val="baseline"/>
      </w:rPr>
    </w:lvl>
    <w:lvl w:ilvl="1">
      <w:start w:val="1"/>
      <w:numFmt w:val="bullet"/>
      <w:lvlText w:val="o"/>
      <w:lvlJc w:val="left"/>
      <w:pPr>
        <w:tabs>
          <w:tab w:val="num" w:pos="0"/>
        </w:tabs>
        <w:ind w:left="1380" w:hanging="300"/>
      </w:pPr>
      <w:rPr>
        <w:rFonts w:ascii="OpenSymbol" w:hAnsi="OpenSymbol" w:cs="OpenSymbol"/>
        <w:b/>
        <w:bCs/>
        <w:color w:val="000000"/>
        <w:position w:val="0"/>
        <w:sz w:val="20"/>
        <w:szCs w:val="20"/>
        <w:u w:val="none"/>
        <w:vertAlign w:val="baseline"/>
      </w:rPr>
    </w:lvl>
    <w:lvl w:ilvl="2">
      <w:start w:val="1"/>
      <w:numFmt w:val="bullet"/>
      <w:lvlText w:val="▪"/>
      <w:lvlJc w:val="left"/>
      <w:pPr>
        <w:tabs>
          <w:tab w:val="num" w:pos="0"/>
        </w:tabs>
        <w:ind w:left="2100" w:hanging="300"/>
      </w:pPr>
      <w:rPr>
        <w:rFonts w:ascii="OpenSymbol" w:hAnsi="OpenSymbol" w:cs="OpenSymbol"/>
        <w:b/>
        <w:bCs/>
        <w:color w:val="000000"/>
        <w:position w:val="0"/>
        <w:sz w:val="20"/>
        <w:szCs w:val="20"/>
        <w:u w:val="none"/>
        <w:vertAlign w:val="baseline"/>
      </w:rPr>
    </w:lvl>
    <w:lvl w:ilvl="3">
      <w:start w:val="1"/>
      <w:numFmt w:val="bullet"/>
      <w:lvlText w:val=""/>
      <w:lvlJc w:val="left"/>
      <w:pPr>
        <w:tabs>
          <w:tab w:val="num" w:pos="0"/>
        </w:tabs>
        <w:ind w:left="2820" w:hanging="300"/>
      </w:pPr>
      <w:rPr>
        <w:rFonts w:ascii="Symbol" w:hAnsi="Symbol" w:cs="Symbol"/>
        <w:b/>
        <w:bCs/>
        <w:color w:val="000000"/>
        <w:position w:val="0"/>
        <w:sz w:val="20"/>
        <w:szCs w:val="20"/>
        <w:u w:val="none"/>
        <w:vertAlign w:val="baseline"/>
      </w:rPr>
    </w:lvl>
    <w:lvl w:ilvl="4">
      <w:start w:val="1"/>
      <w:numFmt w:val="bullet"/>
      <w:lvlText w:val="o"/>
      <w:lvlJc w:val="left"/>
      <w:pPr>
        <w:tabs>
          <w:tab w:val="num" w:pos="0"/>
        </w:tabs>
        <w:ind w:left="3540" w:hanging="300"/>
      </w:pPr>
      <w:rPr>
        <w:rFonts w:ascii="OpenSymbol" w:hAnsi="OpenSymbol" w:cs="OpenSymbol"/>
        <w:b/>
        <w:bCs/>
        <w:color w:val="000000"/>
        <w:position w:val="0"/>
        <w:sz w:val="20"/>
        <w:szCs w:val="20"/>
        <w:u w:val="none"/>
        <w:vertAlign w:val="baseline"/>
      </w:rPr>
    </w:lvl>
    <w:lvl w:ilvl="5">
      <w:start w:val="1"/>
      <w:numFmt w:val="bullet"/>
      <w:lvlText w:val="▪"/>
      <w:lvlJc w:val="left"/>
      <w:pPr>
        <w:tabs>
          <w:tab w:val="num" w:pos="0"/>
        </w:tabs>
        <w:ind w:left="4260" w:hanging="300"/>
      </w:pPr>
      <w:rPr>
        <w:rFonts w:ascii="OpenSymbol" w:hAnsi="OpenSymbol" w:cs="OpenSymbol"/>
        <w:b/>
        <w:bCs/>
        <w:color w:val="000000"/>
        <w:position w:val="0"/>
        <w:sz w:val="20"/>
        <w:szCs w:val="20"/>
        <w:u w:val="none"/>
        <w:vertAlign w:val="baseline"/>
      </w:rPr>
    </w:lvl>
    <w:lvl w:ilvl="6">
      <w:start w:val="1"/>
      <w:numFmt w:val="bullet"/>
      <w:lvlText w:val=""/>
      <w:lvlJc w:val="left"/>
      <w:pPr>
        <w:tabs>
          <w:tab w:val="num" w:pos="0"/>
        </w:tabs>
        <w:ind w:left="4980" w:hanging="300"/>
      </w:pPr>
      <w:rPr>
        <w:rFonts w:ascii="Symbol" w:hAnsi="Symbol" w:cs="Symbol"/>
        <w:b/>
        <w:bCs/>
        <w:color w:val="000000"/>
        <w:position w:val="0"/>
        <w:sz w:val="20"/>
        <w:szCs w:val="20"/>
        <w:u w:val="none"/>
        <w:vertAlign w:val="baseline"/>
      </w:rPr>
    </w:lvl>
    <w:lvl w:ilvl="7">
      <w:start w:val="1"/>
      <w:numFmt w:val="bullet"/>
      <w:lvlText w:val="o"/>
      <w:lvlJc w:val="left"/>
      <w:pPr>
        <w:tabs>
          <w:tab w:val="num" w:pos="0"/>
        </w:tabs>
        <w:ind w:left="5700" w:hanging="300"/>
      </w:pPr>
      <w:rPr>
        <w:rFonts w:ascii="OpenSymbol" w:hAnsi="OpenSymbol" w:cs="OpenSymbol"/>
        <w:b/>
        <w:bCs/>
        <w:color w:val="000000"/>
        <w:position w:val="0"/>
        <w:sz w:val="20"/>
        <w:szCs w:val="20"/>
        <w:u w:val="none"/>
        <w:vertAlign w:val="baseline"/>
      </w:rPr>
    </w:lvl>
    <w:lvl w:ilvl="8">
      <w:start w:val="1"/>
      <w:numFmt w:val="bullet"/>
      <w:lvlText w:val="▪"/>
      <w:lvlJc w:val="left"/>
      <w:pPr>
        <w:tabs>
          <w:tab w:val="num" w:pos="0"/>
        </w:tabs>
        <w:ind w:left="6420" w:hanging="300"/>
      </w:pPr>
      <w:rPr>
        <w:rFonts w:ascii="OpenSymbol" w:hAnsi="OpenSymbol" w:cs="OpenSymbol"/>
        <w:b/>
        <w:bCs/>
        <w:color w:val="000000"/>
        <w:position w:val="0"/>
        <w:sz w:val="20"/>
        <w:szCs w:val="20"/>
        <w:u w:val="none"/>
        <w:vertAlign w:val="baseline"/>
      </w:rPr>
    </w:lvl>
  </w:abstractNum>
  <w:abstractNum w:abstractNumId="29">
    <w:nsid w:val="000000F3"/>
    <w:multiLevelType w:val="multilevel"/>
    <w:tmpl w:val="000000F3"/>
    <w:name w:val="WW8Num243"/>
    <w:lvl w:ilvl="0">
      <w:start w:val="1"/>
      <w:numFmt w:val="bullet"/>
      <w:lvlText w:val=""/>
      <w:lvlJc w:val="left"/>
      <w:pPr>
        <w:tabs>
          <w:tab w:val="num" w:pos="0"/>
        </w:tabs>
        <w:ind w:left="720" w:hanging="360"/>
      </w:pPr>
      <w:rPr>
        <w:rFonts w:ascii="Symbol" w:hAnsi="Symbol" w:cs="OpenSymbol"/>
        <w:b/>
        <w:bCs/>
        <w:color w:val="000000"/>
        <w:position w:val="0"/>
        <w:sz w:val="20"/>
        <w:szCs w:val="20"/>
        <w:u w:val="none"/>
        <w:vertAlign w:val="baseline"/>
      </w:rPr>
    </w:lvl>
    <w:lvl w:ilvl="1">
      <w:start w:val="1"/>
      <w:numFmt w:val="bullet"/>
      <w:lvlText w:val="o"/>
      <w:lvlJc w:val="left"/>
      <w:pPr>
        <w:tabs>
          <w:tab w:val="num" w:pos="0"/>
        </w:tabs>
        <w:ind w:left="1380" w:hanging="300"/>
      </w:pPr>
      <w:rPr>
        <w:rFonts w:ascii="OpenSymbol" w:hAnsi="OpenSymbol" w:cs="Courier New"/>
      </w:rPr>
    </w:lvl>
    <w:lvl w:ilvl="2">
      <w:start w:val="1"/>
      <w:numFmt w:val="bullet"/>
      <w:lvlText w:val="▪"/>
      <w:lvlJc w:val="left"/>
      <w:pPr>
        <w:tabs>
          <w:tab w:val="num" w:pos="0"/>
        </w:tabs>
        <w:ind w:left="2100" w:hanging="300"/>
      </w:pPr>
      <w:rPr>
        <w:rFonts w:ascii="OpenSymbol" w:hAnsi="OpenSymbol" w:cs="Courier New"/>
      </w:rPr>
    </w:lvl>
    <w:lvl w:ilvl="3">
      <w:start w:val="1"/>
      <w:numFmt w:val="bullet"/>
      <w:lvlText w:val=""/>
      <w:lvlJc w:val="left"/>
      <w:pPr>
        <w:tabs>
          <w:tab w:val="num" w:pos="0"/>
        </w:tabs>
        <w:ind w:left="2820" w:hanging="300"/>
      </w:pPr>
      <w:rPr>
        <w:rFonts w:ascii="Symbol" w:hAnsi="Symbol" w:cs="Symbol"/>
        <w:b/>
        <w:bCs/>
        <w:color w:val="000000"/>
        <w:position w:val="0"/>
        <w:sz w:val="20"/>
        <w:szCs w:val="20"/>
        <w:u w:val="none"/>
        <w:vertAlign w:val="baseline"/>
      </w:rPr>
    </w:lvl>
    <w:lvl w:ilvl="4">
      <w:start w:val="1"/>
      <w:numFmt w:val="bullet"/>
      <w:lvlText w:val="o"/>
      <w:lvlJc w:val="left"/>
      <w:pPr>
        <w:tabs>
          <w:tab w:val="num" w:pos="0"/>
        </w:tabs>
        <w:ind w:left="3540" w:hanging="300"/>
      </w:pPr>
      <w:rPr>
        <w:rFonts w:ascii="OpenSymbol" w:hAnsi="OpenSymbol" w:cs="Courier New"/>
      </w:rPr>
    </w:lvl>
    <w:lvl w:ilvl="5">
      <w:start w:val="1"/>
      <w:numFmt w:val="bullet"/>
      <w:lvlText w:val="▪"/>
      <w:lvlJc w:val="left"/>
      <w:pPr>
        <w:tabs>
          <w:tab w:val="num" w:pos="0"/>
        </w:tabs>
        <w:ind w:left="4260" w:hanging="300"/>
      </w:pPr>
      <w:rPr>
        <w:rFonts w:ascii="OpenSymbol" w:hAnsi="OpenSymbol" w:cs="Courier New"/>
      </w:rPr>
    </w:lvl>
    <w:lvl w:ilvl="6">
      <w:start w:val="1"/>
      <w:numFmt w:val="bullet"/>
      <w:lvlText w:val=""/>
      <w:lvlJc w:val="left"/>
      <w:pPr>
        <w:tabs>
          <w:tab w:val="num" w:pos="0"/>
        </w:tabs>
        <w:ind w:left="4980" w:hanging="300"/>
      </w:pPr>
      <w:rPr>
        <w:rFonts w:ascii="Symbol" w:hAnsi="Symbol" w:cs="Symbol"/>
        <w:b/>
        <w:bCs/>
        <w:color w:val="000000"/>
        <w:position w:val="0"/>
        <w:sz w:val="20"/>
        <w:szCs w:val="20"/>
        <w:u w:val="none"/>
        <w:vertAlign w:val="baseline"/>
      </w:rPr>
    </w:lvl>
    <w:lvl w:ilvl="7">
      <w:start w:val="1"/>
      <w:numFmt w:val="bullet"/>
      <w:lvlText w:val="o"/>
      <w:lvlJc w:val="left"/>
      <w:pPr>
        <w:tabs>
          <w:tab w:val="num" w:pos="0"/>
        </w:tabs>
        <w:ind w:left="5700" w:hanging="300"/>
      </w:pPr>
      <w:rPr>
        <w:rFonts w:ascii="OpenSymbol" w:hAnsi="OpenSymbol" w:cs="Courier New"/>
      </w:rPr>
    </w:lvl>
    <w:lvl w:ilvl="8">
      <w:start w:val="1"/>
      <w:numFmt w:val="bullet"/>
      <w:lvlText w:val="▪"/>
      <w:lvlJc w:val="left"/>
      <w:pPr>
        <w:tabs>
          <w:tab w:val="num" w:pos="0"/>
        </w:tabs>
        <w:ind w:left="6420" w:hanging="300"/>
      </w:pPr>
      <w:rPr>
        <w:rFonts w:ascii="OpenSymbol" w:hAnsi="OpenSymbol" w:cs="Courier New"/>
      </w:rPr>
    </w:lvl>
  </w:abstractNum>
  <w:abstractNum w:abstractNumId="30">
    <w:nsid w:val="000000F4"/>
    <w:multiLevelType w:val="multilevel"/>
    <w:tmpl w:val="000000F4"/>
    <w:name w:val="WW8Num244"/>
    <w:lvl w:ilvl="0">
      <w:start w:val="1"/>
      <w:numFmt w:val="bullet"/>
      <w:lvlText w:val=""/>
      <w:lvlJc w:val="left"/>
      <w:pPr>
        <w:tabs>
          <w:tab w:val="num" w:pos="0"/>
        </w:tabs>
        <w:ind w:left="720" w:hanging="360"/>
      </w:pPr>
      <w:rPr>
        <w:rFonts w:ascii="Symbol" w:hAnsi="Symbol" w:cs="Symbol"/>
        <w:b/>
        <w:bCs/>
        <w:color w:val="000000"/>
        <w:position w:val="0"/>
        <w:sz w:val="22"/>
        <w:szCs w:val="22"/>
        <w:u w:val="none"/>
        <w:vertAlign w:val="baseline"/>
      </w:rPr>
    </w:lvl>
    <w:lvl w:ilvl="1">
      <w:start w:val="1"/>
      <w:numFmt w:val="bullet"/>
      <w:lvlText w:val="o"/>
      <w:lvlJc w:val="left"/>
      <w:pPr>
        <w:tabs>
          <w:tab w:val="num" w:pos="0"/>
        </w:tabs>
        <w:ind w:left="1380" w:hanging="300"/>
      </w:pPr>
      <w:rPr>
        <w:rFonts w:ascii="OpenSymbol" w:hAnsi="OpenSymbol" w:cs="OpenSymbol"/>
        <w:b/>
        <w:bCs/>
        <w:color w:val="000000"/>
        <w:position w:val="0"/>
        <w:sz w:val="20"/>
        <w:szCs w:val="20"/>
        <w:u w:val="none"/>
        <w:vertAlign w:val="baseline"/>
      </w:rPr>
    </w:lvl>
    <w:lvl w:ilvl="2">
      <w:start w:val="1"/>
      <w:numFmt w:val="bullet"/>
      <w:lvlText w:val="▪"/>
      <w:lvlJc w:val="left"/>
      <w:pPr>
        <w:tabs>
          <w:tab w:val="num" w:pos="0"/>
        </w:tabs>
        <w:ind w:left="2100" w:hanging="300"/>
      </w:pPr>
      <w:rPr>
        <w:rFonts w:ascii="OpenSymbol" w:hAnsi="OpenSymbol" w:cs="OpenSymbol"/>
        <w:b/>
        <w:bCs/>
        <w:color w:val="000000"/>
        <w:position w:val="0"/>
        <w:sz w:val="20"/>
        <w:szCs w:val="20"/>
        <w:u w:val="none"/>
        <w:vertAlign w:val="baseline"/>
      </w:rPr>
    </w:lvl>
    <w:lvl w:ilvl="3">
      <w:start w:val="1"/>
      <w:numFmt w:val="bullet"/>
      <w:lvlText w:val=""/>
      <w:lvlJc w:val="left"/>
      <w:pPr>
        <w:tabs>
          <w:tab w:val="num" w:pos="0"/>
        </w:tabs>
        <w:ind w:left="2820" w:hanging="300"/>
      </w:pPr>
      <w:rPr>
        <w:rFonts w:ascii="Symbol" w:hAnsi="Symbol" w:cs="Symbol"/>
        <w:b/>
        <w:bCs/>
        <w:color w:val="000000"/>
        <w:position w:val="0"/>
        <w:sz w:val="20"/>
        <w:szCs w:val="20"/>
        <w:u w:val="none"/>
        <w:vertAlign w:val="baseline"/>
      </w:rPr>
    </w:lvl>
    <w:lvl w:ilvl="4">
      <w:start w:val="1"/>
      <w:numFmt w:val="bullet"/>
      <w:lvlText w:val="o"/>
      <w:lvlJc w:val="left"/>
      <w:pPr>
        <w:tabs>
          <w:tab w:val="num" w:pos="0"/>
        </w:tabs>
        <w:ind w:left="3540" w:hanging="300"/>
      </w:pPr>
      <w:rPr>
        <w:rFonts w:ascii="OpenSymbol" w:hAnsi="OpenSymbol" w:cs="OpenSymbol"/>
        <w:b/>
        <w:bCs/>
        <w:color w:val="000000"/>
        <w:position w:val="0"/>
        <w:sz w:val="20"/>
        <w:szCs w:val="20"/>
        <w:u w:val="none"/>
        <w:vertAlign w:val="baseline"/>
      </w:rPr>
    </w:lvl>
    <w:lvl w:ilvl="5">
      <w:start w:val="1"/>
      <w:numFmt w:val="bullet"/>
      <w:lvlText w:val="▪"/>
      <w:lvlJc w:val="left"/>
      <w:pPr>
        <w:tabs>
          <w:tab w:val="num" w:pos="0"/>
        </w:tabs>
        <w:ind w:left="4260" w:hanging="300"/>
      </w:pPr>
      <w:rPr>
        <w:rFonts w:ascii="OpenSymbol" w:hAnsi="OpenSymbol" w:cs="OpenSymbol"/>
        <w:b/>
        <w:bCs/>
        <w:color w:val="000000"/>
        <w:position w:val="0"/>
        <w:sz w:val="20"/>
        <w:szCs w:val="20"/>
        <w:u w:val="none"/>
        <w:vertAlign w:val="baseline"/>
      </w:rPr>
    </w:lvl>
    <w:lvl w:ilvl="6">
      <w:start w:val="1"/>
      <w:numFmt w:val="bullet"/>
      <w:lvlText w:val=""/>
      <w:lvlJc w:val="left"/>
      <w:pPr>
        <w:tabs>
          <w:tab w:val="num" w:pos="0"/>
        </w:tabs>
        <w:ind w:left="4980" w:hanging="300"/>
      </w:pPr>
      <w:rPr>
        <w:rFonts w:ascii="Symbol" w:hAnsi="Symbol" w:cs="Symbol"/>
        <w:b/>
        <w:bCs/>
        <w:color w:val="000000"/>
        <w:position w:val="0"/>
        <w:sz w:val="20"/>
        <w:szCs w:val="20"/>
        <w:u w:val="none"/>
        <w:vertAlign w:val="baseline"/>
      </w:rPr>
    </w:lvl>
    <w:lvl w:ilvl="7">
      <w:start w:val="1"/>
      <w:numFmt w:val="bullet"/>
      <w:lvlText w:val="o"/>
      <w:lvlJc w:val="left"/>
      <w:pPr>
        <w:tabs>
          <w:tab w:val="num" w:pos="0"/>
        </w:tabs>
        <w:ind w:left="5700" w:hanging="300"/>
      </w:pPr>
      <w:rPr>
        <w:rFonts w:ascii="OpenSymbol" w:hAnsi="OpenSymbol" w:cs="OpenSymbol"/>
        <w:b/>
        <w:bCs/>
        <w:color w:val="000000"/>
        <w:position w:val="0"/>
        <w:sz w:val="20"/>
        <w:szCs w:val="20"/>
        <w:u w:val="none"/>
        <w:vertAlign w:val="baseline"/>
      </w:rPr>
    </w:lvl>
    <w:lvl w:ilvl="8">
      <w:start w:val="1"/>
      <w:numFmt w:val="bullet"/>
      <w:lvlText w:val="▪"/>
      <w:lvlJc w:val="left"/>
      <w:pPr>
        <w:tabs>
          <w:tab w:val="num" w:pos="0"/>
        </w:tabs>
        <w:ind w:left="6420" w:hanging="300"/>
      </w:pPr>
      <w:rPr>
        <w:rFonts w:ascii="OpenSymbol" w:hAnsi="OpenSymbol" w:cs="OpenSymbol"/>
        <w:b/>
        <w:bCs/>
        <w:color w:val="000000"/>
        <w:position w:val="0"/>
        <w:sz w:val="20"/>
        <w:szCs w:val="20"/>
        <w:u w:val="none"/>
        <w:vertAlign w:val="baseline"/>
      </w:rPr>
    </w:lvl>
  </w:abstractNum>
  <w:abstractNum w:abstractNumId="31">
    <w:nsid w:val="000000F5"/>
    <w:multiLevelType w:val="multilevel"/>
    <w:tmpl w:val="000000F5"/>
    <w:name w:val="WW8Num245"/>
    <w:lvl w:ilvl="0">
      <w:start w:val="1"/>
      <w:numFmt w:val="bullet"/>
      <w:lvlText w:val=""/>
      <w:lvlJc w:val="left"/>
      <w:pPr>
        <w:tabs>
          <w:tab w:val="num" w:pos="0"/>
        </w:tabs>
        <w:ind w:left="720" w:hanging="360"/>
      </w:pPr>
      <w:rPr>
        <w:rFonts w:ascii="Symbol" w:hAnsi="Symbol" w:cs="Times New Roman"/>
        <w:color w:val="000000"/>
        <w:sz w:val="20"/>
        <w:szCs w:val="20"/>
      </w:rPr>
    </w:lvl>
    <w:lvl w:ilvl="1">
      <w:start w:val="1"/>
      <w:numFmt w:val="bullet"/>
      <w:lvlText w:val="o"/>
      <w:lvlJc w:val="left"/>
      <w:pPr>
        <w:tabs>
          <w:tab w:val="num" w:pos="0"/>
        </w:tabs>
        <w:ind w:left="1380" w:hanging="300"/>
      </w:pPr>
      <w:rPr>
        <w:rFonts w:ascii="OpenSymbol" w:hAnsi="OpenSymbol" w:cs="Courier New"/>
      </w:rPr>
    </w:lvl>
    <w:lvl w:ilvl="2">
      <w:start w:val="1"/>
      <w:numFmt w:val="bullet"/>
      <w:lvlText w:val="▪"/>
      <w:lvlJc w:val="left"/>
      <w:pPr>
        <w:tabs>
          <w:tab w:val="num" w:pos="0"/>
        </w:tabs>
        <w:ind w:left="2100" w:hanging="300"/>
      </w:pPr>
      <w:rPr>
        <w:rFonts w:ascii="OpenSymbol" w:hAnsi="OpenSymbol" w:cs="Courier New"/>
      </w:rPr>
    </w:lvl>
    <w:lvl w:ilvl="3">
      <w:start w:val="1"/>
      <w:numFmt w:val="bullet"/>
      <w:lvlText w:val=""/>
      <w:lvlJc w:val="left"/>
      <w:pPr>
        <w:tabs>
          <w:tab w:val="num" w:pos="0"/>
        </w:tabs>
        <w:ind w:left="2820" w:hanging="300"/>
      </w:pPr>
      <w:rPr>
        <w:rFonts w:ascii="Symbol" w:hAnsi="Symbol" w:cs="Courier New"/>
      </w:rPr>
    </w:lvl>
    <w:lvl w:ilvl="4">
      <w:start w:val="1"/>
      <w:numFmt w:val="bullet"/>
      <w:lvlText w:val="o"/>
      <w:lvlJc w:val="left"/>
      <w:pPr>
        <w:tabs>
          <w:tab w:val="num" w:pos="0"/>
        </w:tabs>
        <w:ind w:left="3540" w:hanging="300"/>
      </w:pPr>
      <w:rPr>
        <w:rFonts w:ascii="OpenSymbol" w:hAnsi="OpenSymbol" w:cs="Courier New"/>
      </w:rPr>
    </w:lvl>
    <w:lvl w:ilvl="5">
      <w:start w:val="1"/>
      <w:numFmt w:val="bullet"/>
      <w:lvlText w:val="▪"/>
      <w:lvlJc w:val="left"/>
      <w:pPr>
        <w:tabs>
          <w:tab w:val="num" w:pos="0"/>
        </w:tabs>
        <w:ind w:left="4260" w:hanging="300"/>
      </w:pPr>
      <w:rPr>
        <w:rFonts w:ascii="OpenSymbol" w:hAnsi="OpenSymbol" w:cs="Courier New"/>
      </w:rPr>
    </w:lvl>
    <w:lvl w:ilvl="6">
      <w:start w:val="1"/>
      <w:numFmt w:val="bullet"/>
      <w:lvlText w:val=""/>
      <w:lvlJc w:val="left"/>
      <w:pPr>
        <w:tabs>
          <w:tab w:val="num" w:pos="0"/>
        </w:tabs>
        <w:ind w:left="4980" w:hanging="300"/>
      </w:pPr>
      <w:rPr>
        <w:rFonts w:ascii="Symbol" w:hAnsi="Symbol" w:cs="Courier New"/>
      </w:rPr>
    </w:lvl>
    <w:lvl w:ilvl="7">
      <w:start w:val="1"/>
      <w:numFmt w:val="bullet"/>
      <w:lvlText w:val="o"/>
      <w:lvlJc w:val="left"/>
      <w:pPr>
        <w:tabs>
          <w:tab w:val="num" w:pos="0"/>
        </w:tabs>
        <w:ind w:left="5700" w:hanging="300"/>
      </w:pPr>
      <w:rPr>
        <w:rFonts w:ascii="OpenSymbol" w:hAnsi="OpenSymbol" w:cs="Courier New"/>
      </w:rPr>
    </w:lvl>
    <w:lvl w:ilvl="8">
      <w:start w:val="1"/>
      <w:numFmt w:val="bullet"/>
      <w:lvlText w:val="▪"/>
      <w:lvlJc w:val="left"/>
      <w:pPr>
        <w:tabs>
          <w:tab w:val="num" w:pos="0"/>
        </w:tabs>
        <w:ind w:left="6420" w:hanging="300"/>
      </w:pPr>
      <w:rPr>
        <w:rFonts w:ascii="OpenSymbol" w:hAnsi="OpenSymbol" w:cs="Courier New"/>
      </w:rPr>
    </w:lvl>
  </w:abstractNum>
  <w:abstractNum w:abstractNumId="32">
    <w:nsid w:val="000000F6"/>
    <w:multiLevelType w:val="multilevel"/>
    <w:tmpl w:val="000000F6"/>
    <w:name w:val="WW8Num246"/>
    <w:lvl w:ilvl="0">
      <w:start w:val="1"/>
      <w:numFmt w:val="bullet"/>
      <w:lvlText w:val=""/>
      <w:lvlJc w:val="left"/>
      <w:pPr>
        <w:tabs>
          <w:tab w:val="num" w:pos="0"/>
        </w:tabs>
        <w:ind w:left="720" w:hanging="360"/>
      </w:pPr>
      <w:rPr>
        <w:rFonts w:ascii="Symbol" w:hAnsi="Symbol" w:cs="Times New Roman"/>
        <w:sz w:val="20"/>
        <w:szCs w:val="20"/>
      </w:rPr>
    </w:lvl>
    <w:lvl w:ilvl="1">
      <w:start w:val="1"/>
      <w:numFmt w:val="bullet"/>
      <w:lvlText w:val="o"/>
      <w:lvlJc w:val="left"/>
      <w:pPr>
        <w:tabs>
          <w:tab w:val="num" w:pos="0"/>
        </w:tabs>
        <w:ind w:left="1380" w:hanging="300"/>
      </w:pPr>
      <w:rPr>
        <w:rFonts w:ascii="OpenSymbol" w:hAnsi="OpenSymbol" w:cs="Courier New"/>
      </w:rPr>
    </w:lvl>
    <w:lvl w:ilvl="2">
      <w:start w:val="1"/>
      <w:numFmt w:val="bullet"/>
      <w:lvlText w:val="▪"/>
      <w:lvlJc w:val="left"/>
      <w:pPr>
        <w:tabs>
          <w:tab w:val="num" w:pos="0"/>
        </w:tabs>
        <w:ind w:left="2100" w:hanging="300"/>
      </w:pPr>
      <w:rPr>
        <w:rFonts w:ascii="OpenSymbol" w:hAnsi="OpenSymbol" w:cs="Courier New"/>
      </w:rPr>
    </w:lvl>
    <w:lvl w:ilvl="3">
      <w:start w:val="1"/>
      <w:numFmt w:val="bullet"/>
      <w:lvlText w:val=""/>
      <w:lvlJc w:val="left"/>
      <w:pPr>
        <w:tabs>
          <w:tab w:val="num" w:pos="0"/>
        </w:tabs>
        <w:ind w:left="2820" w:hanging="300"/>
      </w:pPr>
      <w:rPr>
        <w:rFonts w:ascii="Symbol" w:hAnsi="Symbol" w:cs="Courier New"/>
      </w:rPr>
    </w:lvl>
    <w:lvl w:ilvl="4">
      <w:start w:val="1"/>
      <w:numFmt w:val="bullet"/>
      <w:lvlText w:val="o"/>
      <w:lvlJc w:val="left"/>
      <w:pPr>
        <w:tabs>
          <w:tab w:val="num" w:pos="0"/>
        </w:tabs>
        <w:ind w:left="3540" w:hanging="300"/>
      </w:pPr>
      <w:rPr>
        <w:rFonts w:ascii="OpenSymbol" w:hAnsi="OpenSymbol" w:cs="Courier New"/>
      </w:rPr>
    </w:lvl>
    <w:lvl w:ilvl="5">
      <w:start w:val="1"/>
      <w:numFmt w:val="bullet"/>
      <w:lvlText w:val="▪"/>
      <w:lvlJc w:val="left"/>
      <w:pPr>
        <w:tabs>
          <w:tab w:val="num" w:pos="0"/>
        </w:tabs>
        <w:ind w:left="4260" w:hanging="300"/>
      </w:pPr>
      <w:rPr>
        <w:rFonts w:ascii="OpenSymbol" w:hAnsi="OpenSymbol" w:cs="Courier New"/>
      </w:rPr>
    </w:lvl>
    <w:lvl w:ilvl="6">
      <w:start w:val="1"/>
      <w:numFmt w:val="bullet"/>
      <w:lvlText w:val=""/>
      <w:lvlJc w:val="left"/>
      <w:pPr>
        <w:tabs>
          <w:tab w:val="num" w:pos="0"/>
        </w:tabs>
        <w:ind w:left="4980" w:hanging="300"/>
      </w:pPr>
      <w:rPr>
        <w:rFonts w:ascii="Symbol" w:hAnsi="Symbol" w:cs="Courier New"/>
      </w:rPr>
    </w:lvl>
    <w:lvl w:ilvl="7">
      <w:start w:val="1"/>
      <w:numFmt w:val="bullet"/>
      <w:lvlText w:val="o"/>
      <w:lvlJc w:val="left"/>
      <w:pPr>
        <w:tabs>
          <w:tab w:val="num" w:pos="0"/>
        </w:tabs>
        <w:ind w:left="5700" w:hanging="300"/>
      </w:pPr>
      <w:rPr>
        <w:rFonts w:ascii="OpenSymbol" w:hAnsi="OpenSymbol" w:cs="Courier New"/>
      </w:rPr>
    </w:lvl>
    <w:lvl w:ilvl="8">
      <w:start w:val="1"/>
      <w:numFmt w:val="bullet"/>
      <w:lvlText w:val="▪"/>
      <w:lvlJc w:val="left"/>
      <w:pPr>
        <w:tabs>
          <w:tab w:val="num" w:pos="0"/>
        </w:tabs>
        <w:ind w:left="6420" w:hanging="300"/>
      </w:pPr>
      <w:rPr>
        <w:rFonts w:ascii="OpenSymbol" w:hAnsi="OpenSymbol" w:cs="Courier New"/>
      </w:rPr>
    </w:lvl>
  </w:abstractNum>
  <w:abstractNum w:abstractNumId="33">
    <w:nsid w:val="000000F7"/>
    <w:multiLevelType w:val="multilevel"/>
    <w:tmpl w:val="000000F7"/>
    <w:name w:val="WW8Num247"/>
    <w:lvl w:ilvl="0">
      <w:start w:val="1"/>
      <w:numFmt w:val="bullet"/>
      <w:lvlText w:val=""/>
      <w:lvlJc w:val="left"/>
      <w:pPr>
        <w:tabs>
          <w:tab w:val="num" w:pos="0"/>
        </w:tabs>
        <w:ind w:left="720" w:hanging="360"/>
      </w:pPr>
      <w:rPr>
        <w:rFonts w:ascii="Symbol" w:hAnsi="Symbol" w:cs="Times New Roman"/>
        <w:color w:val="000000"/>
        <w:sz w:val="20"/>
        <w:szCs w:val="20"/>
      </w:rPr>
    </w:lvl>
    <w:lvl w:ilvl="1">
      <w:start w:val="1"/>
      <w:numFmt w:val="bullet"/>
      <w:lvlText w:val="o"/>
      <w:lvlJc w:val="left"/>
      <w:pPr>
        <w:tabs>
          <w:tab w:val="num" w:pos="0"/>
        </w:tabs>
        <w:ind w:left="1380" w:hanging="300"/>
      </w:pPr>
      <w:rPr>
        <w:rFonts w:ascii="OpenSymbol" w:hAnsi="OpenSymbol" w:cs="Courier New"/>
      </w:rPr>
    </w:lvl>
    <w:lvl w:ilvl="2">
      <w:start w:val="1"/>
      <w:numFmt w:val="bullet"/>
      <w:lvlText w:val="▪"/>
      <w:lvlJc w:val="left"/>
      <w:pPr>
        <w:tabs>
          <w:tab w:val="num" w:pos="0"/>
        </w:tabs>
        <w:ind w:left="2100" w:hanging="300"/>
      </w:pPr>
      <w:rPr>
        <w:rFonts w:ascii="OpenSymbol" w:hAnsi="OpenSymbol" w:cs="Courier New"/>
      </w:rPr>
    </w:lvl>
    <w:lvl w:ilvl="3">
      <w:start w:val="1"/>
      <w:numFmt w:val="bullet"/>
      <w:lvlText w:val=""/>
      <w:lvlJc w:val="left"/>
      <w:pPr>
        <w:tabs>
          <w:tab w:val="num" w:pos="0"/>
        </w:tabs>
        <w:ind w:left="2820" w:hanging="300"/>
      </w:pPr>
      <w:rPr>
        <w:rFonts w:ascii="Symbol" w:hAnsi="Symbol" w:cs="Courier New"/>
      </w:rPr>
    </w:lvl>
    <w:lvl w:ilvl="4">
      <w:start w:val="1"/>
      <w:numFmt w:val="bullet"/>
      <w:lvlText w:val="o"/>
      <w:lvlJc w:val="left"/>
      <w:pPr>
        <w:tabs>
          <w:tab w:val="num" w:pos="0"/>
        </w:tabs>
        <w:ind w:left="3540" w:hanging="300"/>
      </w:pPr>
      <w:rPr>
        <w:rFonts w:ascii="OpenSymbol" w:hAnsi="OpenSymbol" w:cs="Courier New"/>
      </w:rPr>
    </w:lvl>
    <w:lvl w:ilvl="5">
      <w:start w:val="1"/>
      <w:numFmt w:val="bullet"/>
      <w:lvlText w:val="▪"/>
      <w:lvlJc w:val="left"/>
      <w:pPr>
        <w:tabs>
          <w:tab w:val="num" w:pos="0"/>
        </w:tabs>
        <w:ind w:left="4260" w:hanging="300"/>
      </w:pPr>
      <w:rPr>
        <w:rFonts w:ascii="OpenSymbol" w:hAnsi="OpenSymbol" w:cs="Courier New"/>
      </w:rPr>
    </w:lvl>
    <w:lvl w:ilvl="6">
      <w:start w:val="1"/>
      <w:numFmt w:val="bullet"/>
      <w:lvlText w:val=""/>
      <w:lvlJc w:val="left"/>
      <w:pPr>
        <w:tabs>
          <w:tab w:val="num" w:pos="0"/>
        </w:tabs>
        <w:ind w:left="4980" w:hanging="300"/>
      </w:pPr>
      <w:rPr>
        <w:rFonts w:ascii="Symbol" w:hAnsi="Symbol" w:cs="Courier New"/>
      </w:rPr>
    </w:lvl>
    <w:lvl w:ilvl="7">
      <w:start w:val="1"/>
      <w:numFmt w:val="bullet"/>
      <w:lvlText w:val="o"/>
      <w:lvlJc w:val="left"/>
      <w:pPr>
        <w:tabs>
          <w:tab w:val="num" w:pos="0"/>
        </w:tabs>
        <w:ind w:left="5700" w:hanging="300"/>
      </w:pPr>
      <w:rPr>
        <w:rFonts w:ascii="OpenSymbol" w:hAnsi="OpenSymbol" w:cs="Courier New"/>
      </w:rPr>
    </w:lvl>
    <w:lvl w:ilvl="8">
      <w:start w:val="1"/>
      <w:numFmt w:val="bullet"/>
      <w:lvlText w:val="▪"/>
      <w:lvlJc w:val="left"/>
      <w:pPr>
        <w:tabs>
          <w:tab w:val="num" w:pos="0"/>
        </w:tabs>
        <w:ind w:left="6420" w:hanging="300"/>
      </w:pPr>
      <w:rPr>
        <w:rFonts w:ascii="OpenSymbol" w:hAnsi="OpenSymbol" w:cs="Courier New"/>
      </w:rPr>
    </w:lvl>
  </w:abstractNum>
  <w:abstractNum w:abstractNumId="34">
    <w:nsid w:val="000000F8"/>
    <w:multiLevelType w:val="multilevel"/>
    <w:tmpl w:val="000000F8"/>
    <w:name w:val="WW8Num248"/>
    <w:lvl w:ilvl="0">
      <w:start w:val="1"/>
      <w:numFmt w:val="bullet"/>
      <w:lvlText w:val=""/>
      <w:lvlJc w:val="left"/>
      <w:pPr>
        <w:tabs>
          <w:tab w:val="num" w:pos="0"/>
        </w:tabs>
        <w:ind w:left="720" w:hanging="360"/>
      </w:pPr>
      <w:rPr>
        <w:rFonts w:ascii="Symbol" w:hAnsi="Symbol" w:cs="Times New Roman"/>
        <w:color w:val="000000"/>
        <w:sz w:val="20"/>
        <w:szCs w:val="20"/>
      </w:rPr>
    </w:lvl>
    <w:lvl w:ilvl="1">
      <w:start w:val="1"/>
      <w:numFmt w:val="bullet"/>
      <w:lvlText w:val="o"/>
      <w:lvlJc w:val="left"/>
      <w:pPr>
        <w:tabs>
          <w:tab w:val="num" w:pos="0"/>
        </w:tabs>
        <w:ind w:left="1380" w:hanging="300"/>
      </w:pPr>
      <w:rPr>
        <w:rFonts w:ascii="OpenSymbol" w:hAnsi="OpenSymbol" w:cs="Courier New"/>
      </w:rPr>
    </w:lvl>
    <w:lvl w:ilvl="2">
      <w:start w:val="1"/>
      <w:numFmt w:val="bullet"/>
      <w:lvlText w:val="▪"/>
      <w:lvlJc w:val="left"/>
      <w:pPr>
        <w:tabs>
          <w:tab w:val="num" w:pos="0"/>
        </w:tabs>
        <w:ind w:left="2100" w:hanging="300"/>
      </w:pPr>
      <w:rPr>
        <w:rFonts w:ascii="OpenSymbol" w:hAnsi="OpenSymbol" w:cs="Courier New"/>
      </w:rPr>
    </w:lvl>
    <w:lvl w:ilvl="3">
      <w:start w:val="1"/>
      <w:numFmt w:val="bullet"/>
      <w:lvlText w:val=""/>
      <w:lvlJc w:val="left"/>
      <w:pPr>
        <w:tabs>
          <w:tab w:val="num" w:pos="0"/>
        </w:tabs>
        <w:ind w:left="2820" w:hanging="300"/>
      </w:pPr>
      <w:rPr>
        <w:rFonts w:ascii="Symbol" w:hAnsi="Symbol" w:cs="Courier New"/>
      </w:rPr>
    </w:lvl>
    <w:lvl w:ilvl="4">
      <w:start w:val="1"/>
      <w:numFmt w:val="bullet"/>
      <w:lvlText w:val="o"/>
      <w:lvlJc w:val="left"/>
      <w:pPr>
        <w:tabs>
          <w:tab w:val="num" w:pos="0"/>
        </w:tabs>
        <w:ind w:left="3540" w:hanging="300"/>
      </w:pPr>
      <w:rPr>
        <w:rFonts w:ascii="OpenSymbol" w:hAnsi="OpenSymbol" w:cs="Courier New"/>
      </w:rPr>
    </w:lvl>
    <w:lvl w:ilvl="5">
      <w:start w:val="1"/>
      <w:numFmt w:val="bullet"/>
      <w:lvlText w:val="▪"/>
      <w:lvlJc w:val="left"/>
      <w:pPr>
        <w:tabs>
          <w:tab w:val="num" w:pos="0"/>
        </w:tabs>
        <w:ind w:left="4260" w:hanging="300"/>
      </w:pPr>
      <w:rPr>
        <w:rFonts w:ascii="OpenSymbol" w:hAnsi="OpenSymbol" w:cs="Courier New"/>
      </w:rPr>
    </w:lvl>
    <w:lvl w:ilvl="6">
      <w:start w:val="1"/>
      <w:numFmt w:val="bullet"/>
      <w:lvlText w:val=""/>
      <w:lvlJc w:val="left"/>
      <w:pPr>
        <w:tabs>
          <w:tab w:val="num" w:pos="0"/>
        </w:tabs>
        <w:ind w:left="4980" w:hanging="300"/>
      </w:pPr>
      <w:rPr>
        <w:rFonts w:ascii="Symbol" w:hAnsi="Symbol" w:cs="Courier New"/>
      </w:rPr>
    </w:lvl>
    <w:lvl w:ilvl="7">
      <w:start w:val="1"/>
      <w:numFmt w:val="bullet"/>
      <w:lvlText w:val="o"/>
      <w:lvlJc w:val="left"/>
      <w:pPr>
        <w:tabs>
          <w:tab w:val="num" w:pos="0"/>
        </w:tabs>
        <w:ind w:left="5700" w:hanging="300"/>
      </w:pPr>
      <w:rPr>
        <w:rFonts w:ascii="OpenSymbol" w:hAnsi="OpenSymbol" w:cs="Courier New"/>
      </w:rPr>
    </w:lvl>
    <w:lvl w:ilvl="8">
      <w:start w:val="1"/>
      <w:numFmt w:val="bullet"/>
      <w:lvlText w:val="▪"/>
      <w:lvlJc w:val="left"/>
      <w:pPr>
        <w:tabs>
          <w:tab w:val="num" w:pos="0"/>
        </w:tabs>
        <w:ind w:left="6420" w:hanging="300"/>
      </w:pPr>
      <w:rPr>
        <w:rFonts w:ascii="OpenSymbol" w:hAnsi="OpenSymbol" w:cs="Courier New"/>
      </w:rPr>
    </w:lvl>
  </w:abstractNum>
  <w:abstractNum w:abstractNumId="35">
    <w:nsid w:val="000000F9"/>
    <w:multiLevelType w:val="multilevel"/>
    <w:tmpl w:val="000000F9"/>
    <w:name w:val="WW8Num249"/>
    <w:lvl w:ilvl="0">
      <w:start w:val="1"/>
      <w:numFmt w:val="bullet"/>
      <w:lvlText w:val=""/>
      <w:lvlJc w:val="left"/>
      <w:pPr>
        <w:tabs>
          <w:tab w:val="num" w:pos="0"/>
        </w:tabs>
        <w:ind w:left="720" w:hanging="360"/>
      </w:pPr>
      <w:rPr>
        <w:rFonts w:ascii="Symbol" w:hAnsi="Symbol" w:cs="Times New Roman"/>
        <w:color w:val="000000"/>
        <w:position w:val="0"/>
        <w:sz w:val="20"/>
        <w:szCs w:val="20"/>
        <w:vertAlign w:val="baseline"/>
      </w:rPr>
    </w:lvl>
    <w:lvl w:ilvl="1">
      <w:start w:val="1"/>
      <w:numFmt w:val="bullet"/>
      <w:lvlText w:val="o"/>
      <w:lvlJc w:val="left"/>
      <w:pPr>
        <w:tabs>
          <w:tab w:val="num" w:pos="0"/>
        </w:tabs>
        <w:ind w:left="1380" w:hanging="300"/>
      </w:pPr>
      <w:rPr>
        <w:rFonts w:ascii="OpenSymbol" w:hAnsi="OpenSymbol" w:cs="Courier New"/>
      </w:rPr>
    </w:lvl>
    <w:lvl w:ilvl="2">
      <w:start w:val="1"/>
      <w:numFmt w:val="bullet"/>
      <w:lvlText w:val="▪"/>
      <w:lvlJc w:val="left"/>
      <w:pPr>
        <w:tabs>
          <w:tab w:val="num" w:pos="0"/>
        </w:tabs>
        <w:ind w:left="2100" w:hanging="300"/>
      </w:pPr>
      <w:rPr>
        <w:rFonts w:ascii="OpenSymbol" w:hAnsi="OpenSymbol" w:cs="Courier New"/>
      </w:rPr>
    </w:lvl>
    <w:lvl w:ilvl="3">
      <w:start w:val="1"/>
      <w:numFmt w:val="bullet"/>
      <w:lvlText w:val=""/>
      <w:lvlJc w:val="left"/>
      <w:pPr>
        <w:tabs>
          <w:tab w:val="num" w:pos="0"/>
        </w:tabs>
        <w:ind w:left="2820" w:hanging="300"/>
      </w:pPr>
      <w:rPr>
        <w:rFonts w:ascii="Symbol" w:hAnsi="Symbol" w:cs="Courier New"/>
      </w:rPr>
    </w:lvl>
    <w:lvl w:ilvl="4">
      <w:start w:val="1"/>
      <w:numFmt w:val="bullet"/>
      <w:lvlText w:val="o"/>
      <w:lvlJc w:val="left"/>
      <w:pPr>
        <w:tabs>
          <w:tab w:val="num" w:pos="0"/>
        </w:tabs>
        <w:ind w:left="3540" w:hanging="300"/>
      </w:pPr>
      <w:rPr>
        <w:rFonts w:ascii="OpenSymbol" w:hAnsi="OpenSymbol" w:cs="Courier New"/>
      </w:rPr>
    </w:lvl>
    <w:lvl w:ilvl="5">
      <w:start w:val="1"/>
      <w:numFmt w:val="bullet"/>
      <w:lvlText w:val="▪"/>
      <w:lvlJc w:val="left"/>
      <w:pPr>
        <w:tabs>
          <w:tab w:val="num" w:pos="0"/>
        </w:tabs>
        <w:ind w:left="4260" w:hanging="300"/>
      </w:pPr>
      <w:rPr>
        <w:rFonts w:ascii="OpenSymbol" w:hAnsi="OpenSymbol" w:cs="Courier New"/>
      </w:rPr>
    </w:lvl>
    <w:lvl w:ilvl="6">
      <w:start w:val="1"/>
      <w:numFmt w:val="bullet"/>
      <w:lvlText w:val=""/>
      <w:lvlJc w:val="left"/>
      <w:pPr>
        <w:tabs>
          <w:tab w:val="num" w:pos="0"/>
        </w:tabs>
        <w:ind w:left="4980" w:hanging="300"/>
      </w:pPr>
      <w:rPr>
        <w:rFonts w:ascii="Symbol" w:hAnsi="Symbol" w:cs="Courier New"/>
      </w:rPr>
    </w:lvl>
    <w:lvl w:ilvl="7">
      <w:start w:val="1"/>
      <w:numFmt w:val="bullet"/>
      <w:lvlText w:val="o"/>
      <w:lvlJc w:val="left"/>
      <w:pPr>
        <w:tabs>
          <w:tab w:val="num" w:pos="0"/>
        </w:tabs>
        <w:ind w:left="5700" w:hanging="300"/>
      </w:pPr>
      <w:rPr>
        <w:rFonts w:ascii="OpenSymbol" w:hAnsi="OpenSymbol" w:cs="Courier New"/>
      </w:rPr>
    </w:lvl>
    <w:lvl w:ilvl="8">
      <w:start w:val="1"/>
      <w:numFmt w:val="bullet"/>
      <w:lvlText w:val="▪"/>
      <w:lvlJc w:val="left"/>
      <w:pPr>
        <w:tabs>
          <w:tab w:val="num" w:pos="0"/>
        </w:tabs>
        <w:ind w:left="6420" w:hanging="300"/>
      </w:pPr>
      <w:rPr>
        <w:rFonts w:ascii="OpenSymbol" w:hAnsi="OpenSymbol" w:cs="Courier New"/>
      </w:rPr>
    </w:lvl>
  </w:abstractNum>
  <w:abstractNum w:abstractNumId="36">
    <w:nsid w:val="000000FA"/>
    <w:multiLevelType w:val="multilevel"/>
    <w:tmpl w:val="000000FA"/>
    <w:name w:val="WW8Num250"/>
    <w:lvl w:ilvl="0">
      <w:start w:val="1"/>
      <w:numFmt w:val="bullet"/>
      <w:lvlText w:val="▪"/>
      <w:lvlJc w:val="left"/>
      <w:pPr>
        <w:tabs>
          <w:tab w:val="num" w:pos="0"/>
        </w:tabs>
        <w:ind w:left="720" w:hanging="360"/>
      </w:pPr>
      <w:rPr>
        <w:rFonts w:ascii="OpenSymbol" w:hAnsi="OpenSymbol" w:cs="Times New Roman"/>
        <w:sz w:val="20"/>
        <w:szCs w:val="20"/>
      </w:rPr>
    </w:lvl>
    <w:lvl w:ilvl="1">
      <w:start w:val="1"/>
      <w:numFmt w:val="bullet"/>
      <w:lvlText w:val="o"/>
      <w:lvlJc w:val="left"/>
      <w:pPr>
        <w:tabs>
          <w:tab w:val="num" w:pos="0"/>
        </w:tabs>
        <w:ind w:left="1440" w:hanging="360"/>
      </w:pPr>
      <w:rPr>
        <w:rFonts w:ascii="OpenSymbol" w:hAnsi="OpenSymbol" w:cs="Times New Roman"/>
        <w:sz w:val="20"/>
        <w:szCs w:val="20"/>
      </w:rPr>
    </w:lvl>
    <w:lvl w:ilvl="2">
      <w:start w:val="1"/>
      <w:numFmt w:val="bullet"/>
      <w:lvlText w:val="▪"/>
      <w:lvlJc w:val="left"/>
      <w:pPr>
        <w:tabs>
          <w:tab w:val="num" w:pos="0"/>
        </w:tabs>
        <w:ind w:left="2160" w:hanging="360"/>
      </w:pPr>
      <w:rPr>
        <w:rFonts w:ascii="OpenSymbol" w:hAnsi="OpenSymbol" w:cs="Times New Roman"/>
        <w:sz w:val="20"/>
        <w:szCs w:val="20"/>
      </w:rPr>
    </w:lvl>
    <w:lvl w:ilvl="3">
      <w:start w:val="1"/>
      <w:numFmt w:val="bullet"/>
      <w:lvlText w:val=""/>
      <w:lvlJc w:val="left"/>
      <w:pPr>
        <w:tabs>
          <w:tab w:val="num" w:pos="0"/>
        </w:tabs>
        <w:ind w:left="2880" w:hanging="360"/>
      </w:pPr>
      <w:rPr>
        <w:rFonts w:ascii="Symbol" w:hAnsi="Symbol" w:cs="Courier New"/>
      </w:rPr>
    </w:lvl>
    <w:lvl w:ilvl="4">
      <w:start w:val="1"/>
      <w:numFmt w:val="bullet"/>
      <w:lvlText w:val="o"/>
      <w:lvlJc w:val="left"/>
      <w:pPr>
        <w:tabs>
          <w:tab w:val="num" w:pos="0"/>
        </w:tabs>
        <w:ind w:left="3600" w:hanging="360"/>
      </w:pPr>
      <w:rPr>
        <w:rFonts w:ascii="OpenSymbol" w:hAnsi="OpenSymbol" w:cs="Times New Roman"/>
        <w:sz w:val="20"/>
        <w:szCs w:val="20"/>
      </w:rPr>
    </w:lvl>
    <w:lvl w:ilvl="5">
      <w:start w:val="1"/>
      <w:numFmt w:val="bullet"/>
      <w:lvlText w:val="▪"/>
      <w:lvlJc w:val="left"/>
      <w:pPr>
        <w:tabs>
          <w:tab w:val="num" w:pos="0"/>
        </w:tabs>
        <w:ind w:left="4320" w:hanging="360"/>
      </w:pPr>
      <w:rPr>
        <w:rFonts w:ascii="OpenSymbol" w:hAnsi="OpenSymbol" w:cs="Times New Roman"/>
        <w:sz w:val="20"/>
        <w:szCs w:val="20"/>
      </w:rPr>
    </w:lvl>
    <w:lvl w:ilvl="6">
      <w:start w:val="1"/>
      <w:numFmt w:val="bullet"/>
      <w:lvlText w:val=""/>
      <w:lvlJc w:val="left"/>
      <w:pPr>
        <w:tabs>
          <w:tab w:val="num" w:pos="0"/>
        </w:tabs>
        <w:ind w:left="5040" w:hanging="360"/>
      </w:pPr>
      <w:rPr>
        <w:rFonts w:ascii="Symbol" w:hAnsi="Symbol" w:cs="Courier New"/>
      </w:rPr>
    </w:lvl>
    <w:lvl w:ilvl="7">
      <w:start w:val="1"/>
      <w:numFmt w:val="bullet"/>
      <w:lvlText w:val="o"/>
      <w:lvlJc w:val="left"/>
      <w:pPr>
        <w:tabs>
          <w:tab w:val="num" w:pos="0"/>
        </w:tabs>
        <w:ind w:left="5760" w:hanging="360"/>
      </w:pPr>
      <w:rPr>
        <w:rFonts w:ascii="OpenSymbol" w:hAnsi="OpenSymbol" w:cs="Times New Roman"/>
        <w:sz w:val="20"/>
        <w:szCs w:val="20"/>
      </w:rPr>
    </w:lvl>
    <w:lvl w:ilvl="8">
      <w:start w:val="1"/>
      <w:numFmt w:val="bullet"/>
      <w:lvlText w:val="▪"/>
      <w:lvlJc w:val="left"/>
      <w:pPr>
        <w:tabs>
          <w:tab w:val="num" w:pos="0"/>
        </w:tabs>
        <w:ind w:left="6480" w:hanging="360"/>
      </w:pPr>
      <w:rPr>
        <w:rFonts w:ascii="OpenSymbol" w:hAnsi="OpenSymbol" w:cs="Times New Roman"/>
        <w:sz w:val="20"/>
        <w:szCs w:val="20"/>
      </w:rPr>
    </w:lvl>
  </w:abstractNum>
  <w:abstractNum w:abstractNumId="37">
    <w:nsid w:val="000000FB"/>
    <w:multiLevelType w:val="multilevel"/>
    <w:tmpl w:val="000000FB"/>
    <w:name w:val="WW8Num251"/>
    <w:lvl w:ilvl="0">
      <w:start w:val="1"/>
      <w:numFmt w:val="bullet"/>
      <w:lvlText w:val="▪"/>
      <w:lvlJc w:val="left"/>
      <w:pPr>
        <w:tabs>
          <w:tab w:val="num" w:pos="0"/>
        </w:tabs>
        <w:ind w:left="720" w:hanging="360"/>
      </w:pPr>
      <w:rPr>
        <w:rFonts w:ascii="OpenSymbol" w:hAnsi="OpenSymbol" w:cs="Times New Roman"/>
        <w:position w:val="0"/>
        <w:sz w:val="20"/>
        <w:szCs w:val="20"/>
        <w:vertAlign w:val="baseline"/>
      </w:rPr>
    </w:lvl>
    <w:lvl w:ilvl="1">
      <w:start w:val="1"/>
      <w:numFmt w:val="bullet"/>
      <w:lvlText w:val="o"/>
      <w:lvlJc w:val="left"/>
      <w:pPr>
        <w:tabs>
          <w:tab w:val="num" w:pos="0"/>
        </w:tabs>
        <w:ind w:left="1440" w:hanging="360"/>
      </w:pPr>
      <w:rPr>
        <w:rFonts w:ascii="OpenSymbol" w:hAnsi="OpenSymbol" w:cs="Times New Roman"/>
        <w:position w:val="0"/>
        <w:sz w:val="20"/>
        <w:szCs w:val="20"/>
        <w:vertAlign w:val="baseline"/>
      </w:rPr>
    </w:lvl>
    <w:lvl w:ilvl="2">
      <w:start w:val="1"/>
      <w:numFmt w:val="bullet"/>
      <w:lvlText w:val="▪"/>
      <w:lvlJc w:val="left"/>
      <w:pPr>
        <w:tabs>
          <w:tab w:val="num" w:pos="0"/>
        </w:tabs>
        <w:ind w:left="2160" w:hanging="360"/>
      </w:pPr>
      <w:rPr>
        <w:rFonts w:ascii="OpenSymbol" w:hAnsi="OpenSymbol" w:cs="Times New Roman"/>
        <w:position w:val="0"/>
        <w:sz w:val="20"/>
        <w:szCs w:val="20"/>
        <w:vertAlign w:val="baseline"/>
      </w:rPr>
    </w:lvl>
    <w:lvl w:ilvl="3">
      <w:start w:val="1"/>
      <w:numFmt w:val="bullet"/>
      <w:lvlText w:val=""/>
      <w:lvlJc w:val="left"/>
      <w:pPr>
        <w:tabs>
          <w:tab w:val="num" w:pos="0"/>
        </w:tabs>
        <w:ind w:left="2880" w:hanging="360"/>
      </w:pPr>
      <w:rPr>
        <w:rFonts w:ascii="Symbol" w:hAnsi="Symbol" w:cs="Courier New"/>
      </w:rPr>
    </w:lvl>
    <w:lvl w:ilvl="4">
      <w:start w:val="1"/>
      <w:numFmt w:val="bullet"/>
      <w:lvlText w:val="o"/>
      <w:lvlJc w:val="left"/>
      <w:pPr>
        <w:tabs>
          <w:tab w:val="num" w:pos="0"/>
        </w:tabs>
        <w:ind w:left="3600" w:hanging="360"/>
      </w:pPr>
      <w:rPr>
        <w:rFonts w:ascii="OpenSymbol" w:hAnsi="OpenSymbol" w:cs="Times New Roman"/>
        <w:position w:val="0"/>
        <w:sz w:val="20"/>
        <w:szCs w:val="20"/>
        <w:vertAlign w:val="baseline"/>
      </w:rPr>
    </w:lvl>
    <w:lvl w:ilvl="5">
      <w:start w:val="1"/>
      <w:numFmt w:val="bullet"/>
      <w:lvlText w:val="▪"/>
      <w:lvlJc w:val="left"/>
      <w:pPr>
        <w:tabs>
          <w:tab w:val="num" w:pos="0"/>
        </w:tabs>
        <w:ind w:left="4320" w:hanging="360"/>
      </w:pPr>
      <w:rPr>
        <w:rFonts w:ascii="OpenSymbol" w:hAnsi="OpenSymbol" w:cs="Times New Roman"/>
        <w:position w:val="0"/>
        <w:sz w:val="20"/>
        <w:szCs w:val="20"/>
        <w:vertAlign w:val="baseline"/>
      </w:rPr>
    </w:lvl>
    <w:lvl w:ilvl="6">
      <w:start w:val="1"/>
      <w:numFmt w:val="bullet"/>
      <w:lvlText w:val=""/>
      <w:lvlJc w:val="left"/>
      <w:pPr>
        <w:tabs>
          <w:tab w:val="num" w:pos="0"/>
        </w:tabs>
        <w:ind w:left="5040" w:hanging="360"/>
      </w:pPr>
      <w:rPr>
        <w:rFonts w:ascii="Symbol" w:hAnsi="Symbol" w:cs="Courier New"/>
      </w:rPr>
    </w:lvl>
    <w:lvl w:ilvl="7">
      <w:start w:val="1"/>
      <w:numFmt w:val="bullet"/>
      <w:lvlText w:val="o"/>
      <w:lvlJc w:val="left"/>
      <w:pPr>
        <w:tabs>
          <w:tab w:val="num" w:pos="0"/>
        </w:tabs>
        <w:ind w:left="5760" w:hanging="360"/>
      </w:pPr>
      <w:rPr>
        <w:rFonts w:ascii="OpenSymbol" w:hAnsi="OpenSymbol" w:cs="Times New Roman"/>
        <w:position w:val="0"/>
        <w:sz w:val="20"/>
        <w:szCs w:val="20"/>
        <w:vertAlign w:val="baseline"/>
      </w:rPr>
    </w:lvl>
    <w:lvl w:ilvl="8">
      <w:start w:val="1"/>
      <w:numFmt w:val="bullet"/>
      <w:lvlText w:val="▪"/>
      <w:lvlJc w:val="left"/>
      <w:pPr>
        <w:tabs>
          <w:tab w:val="num" w:pos="0"/>
        </w:tabs>
        <w:ind w:left="6480" w:hanging="360"/>
      </w:pPr>
      <w:rPr>
        <w:rFonts w:ascii="OpenSymbol" w:hAnsi="OpenSymbol" w:cs="Times New Roman"/>
        <w:position w:val="0"/>
        <w:sz w:val="20"/>
        <w:szCs w:val="20"/>
        <w:vertAlign w:val="baseline"/>
      </w:rPr>
    </w:lvl>
  </w:abstractNum>
  <w:abstractNum w:abstractNumId="38">
    <w:nsid w:val="000000FC"/>
    <w:multiLevelType w:val="multilevel"/>
    <w:tmpl w:val="000000FC"/>
    <w:name w:val="WW8Num252"/>
    <w:lvl w:ilvl="0">
      <w:start w:val="1"/>
      <w:numFmt w:val="bullet"/>
      <w:lvlText w:val="▪"/>
      <w:lvlJc w:val="left"/>
      <w:pPr>
        <w:tabs>
          <w:tab w:val="num" w:pos="0"/>
        </w:tabs>
        <w:ind w:left="720" w:hanging="360"/>
      </w:pPr>
      <w:rPr>
        <w:rFonts w:ascii="OpenSymbol" w:hAnsi="OpenSymbol" w:cs="Times New Roman"/>
        <w:sz w:val="20"/>
        <w:szCs w:val="20"/>
      </w:rPr>
    </w:lvl>
    <w:lvl w:ilvl="1">
      <w:start w:val="1"/>
      <w:numFmt w:val="bullet"/>
      <w:lvlText w:val="o"/>
      <w:lvlJc w:val="left"/>
      <w:pPr>
        <w:tabs>
          <w:tab w:val="num" w:pos="0"/>
        </w:tabs>
        <w:ind w:left="1440" w:hanging="360"/>
      </w:pPr>
      <w:rPr>
        <w:rFonts w:ascii="OpenSymbol" w:hAnsi="OpenSymbol" w:cs="Times New Roman"/>
        <w:sz w:val="20"/>
        <w:szCs w:val="20"/>
      </w:rPr>
    </w:lvl>
    <w:lvl w:ilvl="2">
      <w:start w:val="1"/>
      <w:numFmt w:val="bullet"/>
      <w:lvlText w:val="▪"/>
      <w:lvlJc w:val="left"/>
      <w:pPr>
        <w:tabs>
          <w:tab w:val="num" w:pos="0"/>
        </w:tabs>
        <w:ind w:left="2160" w:hanging="360"/>
      </w:pPr>
      <w:rPr>
        <w:rFonts w:ascii="OpenSymbol" w:hAnsi="OpenSymbol" w:cs="Times New Roman"/>
        <w:sz w:val="20"/>
        <w:szCs w:val="20"/>
      </w:rPr>
    </w:lvl>
    <w:lvl w:ilvl="3">
      <w:start w:val="1"/>
      <w:numFmt w:val="bullet"/>
      <w:lvlText w:val=""/>
      <w:lvlJc w:val="left"/>
      <w:pPr>
        <w:tabs>
          <w:tab w:val="num" w:pos="0"/>
        </w:tabs>
        <w:ind w:left="2880" w:hanging="360"/>
      </w:pPr>
      <w:rPr>
        <w:rFonts w:ascii="Symbol" w:hAnsi="Symbol" w:cs="Courier New"/>
      </w:rPr>
    </w:lvl>
    <w:lvl w:ilvl="4">
      <w:start w:val="1"/>
      <w:numFmt w:val="bullet"/>
      <w:lvlText w:val="o"/>
      <w:lvlJc w:val="left"/>
      <w:pPr>
        <w:tabs>
          <w:tab w:val="num" w:pos="0"/>
        </w:tabs>
        <w:ind w:left="3600" w:hanging="360"/>
      </w:pPr>
      <w:rPr>
        <w:rFonts w:ascii="OpenSymbol" w:hAnsi="OpenSymbol" w:cs="Times New Roman"/>
        <w:sz w:val="20"/>
        <w:szCs w:val="20"/>
      </w:rPr>
    </w:lvl>
    <w:lvl w:ilvl="5">
      <w:start w:val="1"/>
      <w:numFmt w:val="bullet"/>
      <w:lvlText w:val="▪"/>
      <w:lvlJc w:val="left"/>
      <w:pPr>
        <w:tabs>
          <w:tab w:val="num" w:pos="0"/>
        </w:tabs>
        <w:ind w:left="4320" w:hanging="360"/>
      </w:pPr>
      <w:rPr>
        <w:rFonts w:ascii="OpenSymbol" w:hAnsi="OpenSymbol" w:cs="Times New Roman"/>
        <w:sz w:val="20"/>
        <w:szCs w:val="20"/>
      </w:rPr>
    </w:lvl>
    <w:lvl w:ilvl="6">
      <w:start w:val="1"/>
      <w:numFmt w:val="bullet"/>
      <w:lvlText w:val=""/>
      <w:lvlJc w:val="left"/>
      <w:pPr>
        <w:tabs>
          <w:tab w:val="num" w:pos="0"/>
        </w:tabs>
        <w:ind w:left="5040" w:hanging="360"/>
      </w:pPr>
      <w:rPr>
        <w:rFonts w:ascii="Symbol" w:hAnsi="Symbol" w:cs="Courier New"/>
      </w:rPr>
    </w:lvl>
    <w:lvl w:ilvl="7">
      <w:start w:val="1"/>
      <w:numFmt w:val="bullet"/>
      <w:lvlText w:val="o"/>
      <w:lvlJc w:val="left"/>
      <w:pPr>
        <w:tabs>
          <w:tab w:val="num" w:pos="0"/>
        </w:tabs>
        <w:ind w:left="5760" w:hanging="360"/>
      </w:pPr>
      <w:rPr>
        <w:rFonts w:ascii="OpenSymbol" w:hAnsi="OpenSymbol" w:cs="Times New Roman"/>
        <w:sz w:val="20"/>
        <w:szCs w:val="20"/>
      </w:rPr>
    </w:lvl>
    <w:lvl w:ilvl="8">
      <w:start w:val="1"/>
      <w:numFmt w:val="bullet"/>
      <w:lvlText w:val="▪"/>
      <w:lvlJc w:val="left"/>
      <w:pPr>
        <w:tabs>
          <w:tab w:val="num" w:pos="0"/>
        </w:tabs>
        <w:ind w:left="6480" w:hanging="360"/>
      </w:pPr>
      <w:rPr>
        <w:rFonts w:ascii="OpenSymbol" w:hAnsi="OpenSymbol" w:cs="Times New Roman"/>
        <w:sz w:val="20"/>
        <w:szCs w:val="20"/>
      </w:rPr>
    </w:lvl>
  </w:abstractNum>
  <w:abstractNum w:abstractNumId="39">
    <w:nsid w:val="000000FD"/>
    <w:multiLevelType w:val="multilevel"/>
    <w:tmpl w:val="000000FD"/>
    <w:name w:val="WW8Num253"/>
    <w:lvl w:ilvl="0">
      <w:start w:val="1"/>
      <w:numFmt w:val="bullet"/>
      <w:lvlText w:val=""/>
      <w:lvlJc w:val="left"/>
      <w:pPr>
        <w:tabs>
          <w:tab w:val="num" w:pos="0"/>
        </w:tabs>
        <w:ind w:left="720" w:hanging="360"/>
      </w:pPr>
      <w:rPr>
        <w:rFonts w:ascii="Symbol" w:hAnsi="Symbol" w:cs="Times New Roman"/>
        <w:color w:val="000000"/>
        <w:position w:val="0"/>
        <w:sz w:val="20"/>
        <w:szCs w:val="20"/>
        <w:vertAlign w:val="baseline"/>
      </w:rPr>
    </w:lvl>
    <w:lvl w:ilvl="1">
      <w:start w:val="1"/>
      <w:numFmt w:val="bullet"/>
      <w:lvlText w:val="o"/>
      <w:lvlJc w:val="left"/>
      <w:pPr>
        <w:tabs>
          <w:tab w:val="num" w:pos="0"/>
        </w:tabs>
        <w:ind w:left="1380" w:hanging="300"/>
      </w:pPr>
      <w:rPr>
        <w:rFonts w:ascii="OpenSymbol" w:hAnsi="OpenSymbol" w:cs="Courier New"/>
      </w:rPr>
    </w:lvl>
    <w:lvl w:ilvl="2">
      <w:start w:val="1"/>
      <w:numFmt w:val="bullet"/>
      <w:lvlText w:val="▪"/>
      <w:lvlJc w:val="left"/>
      <w:pPr>
        <w:tabs>
          <w:tab w:val="num" w:pos="0"/>
        </w:tabs>
        <w:ind w:left="2100" w:hanging="300"/>
      </w:pPr>
      <w:rPr>
        <w:rFonts w:ascii="OpenSymbol" w:hAnsi="OpenSymbol" w:cs="Courier New"/>
      </w:rPr>
    </w:lvl>
    <w:lvl w:ilvl="3">
      <w:start w:val="1"/>
      <w:numFmt w:val="bullet"/>
      <w:lvlText w:val=""/>
      <w:lvlJc w:val="left"/>
      <w:pPr>
        <w:tabs>
          <w:tab w:val="num" w:pos="0"/>
        </w:tabs>
        <w:ind w:left="2820" w:hanging="300"/>
      </w:pPr>
      <w:rPr>
        <w:rFonts w:ascii="Symbol" w:hAnsi="Symbol" w:cs="Courier New"/>
      </w:rPr>
    </w:lvl>
    <w:lvl w:ilvl="4">
      <w:start w:val="1"/>
      <w:numFmt w:val="bullet"/>
      <w:lvlText w:val="o"/>
      <w:lvlJc w:val="left"/>
      <w:pPr>
        <w:tabs>
          <w:tab w:val="num" w:pos="0"/>
        </w:tabs>
        <w:ind w:left="3540" w:hanging="300"/>
      </w:pPr>
      <w:rPr>
        <w:rFonts w:ascii="OpenSymbol" w:hAnsi="OpenSymbol" w:cs="Courier New"/>
      </w:rPr>
    </w:lvl>
    <w:lvl w:ilvl="5">
      <w:start w:val="1"/>
      <w:numFmt w:val="bullet"/>
      <w:lvlText w:val="▪"/>
      <w:lvlJc w:val="left"/>
      <w:pPr>
        <w:tabs>
          <w:tab w:val="num" w:pos="0"/>
        </w:tabs>
        <w:ind w:left="4260" w:hanging="300"/>
      </w:pPr>
      <w:rPr>
        <w:rFonts w:ascii="OpenSymbol" w:hAnsi="OpenSymbol" w:cs="Courier New"/>
      </w:rPr>
    </w:lvl>
    <w:lvl w:ilvl="6">
      <w:start w:val="1"/>
      <w:numFmt w:val="bullet"/>
      <w:lvlText w:val=""/>
      <w:lvlJc w:val="left"/>
      <w:pPr>
        <w:tabs>
          <w:tab w:val="num" w:pos="0"/>
        </w:tabs>
        <w:ind w:left="4980" w:hanging="300"/>
      </w:pPr>
      <w:rPr>
        <w:rFonts w:ascii="Symbol" w:hAnsi="Symbol" w:cs="Courier New"/>
      </w:rPr>
    </w:lvl>
    <w:lvl w:ilvl="7">
      <w:start w:val="1"/>
      <w:numFmt w:val="bullet"/>
      <w:lvlText w:val="o"/>
      <w:lvlJc w:val="left"/>
      <w:pPr>
        <w:tabs>
          <w:tab w:val="num" w:pos="0"/>
        </w:tabs>
        <w:ind w:left="5700" w:hanging="300"/>
      </w:pPr>
      <w:rPr>
        <w:rFonts w:ascii="OpenSymbol" w:hAnsi="OpenSymbol" w:cs="Courier New"/>
      </w:rPr>
    </w:lvl>
    <w:lvl w:ilvl="8">
      <w:start w:val="1"/>
      <w:numFmt w:val="bullet"/>
      <w:lvlText w:val="▪"/>
      <w:lvlJc w:val="left"/>
      <w:pPr>
        <w:tabs>
          <w:tab w:val="num" w:pos="0"/>
        </w:tabs>
        <w:ind w:left="6420" w:hanging="300"/>
      </w:pPr>
      <w:rPr>
        <w:rFonts w:ascii="OpenSymbol" w:hAnsi="OpenSymbol" w:cs="Courier New"/>
      </w:rPr>
    </w:lvl>
  </w:abstractNum>
  <w:abstractNum w:abstractNumId="40">
    <w:nsid w:val="12EE6B20"/>
    <w:multiLevelType w:val="hybridMultilevel"/>
    <w:tmpl w:val="89AC27EA"/>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1">
    <w:nsid w:val="17F11E37"/>
    <w:multiLevelType w:val="hybridMultilevel"/>
    <w:tmpl w:val="DEC858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2">
    <w:nsid w:val="19CA1DE5"/>
    <w:multiLevelType w:val="hybridMultilevel"/>
    <w:tmpl w:val="2E4ED44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3">
    <w:nsid w:val="236104DD"/>
    <w:multiLevelType w:val="hybridMultilevel"/>
    <w:tmpl w:val="144626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4">
    <w:nsid w:val="342B21FA"/>
    <w:multiLevelType w:val="hybridMultilevel"/>
    <w:tmpl w:val="8D50C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4FA403A9"/>
    <w:multiLevelType w:val="hybridMultilevel"/>
    <w:tmpl w:val="A1E093DE"/>
    <w:lvl w:ilvl="0" w:tplc="041F0001">
      <w:start w:val="1"/>
      <w:numFmt w:val="bullet"/>
      <w:lvlText w:val=""/>
      <w:lvlJc w:val="left"/>
      <w:pPr>
        <w:ind w:left="927"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6">
    <w:nsid w:val="64EB658B"/>
    <w:multiLevelType w:val="hybridMultilevel"/>
    <w:tmpl w:val="C58287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7">
    <w:nsid w:val="7FC90E56"/>
    <w:multiLevelType w:val="hybridMultilevel"/>
    <w:tmpl w:val="661801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9"/>
  </w:num>
  <w:num w:numId="4">
    <w:abstractNumId w:val="30"/>
  </w:num>
  <w:num w:numId="5">
    <w:abstractNumId w:val="31"/>
  </w:num>
  <w:num w:numId="6">
    <w:abstractNumId w:val="32"/>
  </w:num>
  <w:num w:numId="7">
    <w:abstractNumId w:val="33"/>
  </w:num>
  <w:num w:numId="8">
    <w:abstractNumId w:val="34"/>
  </w:num>
  <w:num w:numId="9">
    <w:abstractNumId w:val="35"/>
  </w:num>
  <w:num w:numId="10">
    <w:abstractNumId w:val="36"/>
  </w:num>
  <w:num w:numId="11">
    <w:abstractNumId w:val="37"/>
  </w:num>
  <w:num w:numId="12">
    <w:abstractNumId w:val="38"/>
  </w:num>
  <w:num w:numId="13">
    <w:abstractNumId w:val="39"/>
  </w:num>
  <w:num w:numId="14">
    <w:abstractNumId w:val="1"/>
  </w:num>
  <w:num w:numId="15">
    <w:abstractNumId w:val="2"/>
  </w:num>
  <w:num w:numId="16">
    <w:abstractNumId w:val="5"/>
  </w:num>
  <w:num w:numId="17">
    <w:abstractNumId w:val="6"/>
  </w:num>
  <w:num w:numId="18">
    <w:abstractNumId w:val="0"/>
  </w:num>
  <w:num w:numId="19">
    <w:abstractNumId w:val="3"/>
  </w:num>
  <w:num w:numId="20">
    <w:abstractNumId w:val="4"/>
  </w:num>
  <w:num w:numId="21">
    <w:abstractNumId w:val="7"/>
  </w:num>
  <w:num w:numId="22">
    <w:abstractNumId w:val="8"/>
  </w:num>
  <w:num w:numId="23">
    <w:abstractNumId w:val="9"/>
  </w:num>
  <w:num w:numId="24">
    <w:abstractNumId w:val="12"/>
  </w:num>
  <w:num w:numId="25">
    <w:abstractNumId w:val="10"/>
  </w:num>
  <w:num w:numId="26">
    <w:abstractNumId w:val="11"/>
  </w:num>
  <w:num w:numId="27">
    <w:abstractNumId w:val="44"/>
  </w:num>
  <w:num w:numId="28">
    <w:abstractNumId w:val="13"/>
  </w:num>
  <w:num w:numId="29">
    <w:abstractNumId w:val="14"/>
  </w:num>
  <w:num w:numId="30">
    <w:abstractNumId w:val="15"/>
  </w:num>
  <w:num w:numId="31">
    <w:abstractNumId w:val="16"/>
  </w:num>
  <w:num w:numId="32">
    <w:abstractNumId w:val="17"/>
  </w:num>
  <w:num w:numId="33">
    <w:abstractNumId w:val="18"/>
  </w:num>
  <w:num w:numId="34">
    <w:abstractNumId w:val="40"/>
  </w:num>
  <w:num w:numId="35">
    <w:abstractNumId w:val="45"/>
  </w:num>
  <w:num w:numId="36">
    <w:abstractNumId w:val="23"/>
  </w:num>
  <w:num w:numId="37">
    <w:abstractNumId w:val="25"/>
  </w:num>
  <w:num w:numId="38">
    <w:abstractNumId w:val="26"/>
  </w:num>
  <w:num w:numId="39">
    <w:abstractNumId w:val="24"/>
  </w:num>
  <w:num w:numId="40">
    <w:abstractNumId w:val="20"/>
  </w:num>
  <w:num w:numId="41">
    <w:abstractNumId w:val="21"/>
  </w:num>
  <w:num w:numId="42">
    <w:abstractNumId w:val="22"/>
  </w:num>
  <w:num w:numId="43">
    <w:abstractNumId w:val="47"/>
  </w:num>
  <w:num w:numId="44">
    <w:abstractNumId w:val="19"/>
  </w:num>
  <w:num w:numId="45">
    <w:abstractNumId w:val="41"/>
  </w:num>
  <w:num w:numId="46">
    <w:abstractNumId w:val="42"/>
  </w:num>
  <w:num w:numId="47">
    <w:abstractNumId w:val="46"/>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9408CD"/>
    <w:rsid w:val="000208CD"/>
    <w:rsid w:val="0007205A"/>
    <w:rsid w:val="00080D8E"/>
    <w:rsid w:val="00094249"/>
    <w:rsid w:val="000B2688"/>
    <w:rsid w:val="000B4D61"/>
    <w:rsid w:val="000E5C81"/>
    <w:rsid w:val="000F2339"/>
    <w:rsid w:val="000F4FEA"/>
    <w:rsid w:val="001059B8"/>
    <w:rsid w:val="00114102"/>
    <w:rsid w:val="00156A9C"/>
    <w:rsid w:val="00162262"/>
    <w:rsid w:val="001869F3"/>
    <w:rsid w:val="001E3058"/>
    <w:rsid w:val="001F0545"/>
    <w:rsid w:val="00217B71"/>
    <w:rsid w:val="00225E2E"/>
    <w:rsid w:val="00271D34"/>
    <w:rsid w:val="002B5424"/>
    <w:rsid w:val="002B7610"/>
    <w:rsid w:val="002E701D"/>
    <w:rsid w:val="00305CEA"/>
    <w:rsid w:val="0034186B"/>
    <w:rsid w:val="00354AC3"/>
    <w:rsid w:val="003A23FC"/>
    <w:rsid w:val="003B186C"/>
    <w:rsid w:val="003B4844"/>
    <w:rsid w:val="003B6EFC"/>
    <w:rsid w:val="003D3755"/>
    <w:rsid w:val="004051A9"/>
    <w:rsid w:val="00424FA7"/>
    <w:rsid w:val="00455C29"/>
    <w:rsid w:val="00481949"/>
    <w:rsid w:val="0049019F"/>
    <w:rsid w:val="004C2F4B"/>
    <w:rsid w:val="004D7233"/>
    <w:rsid w:val="004E29C2"/>
    <w:rsid w:val="005332EF"/>
    <w:rsid w:val="00535348"/>
    <w:rsid w:val="00572840"/>
    <w:rsid w:val="00585606"/>
    <w:rsid w:val="005E0FA1"/>
    <w:rsid w:val="005F1C17"/>
    <w:rsid w:val="00624D27"/>
    <w:rsid w:val="00640172"/>
    <w:rsid w:val="0065168E"/>
    <w:rsid w:val="00665C6B"/>
    <w:rsid w:val="00676344"/>
    <w:rsid w:val="00677407"/>
    <w:rsid w:val="006A1F2F"/>
    <w:rsid w:val="006B4727"/>
    <w:rsid w:val="0072296D"/>
    <w:rsid w:val="00734D77"/>
    <w:rsid w:val="0075431C"/>
    <w:rsid w:val="007737A0"/>
    <w:rsid w:val="007B1023"/>
    <w:rsid w:val="007C4DE7"/>
    <w:rsid w:val="007E2E28"/>
    <w:rsid w:val="008628C0"/>
    <w:rsid w:val="00865282"/>
    <w:rsid w:val="00866047"/>
    <w:rsid w:val="0087088B"/>
    <w:rsid w:val="008A3828"/>
    <w:rsid w:val="008B57EB"/>
    <w:rsid w:val="008C6C97"/>
    <w:rsid w:val="008E61F1"/>
    <w:rsid w:val="00906045"/>
    <w:rsid w:val="00921BEB"/>
    <w:rsid w:val="009245C3"/>
    <w:rsid w:val="00926E5C"/>
    <w:rsid w:val="009408CD"/>
    <w:rsid w:val="009415EB"/>
    <w:rsid w:val="009440A3"/>
    <w:rsid w:val="009733A6"/>
    <w:rsid w:val="009A7F7C"/>
    <w:rsid w:val="009C1782"/>
    <w:rsid w:val="009C6206"/>
    <w:rsid w:val="009E5B14"/>
    <w:rsid w:val="009F1987"/>
    <w:rsid w:val="00A04827"/>
    <w:rsid w:val="00A219BF"/>
    <w:rsid w:val="00A33F14"/>
    <w:rsid w:val="00A57309"/>
    <w:rsid w:val="00A62873"/>
    <w:rsid w:val="00A722A2"/>
    <w:rsid w:val="00A77C23"/>
    <w:rsid w:val="00AC27FF"/>
    <w:rsid w:val="00AC3141"/>
    <w:rsid w:val="00AF59C0"/>
    <w:rsid w:val="00B37E68"/>
    <w:rsid w:val="00B75F35"/>
    <w:rsid w:val="00B76B74"/>
    <w:rsid w:val="00B77AFA"/>
    <w:rsid w:val="00BA21EE"/>
    <w:rsid w:val="00BF56B0"/>
    <w:rsid w:val="00C017B2"/>
    <w:rsid w:val="00C2052F"/>
    <w:rsid w:val="00C61149"/>
    <w:rsid w:val="00C62A4C"/>
    <w:rsid w:val="00C7415C"/>
    <w:rsid w:val="00C8435F"/>
    <w:rsid w:val="00C96E61"/>
    <w:rsid w:val="00CD5560"/>
    <w:rsid w:val="00D054AA"/>
    <w:rsid w:val="00D111A1"/>
    <w:rsid w:val="00D1394C"/>
    <w:rsid w:val="00D3599B"/>
    <w:rsid w:val="00D405DF"/>
    <w:rsid w:val="00D4099C"/>
    <w:rsid w:val="00D5278F"/>
    <w:rsid w:val="00D55731"/>
    <w:rsid w:val="00DB02F3"/>
    <w:rsid w:val="00E276EF"/>
    <w:rsid w:val="00E406A8"/>
    <w:rsid w:val="00ED3A6B"/>
    <w:rsid w:val="00ED72C6"/>
    <w:rsid w:val="00EE607E"/>
    <w:rsid w:val="00EF5A65"/>
    <w:rsid w:val="00EF64BF"/>
    <w:rsid w:val="00F5549F"/>
    <w:rsid w:val="00F57188"/>
    <w:rsid w:val="00F73B94"/>
    <w:rsid w:val="00F76DD4"/>
    <w:rsid w:val="00F84225"/>
    <w:rsid w:val="00F85FB1"/>
    <w:rsid w:val="00F942AF"/>
    <w:rsid w:val="00FA3C51"/>
    <w:rsid w:val="00FC05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CD"/>
    <w:pPr>
      <w:widowControl w:val="0"/>
      <w:suppressAutoHyphens/>
      <w:spacing w:after="0" w:line="240" w:lineRule="auto"/>
    </w:pPr>
    <w:rPr>
      <w:rFonts w:ascii="Times New Roman" w:eastAsia="Andale Sans UI" w:hAnsi="Times New Roman" w:cs="Times New Roman"/>
      <w:kern w:val="1"/>
      <w:sz w:val="24"/>
      <w:szCs w:val="24"/>
    </w:rPr>
  </w:style>
  <w:style w:type="paragraph" w:styleId="Balk2">
    <w:name w:val="heading 2"/>
    <w:basedOn w:val="Normal"/>
    <w:next w:val="GvdeMetni"/>
    <w:link w:val="Balk2Char"/>
    <w:qFormat/>
    <w:rsid w:val="009408CD"/>
    <w:pPr>
      <w:keepNext/>
      <w:numPr>
        <w:ilvl w:val="1"/>
        <w:numId w:val="1"/>
      </w:numPr>
      <w:spacing w:before="240" w:after="60" w:line="100" w:lineRule="atLeast"/>
      <w:outlineLvl w:val="1"/>
    </w:pPr>
    <w:rPr>
      <w:rFonts w:ascii="Arial" w:eastAsia="Times New Roman" w:hAnsi="Arial" w:cs="Arial"/>
      <w:b/>
      <w:bCs/>
      <w:i/>
      <w:iCs/>
      <w:sz w:val="28"/>
      <w:szCs w:val="28"/>
    </w:rPr>
  </w:style>
  <w:style w:type="paragraph" w:styleId="Balk6">
    <w:name w:val="heading 6"/>
    <w:basedOn w:val="Normal"/>
    <w:next w:val="Normal"/>
    <w:link w:val="Balk6Char"/>
    <w:qFormat/>
    <w:rsid w:val="005332EF"/>
    <w:pPr>
      <w:widowControl/>
      <w:suppressAutoHyphens w:val="0"/>
      <w:spacing w:before="240" w:after="60"/>
      <w:outlineLvl w:val="5"/>
    </w:pPr>
    <w:rPr>
      <w:rFonts w:eastAsia="Times New Roman"/>
      <w:b/>
      <w:bCs/>
      <w:kern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9408CD"/>
    <w:pPr>
      <w:shd w:val="clear" w:color="auto" w:fill="FFFFFF"/>
    </w:pPr>
    <w:rPr>
      <w:rFonts w:ascii="Calibri" w:eastAsia="Arial Unicode MS" w:hAnsi="Calibri" w:cs="Arial Unicode MS"/>
      <w:color w:val="000000"/>
      <w:kern w:val="1"/>
    </w:rPr>
  </w:style>
  <w:style w:type="paragraph" w:styleId="GvdeMetni">
    <w:name w:val="Body Text"/>
    <w:basedOn w:val="Normal"/>
    <w:link w:val="GvdeMetniChar"/>
    <w:rsid w:val="009408CD"/>
    <w:pPr>
      <w:spacing w:after="120"/>
    </w:pPr>
  </w:style>
  <w:style w:type="character" w:customStyle="1" w:styleId="GvdeMetniChar">
    <w:name w:val="Gövde Metni Char"/>
    <w:basedOn w:val="VarsaylanParagrafYazTipi"/>
    <w:link w:val="GvdeMetni"/>
    <w:rsid w:val="009408CD"/>
    <w:rPr>
      <w:rFonts w:ascii="Times New Roman" w:eastAsia="Andale Sans UI" w:hAnsi="Times New Roman" w:cs="Times New Roman"/>
      <w:kern w:val="1"/>
      <w:sz w:val="24"/>
      <w:szCs w:val="24"/>
    </w:rPr>
  </w:style>
  <w:style w:type="paragraph" w:customStyle="1" w:styleId="ListeParagraf1">
    <w:name w:val="Liste Paragraf1"/>
    <w:basedOn w:val="Normal"/>
    <w:rsid w:val="009408CD"/>
    <w:pPr>
      <w:ind w:left="720"/>
    </w:pPr>
  </w:style>
  <w:style w:type="paragraph" w:customStyle="1" w:styleId="AralkYok1">
    <w:name w:val="Aralık Yok1"/>
    <w:rsid w:val="009408CD"/>
    <w:pPr>
      <w:suppressAutoHyphens/>
      <w:spacing w:after="0" w:line="100" w:lineRule="atLeast"/>
    </w:pPr>
    <w:rPr>
      <w:rFonts w:ascii="Calibri" w:eastAsia="Calibri" w:hAnsi="Calibri" w:cs="Times New Roman"/>
      <w:kern w:val="1"/>
    </w:rPr>
  </w:style>
  <w:style w:type="paragraph" w:customStyle="1" w:styleId="Default">
    <w:name w:val="Default"/>
    <w:rsid w:val="009408CD"/>
    <w:pPr>
      <w:suppressAutoHyphens/>
      <w:spacing w:after="0" w:line="100" w:lineRule="atLeast"/>
    </w:pPr>
    <w:rPr>
      <w:rFonts w:ascii="Times New Roman" w:eastAsia="Calibri" w:hAnsi="Times New Roman" w:cs="Times New Roman"/>
      <w:color w:val="000000"/>
      <w:kern w:val="1"/>
      <w:sz w:val="24"/>
      <w:szCs w:val="24"/>
      <w:lang w:val="en-US"/>
    </w:rPr>
  </w:style>
  <w:style w:type="character" w:customStyle="1" w:styleId="Balk2Char">
    <w:name w:val="Başlık 2 Char"/>
    <w:basedOn w:val="VarsaylanParagrafYazTipi"/>
    <w:link w:val="Balk2"/>
    <w:rsid w:val="009408CD"/>
    <w:rPr>
      <w:rFonts w:ascii="Arial" w:eastAsia="Times New Roman" w:hAnsi="Arial" w:cs="Arial"/>
      <w:b/>
      <w:bCs/>
      <w:i/>
      <w:iCs/>
      <w:kern w:val="1"/>
      <w:sz w:val="28"/>
      <w:szCs w:val="28"/>
    </w:rPr>
  </w:style>
  <w:style w:type="paragraph" w:customStyle="1" w:styleId="GvdeMetni21">
    <w:name w:val="Gövde Metni 21"/>
    <w:basedOn w:val="Normal"/>
    <w:rsid w:val="008C6C97"/>
    <w:pPr>
      <w:spacing w:after="120" w:line="480" w:lineRule="auto"/>
    </w:pPr>
    <w:rPr>
      <w:rFonts w:eastAsia="Times New Roman"/>
    </w:rPr>
  </w:style>
  <w:style w:type="character" w:customStyle="1" w:styleId="WW8Num1z4">
    <w:name w:val="WW8Num1z4"/>
    <w:rsid w:val="00E406A8"/>
  </w:style>
  <w:style w:type="paragraph" w:customStyle="1" w:styleId="OrtaKlavuz21">
    <w:name w:val="Orta Kılavuz 21"/>
    <w:uiPriority w:val="1"/>
    <w:qFormat/>
    <w:rsid w:val="00A57309"/>
    <w:pPr>
      <w:spacing w:after="0" w:line="240" w:lineRule="auto"/>
    </w:pPr>
    <w:rPr>
      <w:rFonts w:ascii="Calibri" w:eastAsia="Calibri" w:hAnsi="Calibri" w:cs="Times New Roman"/>
    </w:rPr>
  </w:style>
  <w:style w:type="paragraph" w:customStyle="1" w:styleId="ListeParagraf2">
    <w:name w:val="Liste Paragraf2"/>
    <w:basedOn w:val="Normal"/>
    <w:rsid w:val="001E3058"/>
    <w:pPr>
      <w:ind w:left="720"/>
    </w:pPr>
  </w:style>
  <w:style w:type="paragraph" w:customStyle="1" w:styleId="AralkYok2">
    <w:name w:val="Aralık Yok2"/>
    <w:rsid w:val="001E3058"/>
    <w:pPr>
      <w:suppressAutoHyphens/>
      <w:spacing w:after="0" w:line="100" w:lineRule="atLeast"/>
    </w:pPr>
    <w:rPr>
      <w:rFonts w:ascii="Calibri" w:eastAsia="Calibri" w:hAnsi="Calibri" w:cs="Times New Roman"/>
      <w:kern w:val="1"/>
    </w:rPr>
  </w:style>
  <w:style w:type="paragraph" w:styleId="ListeParagraf">
    <w:name w:val="List Paragraph"/>
    <w:basedOn w:val="Normal"/>
    <w:link w:val="ListeParagrafChar"/>
    <w:qFormat/>
    <w:rsid w:val="00D054AA"/>
    <w:pPr>
      <w:ind w:left="720"/>
      <w:contextualSpacing/>
    </w:pPr>
  </w:style>
  <w:style w:type="paragraph" w:customStyle="1" w:styleId="OrtaKlavuz22">
    <w:name w:val="Orta Kılavuz 22"/>
    <w:uiPriority w:val="1"/>
    <w:qFormat/>
    <w:rsid w:val="00E276EF"/>
    <w:pPr>
      <w:spacing w:after="0" w:line="240" w:lineRule="auto"/>
    </w:pPr>
    <w:rPr>
      <w:rFonts w:ascii="Calibri" w:eastAsia="Calibri" w:hAnsi="Calibri" w:cs="Times New Roman"/>
    </w:rPr>
  </w:style>
  <w:style w:type="character" w:customStyle="1" w:styleId="metin1">
    <w:name w:val="metin1"/>
    <w:rsid w:val="00F84225"/>
    <w:rPr>
      <w:rFonts w:ascii="Verdana" w:hAnsi="Verdana" w:cs="Verdana"/>
      <w:i w:val="0"/>
      <w:iCs w:val="0"/>
      <w:sz w:val="17"/>
      <w:szCs w:val="17"/>
    </w:rPr>
  </w:style>
  <w:style w:type="paragraph" w:customStyle="1" w:styleId="ListeParagraf3">
    <w:name w:val="Liste Paragraf3"/>
    <w:basedOn w:val="Normal"/>
    <w:rsid w:val="00F84225"/>
    <w:pPr>
      <w:ind w:left="720"/>
    </w:pPr>
  </w:style>
  <w:style w:type="paragraph" w:customStyle="1" w:styleId="AralkYok3">
    <w:name w:val="Aralık Yok3"/>
    <w:rsid w:val="00F84225"/>
    <w:pPr>
      <w:suppressAutoHyphens/>
      <w:spacing w:after="0" w:line="100" w:lineRule="atLeast"/>
    </w:pPr>
    <w:rPr>
      <w:rFonts w:ascii="Calibri" w:eastAsia="Calibri" w:hAnsi="Calibri" w:cs="Times New Roman"/>
      <w:kern w:val="1"/>
    </w:rPr>
  </w:style>
  <w:style w:type="paragraph" w:customStyle="1" w:styleId="ListeParagraf4">
    <w:name w:val="Liste Paragraf4"/>
    <w:basedOn w:val="Normal"/>
    <w:rsid w:val="00C96E61"/>
    <w:pPr>
      <w:ind w:left="720"/>
    </w:pPr>
  </w:style>
  <w:style w:type="paragraph" w:customStyle="1" w:styleId="AralkYok4">
    <w:name w:val="Aralık Yok4"/>
    <w:rsid w:val="00C96E61"/>
    <w:pPr>
      <w:suppressAutoHyphens/>
      <w:spacing w:after="0" w:line="100" w:lineRule="atLeast"/>
    </w:pPr>
    <w:rPr>
      <w:rFonts w:ascii="Calibri" w:eastAsia="Calibri" w:hAnsi="Calibri" w:cs="Times New Roman"/>
      <w:kern w:val="1"/>
    </w:rPr>
  </w:style>
  <w:style w:type="table" w:styleId="TabloKlavuzu">
    <w:name w:val="Table Grid"/>
    <w:basedOn w:val="NormalTablo"/>
    <w:uiPriority w:val="59"/>
    <w:rsid w:val="00C01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Paragraf5">
    <w:name w:val="Liste Paragraf5"/>
    <w:basedOn w:val="Normal"/>
    <w:rsid w:val="00354AC3"/>
    <w:pPr>
      <w:ind w:left="720"/>
    </w:pPr>
  </w:style>
  <w:style w:type="paragraph" w:customStyle="1" w:styleId="AralkYok5">
    <w:name w:val="Aralık Yok5"/>
    <w:rsid w:val="00354AC3"/>
    <w:pPr>
      <w:suppressAutoHyphens/>
      <w:spacing w:after="0" w:line="100" w:lineRule="atLeast"/>
    </w:pPr>
    <w:rPr>
      <w:rFonts w:ascii="Calibri" w:eastAsia="Calibri" w:hAnsi="Calibri" w:cs="Times New Roman"/>
      <w:kern w:val="1"/>
    </w:rPr>
  </w:style>
  <w:style w:type="character" w:customStyle="1" w:styleId="Balk6Char">
    <w:name w:val="Başlık 6 Char"/>
    <w:basedOn w:val="VarsaylanParagrafYazTipi"/>
    <w:link w:val="Balk6"/>
    <w:rsid w:val="005332EF"/>
    <w:rPr>
      <w:rFonts w:ascii="Times New Roman" w:eastAsia="Times New Roman" w:hAnsi="Times New Roman" w:cs="Times New Roman"/>
      <w:b/>
      <w:bCs/>
    </w:rPr>
  </w:style>
  <w:style w:type="paragraph" w:customStyle="1" w:styleId="ListeParagraf6">
    <w:name w:val="Liste Paragraf6"/>
    <w:basedOn w:val="Normal"/>
    <w:rsid w:val="00BA21EE"/>
    <w:pPr>
      <w:ind w:left="720"/>
    </w:pPr>
  </w:style>
  <w:style w:type="paragraph" w:customStyle="1" w:styleId="AralkYok6">
    <w:name w:val="Aralık Yok6"/>
    <w:rsid w:val="00BA21EE"/>
    <w:pPr>
      <w:suppressAutoHyphens/>
      <w:spacing w:after="0" w:line="100" w:lineRule="atLeast"/>
    </w:pPr>
    <w:rPr>
      <w:rFonts w:ascii="Calibri" w:eastAsia="Calibri" w:hAnsi="Calibri" w:cs="Times New Roman"/>
      <w:kern w:val="1"/>
    </w:rPr>
  </w:style>
  <w:style w:type="paragraph" w:customStyle="1" w:styleId="ListeParagraf7">
    <w:name w:val="Liste Paragraf7"/>
    <w:basedOn w:val="Normal"/>
    <w:rsid w:val="0072296D"/>
    <w:pPr>
      <w:ind w:left="720"/>
    </w:pPr>
  </w:style>
  <w:style w:type="paragraph" w:customStyle="1" w:styleId="AralkYok7">
    <w:name w:val="Aralık Yok7"/>
    <w:rsid w:val="0072296D"/>
    <w:pPr>
      <w:suppressAutoHyphens/>
      <w:spacing w:after="0" w:line="100" w:lineRule="atLeast"/>
    </w:pPr>
    <w:rPr>
      <w:rFonts w:ascii="Calibri" w:eastAsia="Calibri" w:hAnsi="Calibri" w:cs="Times New Roman"/>
      <w:kern w:val="1"/>
    </w:rPr>
  </w:style>
  <w:style w:type="paragraph" w:customStyle="1" w:styleId="GvdeMetni22">
    <w:name w:val="Gövde Metni 22"/>
    <w:basedOn w:val="Normal"/>
    <w:rsid w:val="0072296D"/>
    <w:pPr>
      <w:spacing w:after="120" w:line="480" w:lineRule="auto"/>
    </w:pPr>
    <w:rPr>
      <w:rFonts w:eastAsia="Times New Roman"/>
    </w:rPr>
  </w:style>
  <w:style w:type="paragraph" w:styleId="GvdeMetniGirintisi2">
    <w:name w:val="Body Text Indent 2"/>
    <w:basedOn w:val="Normal"/>
    <w:link w:val="GvdeMetniGirintisi2Char"/>
    <w:rsid w:val="002B5424"/>
    <w:pPr>
      <w:widowControl/>
      <w:suppressAutoHyphens w:val="0"/>
      <w:spacing w:after="120" w:line="480" w:lineRule="auto"/>
      <w:ind w:left="283"/>
    </w:pPr>
    <w:rPr>
      <w:rFonts w:eastAsia="Times New Roman"/>
      <w:kern w:val="0"/>
    </w:rPr>
  </w:style>
  <w:style w:type="character" w:customStyle="1" w:styleId="GvdeMetniGirintisi2Char">
    <w:name w:val="Gövde Metni Girintisi 2 Char"/>
    <w:basedOn w:val="VarsaylanParagrafYazTipi"/>
    <w:link w:val="GvdeMetniGirintisi2"/>
    <w:rsid w:val="002B5424"/>
    <w:rPr>
      <w:rFonts w:ascii="Times New Roman" w:eastAsia="Times New Roman" w:hAnsi="Times New Roman" w:cs="Times New Roman"/>
      <w:sz w:val="24"/>
      <w:szCs w:val="24"/>
    </w:rPr>
  </w:style>
  <w:style w:type="paragraph" w:customStyle="1" w:styleId="ListeParagraf8">
    <w:name w:val="Liste Paragraf8"/>
    <w:basedOn w:val="Normal"/>
    <w:rsid w:val="003B186C"/>
    <w:pPr>
      <w:ind w:left="720"/>
    </w:pPr>
  </w:style>
  <w:style w:type="paragraph" w:customStyle="1" w:styleId="AralkYok8">
    <w:name w:val="Aralık Yok8"/>
    <w:rsid w:val="003B186C"/>
    <w:pPr>
      <w:suppressAutoHyphens/>
      <w:spacing w:after="0" w:line="100" w:lineRule="atLeast"/>
    </w:pPr>
    <w:rPr>
      <w:rFonts w:ascii="Calibri" w:eastAsia="Calibri" w:hAnsi="Calibri" w:cs="Times New Roman"/>
      <w:kern w:val="1"/>
    </w:rPr>
  </w:style>
  <w:style w:type="paragraph" w:customStyle="1" w:styleId="ListeParagraf9">
    <w:name w:val="Liste Paragraf9"/>
    <w:basedOn w:val="Normal"/>
    <w:rsid w:val="003A23FC"/>
    <w:pPr>
      <w:ind w:left="720"/>
    </w:pPr>
  </w:style>
  <w:style w:type="paragraph" w:customStyle="1" w:styleId="AralkYok9">
    <w:name w:val="Aralık Yok9"/>
    <w:rsid w:val="003A23FC"/>
    <w:pPr>
      <w:suppressAutoHyphens/>
      <w:spacing w:after="0" w:line="100" w:lineRule="atLeast"/>
    </w:pPr>
    <w:rPr>
      <w:rFonts w:ascii="Calibri" w:eastAsia="Calibri" w:hAnsi="Calibri" w:cs="Times New Roman"/>
      <w:kern w:val="1"/>
    </w:rPr>
  </w:style>
  <w:style w:type="paragraph" w:customStyle="1" w:styleId="ListeParagraf10">
    <w:name w:val="Liste Paragraf10"/>
    <w:basedOn w:val="Normal"/>
    <w:rsid w:val="006A1F2F"/>
    <w:pPr>
      <w:ind w:left="720"/>
    </w:pPr>
  </w:style>
  <w:style w:type="paragraph" w:customStyle="1" w:styleId="AralkYok10">
    <w:name w:val="Aralık Yok10"/>
    <w:rsid w:val="006A1F2F"/>
    <w:pPr>
      <w:suppressAutoHyphens/>
      <w:spacing w:after="0" w:line="100" w:lineRule="atLeast"/>
    </w:pPr>
    <w:rPr>
      <w:rFonts w:ascii="Calibri" w:eastAsia="Calibri" w:hAnsi="Calibri" w:cs="Times New Roman"/>
      <w:kern w:val="1"/>
    </w:rPr>
  </w:style>
  <w:style w:type="paragraph" w:customStyle="1" w:styleId="GvdeMetni23">
    <w:name w:val="Gövde Metni 23"/>
    <w:basedOn w:val="Normal"/>
    <w:rsid w:val="00585606"/>
    <w:pPr>
      <w:spacing w:after="120" w:line="480" w:lineRule="auto"/>
    </w:pPr>
    <w:rPr>
      <w:rFonts w:eastAsia="Times New Roman"/>
    </w:rPr>
  </w:style>
  <w:style w:type="character" w:customStyle="1" w:styleId="ListeParagrafChar">
    <w:name w:val="Liste Paragraf Char"/>
    <w:basedOn w:val="VarsaylanParagrafYazTipi"/>
    <w:link w:val="ListeParagraf"/>
    <w:locked/>
    <w:rsid w:val="008A3828"/>
    <w:rPr>
      <w:rFonts w:ascii="Times New Roman" w:eastAsia="Andale Sans UI" w:hAnsi="Times New Roman" w:cs="Times New Roman"/>
      <w:kern w:val="1"/>
      <w:sz w:val="24"/>
      <w:szCs w:val="24"/>
    </w:rPr>
  </w:style>
  <w:style w:type="character" w:customStyle="1" w:styleId="msointensereference">
    <w:name w:val="msointensereference"/>
    <w:uiPriority w:val="32"/>
    <w:qFormat/>
    <w:rsid w:val="008A3828"/>
    <w:rPr>
      <w:b/>
      <w:bCs/>
      <w:smallCaps/>
    </w:rPr>
  </w:style>
  <w:style w:type="paragraph" w:styleId="NormalWeb">
    <w:name w:val="Normal (Web)"/>
    <w:basedOn w:val="Normal"/>
    <w:uiPriority w:val="99"/>
    <w:unhideWhenUsed/>
    <w:rsid w:val="00BF56B0"/>
    <w:pPr>
      <w:widowControl/>
      <w:suppressAutoHyphens w:val="0"/>
      <w:spacing w:before="100" w:beforeAutospacing="1" w:after="100" w:afterAutospacing="1"/>
    </w:pPr>
    <w:rPr>
      <w:rFonts w:eastAsia="Times New Roman"/>
      <w:kern w:val="0"/>
      <w:lang w:eastAsia="tr-TR"/>
    </w:rPr>
  </w:style>
  <w:style w:type="character" w:customStyle="1" w:styleId="apple-converted-space">
    <w:name w:val="apple-converted-space"/>
    <w:basedOn w:val="VarsaylanParagrafYazTipi"/>
    <w:rsid w:val="000F2339"/>
  </w:style>
</w:styles>
</file>

<file path=word/webSettings.xml><?xml version="1.0" encoding="utf-8"?>
<w:webSettings xmlns:r="http://schemas.openxmlformats.org/officeDocument/2006/relationships" xmlns:w="http://schemas.openxmlformats.org/wordprocessingml/2006/main">
  <w:divs>
    <w:div w:id="62914870">
      <w:bodyDiv w:val="1"/>
      <w:marLeft w:val="0"/>
      <w:marRight w:val="0"/>
      <w:marTop w:val="0"/>
      <w:marBottom w:val="0"/>
      <w:divBdr>
        <w:top w:val="none" w:sz="0" w:space="0" w:color="auto"/>
        <w:left w:val="none" w:sz="0" w:space="0" w:color="auto"/>
        <w:bottom w:val="none" w:sz="0" w:space="0" w:color="auto"/>
        <w:right w:val="none" w:sz="0" w:space="0" w:color="auto"/>
      </w:divBdr>
    </w:div>
    <w:div w:id="183294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63</Pages>
  <Words>15201</Words>
  <Characters>86652</Characters>
  <Application>Microsoft Office Word</Application>
  <DocSecurity>0</DocSecurity>
  <Lines>722</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101650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dc:creator>
  <cp:lastModifiedBy>DEMET</cp:lastModifiedBy>
  <cp:revision>12</cp:revision>
  <dcterms:created xsi:type="dcterms:W3CDTF">2016-07-02T12:10:00Z</dcterms:created>
  <dcterms:modified xsi:type="dcterms:W3CDTF">2016-07-02T14:17:00Z</dcterms:modified>
</cp:coreProperties>
</file>